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5AF" w:rsidRDefault="00B405AF" w:rsidP="001557C6">
      <w:pPr>
        <w:jc w:val="center"/>
        <w:rPr>
          <w:b/>
          <w:color w:val="FF0000"/>
          <w:sz w:val="28"/>
          <w:szCs w:val="28"/>
        </w:rPr>
      </w:pPr>
    </w:p>
    <w:p w:rsidR="002E5CBD" w:rsidRDefault="002E5CBD" w:rsidP="002E5CBD">
      <w:pPr>
        <w:jc w:val="center"/>
        <w:rPr>
          <w:b/>
          <w:color w:val="FF0000"/>
          <w:sz w:val="28"/>
          <w:szCs w:val="28"/>
        </w:rPr>
      </w:pPr>
      <w:r w:rsidRPr="00E425E1">
        <w:rPr>
          <w:b/>
          <w:color w:val="FF0000"/>
          <w:sz w:val="28"/>
          <w:szCs w:val="28"/>
        </w:rPr>
        <w:t>ГОСУДАРСТ</w:t>
      </w:r>
      <w:r>
        <w:rPr>
          <w:b/>
          <w:color w:val="FF0000"/>
          <w:sz w:val="28"/>
          <w:szCs w:val="28"/>
        </w:rPr>
        <w:t xml:space="preserve">ВЕННОЕ КАЗЕННОЕ </w:t>
      </w:r>
      <w:r w:rsidRPr="00E425E1">
        <w:rPr>
          <w:b/>
          <w:color w:val="FF0000"/>
          <w:sz w:val="28"/>
          <w:szCs w:val="28"/>
        </w:rPr>
        <w:t xml:space="preserve">  УЧРЕЖДЕНИЕ</w:t>
      </w:r>
    </w:p>
    <w:p w:rsidR="002E5CBD" w:rsidRPr="0074416B" w:rsidRDefault="002E5CBD" w:rsidP="002E5CBD">
      <w:pPr>
        <w:jc w:val="center"/>
        <w:rPr>
          <w:b/>
          <w:color w:val="FF0000"/>
          <w:sz w:val="32"/>
          <w:szCs w:val="32"/>
        </w:rPr>
      </w:pPr>
      <w:r>
        <w:rPr>
          <w:b/>
          <w:color w:val="FF0000"/>
          <w:sz w:val="28"/>
          <w:szCs w:val="28"/>
        </w:rPr>
        <w:t xml:space="preserve"> РЕСПУБЛИКИ  ДАГЕСТАН</w:t>
      </w:r>
      <w:r>
        <w:rPr>
          <w:b/>
          <w:color w:val="FF0000"/>
          <w:sz w:val="28"/>
          <w:szCs w:val="28"/>
        </w:rPr>
        <w:br/>
        <w:t xml:space="preserve">  </w:t>
      </w:r>
      <w:r w:rsidRPr="0074416B">
        <w:rPr>
          <w:b/>
          <w:color w:val="FF0000"/>
          <w:sz w:val="32"/>
          <w:szCs w:val="32"/>
        </w:rPr>
        <w:t>«Центр по обслуживанию деятельности образовательных учреждений, расположенных в зонах отгонного животноводства,-</w:t>
      </w:r>
    </w:p>
    <w:p w:rsidR="002E5CBD" w:rsidRPr="0074416B" w:rsidRDefault="002E5CBD" w:rsidP="002E5CBD">
      <w:pPr>
        <w:jc w:val="center"/>
        <w:rPr>
          <w:b/>
          <w:color w:val="FF0000"/>
          <w:sz w:val="32"/>
          <w:szCs w:val="32"/>
        </w:rPr>
      </w:pPr>
      <w:r w:rsidRPr="0074416B">
        <w:rPr>
          <w:b/>
          <w:color w:val="FF0000"/>
          <w:sz w:val="32"/>
          <w:szCs w:val="32"/>
        </w:rPr>
        <w:t>Централизованная бухгалтерия»</w:t>
      </w:r>
    </w:p>
    <w:p w:rsidR="001557C6" w:rsidRPr="00E425E1" w:rsidRDefault="001557C6" w:rsidP="001557C6">
      <w:pPr>
        <w:jc w:val="center"/>
        <w:rPr>
          <w:b/>
          <w:color w:val="FF0000"/>
          <w:sz w:val="28"/>
          <w:szCs w:val="28"/>
        </w:rPr>
      </w:pPr>
      <w:r w:rsidRPr="00E425E1">
        <w:rPr>
          <w:b/>
          <w:color w:val="FF0000"/>
          <w:sz w:val="28"/>
          <w:szCs w:val="28"/>
        </w:rPr>
        <w:br/>
        <w:t xml:space="preserve">  «ЩЕДРИНСКАЯ  СРЕДНЯЯ  ОБЩЕОБРАЗОВАТЕЛЬНАЯ  ШКОЛА  </w:t>
      </w:r>
    </w:p>
    <w:p w:rsidR="001557C6" w:rsidRPr="00E425E1" w:rsidRDefault="001557C6" w:rsidP="001557C6">
      <w:pPr>
        <w:jc w:val="center"/>
        <w:rPr>
          <w:b/>
          <w:color w:val="FF0000"/>
          <w:sz w:val="28"/>
          <w:szCs w:val="28"/>
        </w:rPr>
      </w:pPr>
      <w:r w:rsidRPr="00E425E1">
        <w:rPr>
          <w:b/>
          <w:color w:val="FF0000"/>
          <w:sz w:val="28"/>
          <w:szCs w:val="28"/>
        </w:rPr>
        <w:t>ТЛЯРАТИНСКОГО   РАЙОНА»</w:t>
      </w:r>
    </w:p>
    <w:p w:rsidR="00FF659F" w:rsidRPr="00FA47E4" w:rsidRDefault="00FF659F" w:rsidP="00FF659F">
      <w:pPr>
        <w:tabs>
          <w:tab w:val="left" w:pos="10137"/>
        </w:tabs>
        <w:spacing w:line="360" w:lineRule="auto"/>
        <w:rPr>
          <w:sz w:val="28"/>
          <w:szCs w:val="28"/>
        </w:rPr>
      </w:pPr>
    </w:p>
    <w:p w:rsidR="00FF659F" w:rsidRPr="00FA47E4" w:rsidRDefault="00FF659F" w:rsidP="00FF659F">
      <w:pPr>
        <w:tabs>
          <w:tab w:val="left" w:pos="10137"/>
        </w:tabs>
        <w:spacing w:line="360" w:lineRule="auto"/>
        <w:rPr>
          <w:b/>
          <w:sz w:val="28"/>
          <w:szCs w:val="28"/>
        </w:rPr>
      </w:pPr>
      <w:r w:rsidRPr="00FA47E4">
        <w:rPr>
          <w:b/>
          <w:sz w:val="28"/>
          <w:szCs w:val="28"/>
        </w:rPr>
        <w:t xml:space="preserve">«СОГЛАСОВАНО»      </w:t>
      </w:r>
      <w:r w:rsidR="001557C6">
        <w:rPr>
          <w:b/>
          <w:sz w:val="28"/>
          <w:szCs w:val="28"/>
        </w:rPr>
        <w:t xml:space="preserve">                                               </w:t>
      </w:r>
      <w:r w:rsidRPr="00FA47E4">
        <w:rPr>
          <w:b/>
          <w:sz w:val="28"/>
          <w:szCs w:val="28"/>
        </w:rPr>
        <w:t xml:space="preserve">  </w:t>
      </w:r>
      <w:bookmarkStart w:id="0" w:name="_GoBack"/>
      <w:bookmarkEnd w:id="0"/>
      <w:r w:rsidR="001557C6">
        <w:rPr>
          <w:b/>
          <w:sz w:val="28"/>
          <w:szCs w:val="28"/>
        </w:rPr>
        <w:t xml:space="preserve">          </w:t>
      </w:r>
      <w:r w:rsidRPr="00FA47E4">
        <w:rPr>
          <w:b/>
          <w:sz w:val="28"/>
          <w:szCs w:val="28"/>
        </w:rPr>
        <w:t>«УТВЕРЖДАЮ»</w:t>
      </w:r>
    </w:p>
    <w:p w:rsidR="00FF659F" w:rsidRPr="00FA47E4" w:rsidRDefault="00FF659F" w:rsidP="00FF659F">
      <w:pPr>
        <w:tabs>
          <w:tab w:val="left" w:pos="10137"/>
        </w:tabs>
        <w:spacing w:line="360" w:lineRule="auto"/>
        <w:ind w:left="545" w:hanging="545"/>
        <w:rPr>
          <w:sz w:val="28"/>
          <w:szCs w:val="28"/>
        </w:rPr>
      </w:pPr>
      <w:r>
        <w:rPr>
          <w:sz w:val="28"/>
          <w:szCs w:val="28"/>
        </w:rPr>
        <w:t>Педагогический совет школы</w:t>
      </w:r>
      <w:r w:rsidR="001557C6">
        <w:rPr>
          <w:sz w:val="28"/>
          <w:szCs w:val="28"/>
        </w:rPr>
        <w:t xml:space="preserve">                                                        </w:t>
      </w:r>
      <w:r w:rsidR="00365FD1">
        <w:rPr>
          <w:sz w:val="28"/>
          <w:szCs w:val="28"/>
        </w:rPr>
        <w:t xml:space="preserve"> </w:t>
      </w:r>
      <w:r w:rsidRPr="00FA47E4">
        <w:rPr>
          <w:sz w:val="28"/>
          <w:szCs w:val="28"/>
        </w:rPr>
        <w:t xml:space="preserve">Директор </w:t>
      </w:r>
      <w:r>
        <w:rPr>
          <w:sz w:val="28"/>
          <w:szCs w:val="28"/>
        </w:rPr>
        <w:t>школы</w:t>
      </w:r>
    </w:p>
    <w:p w:rsidR="00FF659F" w:rsidRPr="00FA47E4" w:rsidRDefault="00FF659F" w:rsidP="00FF659F">
      <w:pPr>
        <w:tabs>
          <w:tab w:val="left" w:pos="10137"/>
        </w:tabs>
        <w:spacing w:line="360" w:lineRule="auto"/>
        <w:rPr>
          <w:sz w:val="28"/>
          <w:szCs w:val="28"/>
        </w:rPr>
      </w:pPr>
      <w:r w:rsidRPr="00FA47E4">
        <w:rPr>
          <w:sz w:val="28"/>
          <w:szCs w:val="28"/>
        </w:rPr>
        <w:t>Протокол № 1 от 30.08.20</w:t>
      </w:r>
      <w:r w:rsidR="00365FD1">
        <w:rPr>
          <w:sz w:val="28"/>
          <w:szCs w:val="28"/>
        </w:rPr>
        <w:t>19</w:t>
      </w:r>
      <w:r w:rsidRPr="00FA47E4">
        <w:rPr>
          <w:sz w:val="28"/>
          <w:szCs w:val="28"/>
        </w:rPr>
        <w:t xml:space="preserve"> г</w:t>
      </w:r>
      <w:r w:rsidR="001557C6">
        <w:rPr>
          <w:sz w:val="28"/>
          <w:szCs w:val="28"/>
        </w:rPr>
        <w:t xml:space="preserve">                                     </w:t>
      </w:r>
      <w:r w:rsidRPr="00FA47E4">
        <w:rPr>
          <w:sz w:val="28"/>
          <w:szCs w:val="28"/>
        </w:rPr>
        <w:t>____________</w:t>
      </w:r>
      <w:r w:rsidR="00365FD1">
        <w:rPr>
          <w:sz w:val="28"/>
          <w:szCs w:val="28"/>
        </w:rPr>
        <w:t>Г.Г. Магомедов</w:t>
      </w:r>
    </w:p>
    <w:p w:rsidR="00FF659F" w:rsidRPr="00FA47E4" w:rsidRDefault="00FF659F" w:rsidP="00FF659F">
      <w:pPr>
        <w:tabs>
          <w:tab w:val="left" w:pos="10137"/>
        </w:tabs>
        <w:spacing w:line="360" w:lineRule="auto"/>
        <w:ind w:left="545" w:hanging="545"/>
        <w:rPr>
          <w:sz w:val="28"/>
          <w:szCs w:val="28"/>
        </w:rPr>
      </w:pPr>
    </w:p>
    <w:p w:rsidR="00FF659F" w:rsidRPr="00FA47E4" w:rsidRDefault="00FF659F" w:rsidP="00FF659F">
      <w:pPr>
        <w:tabs>
          <w:tab w:val="left" w:pos="10137"/>
        </w:tabs>
        <w:spacing w:line="360" w:lineRule="auto"/>
        <w:ind w:left="545" w:hanging="545"/>
        <w:jc w:val="center"/>
        <w:rPr>
          <w:sz w:val="28"/>
          <w:szCs w:val="28"/>
        </w:rPr>
      </w:pPr>
    </w:p>
    <w:p w:rsidR="00FF659F" w:rsidRPr="00BF5D4E" w:rsidRDefault="00FF659F" w:rsidP="00FF659F">
      <w:pPr>
        <w:tabs>
          <w:tab w:val="left" w:pos="10137"/>
        </w:tabs>
        <w:spacing w:line="360" w:lineRule="auto"/>
        <w:ind w:left="545" w:hanging="545"/>
        <w:jc w:val="center"/>
        <w:rPr>
          <w:color w:val="002060"/>
          <w:sz w:val="28"/>
          <w:szCs w:val="28"/>
        </w:rPr>
      </w:pPr>
    </w:p>
    <w:p w:rsidR="00FF659F" w:rsidRPr="00BF5D4E" w:rsidRDefault="00FF659F" w:rsidP="00FF659F">
      <w:pPr>
        <w:tabs>
          <w:tab w:val="left" w:pos="10137"/>
        </w:tabs>
        <w:spacing w:line="360" w:lineRule="auto"/>
        <w:jc w:val="center"/>
        <w:rPr>
          <w:b/>
          <w:color w:val="002060"/>
          <w:sz w:val="32"/>
          <w:szCs w:val="32"/>
        </w:rPr>
      </w:pPr>
      <w:r w:rsidRPr="00BF5D4E">
        <w:rPr>
          <w:b/>
          <w:color w:val="002060"/>
          <w:sz w:val="32"/>
          <w:szCs w:val="32"/>
        </w:rPr>
        <w:t xml:space="preserve">Комплексная целевая </w:t>
      </w:r>
    </w:p>
    <w:p w:rsidR="00FF659F" w:rsidRPr="00BF5D4E" w:rsidRDefault="00FF659F" w:rsidP="00FF659F">
      <w:pPr>
        <w:tabs>
          <w:tab w:val="left" w:pos="10137"/>
        </w:tabs>
        <w:spacing w:line="360" w:lineRule="auto"/>
        <w:jc w:val="center"/>
        <w:rPr>
          <w:b/>
          <w:color w:val="002060"/>
          <w:sz w:val="32"/>
          <w:szCs w:val="32"/>
        </w:rPr>
      </w:pPr>
      <w:r w:rsidRPr="00BF5D4E">
        <w:rPr>
          <w:b/>
          <w:color w:val="002060"/>
          <w:sz w:val="32"/>
          <w:szCs w:val="32"/>
        </w:rPr>
        <w:t>воспитательная программа</w:t>
      </w:r>
    </w:p>
    <w:p w:rsidR="00FF659F" w:rsidRPr="00BF5D4E" w:rsidRDefault="00365FD1" w:rsidP="00FF659F">
      <w:pPr>
        <w:tabs>
          <w:tab w:val="left" w:pos="10137"/>
        </w:tabs>
        <w:spacing w:line="360" w:lineRule="auto"/>
        <w:jc w:val="center"/>
        <w:rPr>
          <w:b/>
          <w:color w:val="C00000"/>
          <w:sz w:val="32"/>
          <w:szCs w:val="32"/>
        </w:rPr>
      </w:pPr>
      <w:r>
        <w:rPr>
          <w:b/>
          <w:color w:val="C00000"/>
          <w:sz w:val="32"/>
          <w:szCs w:val="32"/>
        </w:rPr>
        <w:t>«</w:t>
      </w:r>
      <w:r w:rsidR="00C911E6">
        <w:rPr>
          <w:b/>
          <w:color w:val="C00000"/>
          <w:sz w:val="32"/>
          <w:szCs w:val="32"/>
        </w:rPr>
        <w:t>Новое поколение Дагестана</w:t>
      </w:r>
      <w:r w:rsidR="00FF659F" w:rsidRPr="00BF5D4E">
        <w:rPr>
          <w:b/>
          <w:color w:val="C00000"/>
          <w:sz w:val="32"/>
          <w:szCs w:val="32"/>
        </w:rPr>
        <w:t>»</w:t>
      </w:r>
    </w:p>
    <w:p w:rsidR="00FF659F" w:rsidRPr="00BF5D4E" w:rsidRDefault="00365FD1" w:rsidP="00FF659F">
      <w:pPr>
        <w:tabs>
          <w:tab w:val="left" w:pos="10137"/>
        </w:tabs>
        <w:spacing w:line="360" w:lineRule="auto"/>
        <w:jc w:val="center"/>
        <w:rPr>
          <w:color w:val="002060"/>
          <w:sz w:val="32"/>
          <w:szCs w:val="32"/>
        </w:rPr>
      </w:pPr>
      <w:r>
        <w:rPr>
          <w:color w:val="002060"/>
          <w:sz w:val="32"/>
          <w:szCs w:val="32"/>
        </w:rPr>
        <w:t>н</w:t>
      </w:r>
      <w:r w:rsidR="002E5CBD">
        <w:rPr>
          <w:color w:val="002060"/>
          <w:sz w:val="32"/>
          <w:szCs w:val="32"/>
        </w:rPr>
        <w:t>а 2020 – 2025</w:t>
      </w:r>
      <w:r w:rsidR="00FF659F" w:rsidRPr="00BF5D4E">
        <w:rPr>
          <w:color w:val="002060"/>
          <w:sz w:val="32"/>
          <w:szCs w:val="32"/>
        </w:rPr>
        <w:t xml:space="preserve"> годы</w:t>
      </w:r>
    </w:p>
    <w:p w:rsidR="00FF659F" w:rsidRDefault="00FF659F" w:rsidP="00FF659F">
      <w:pPr>
        <w:tabs>
          <w:tab w:val="left" w:pos="10137"/>
        </w:tabs>
        <w:ind w:left="545" w:hanging="545"/>
        <w:jc w:val="center"/>
        <w:rPr>
          <w:b/>
          <w:sz w:val="40"/>
          <w:szCs w:val="40"/>
        </w:rPr>
      </w:pPr>
    </w:p>
    <w:p w:rsidR="00FF659F" w:rsidRDefault="00FF659F" w:rsidP="00FF659F">
      <w:pPr>
        <w:tabs>
          <w:tab w:val="left" w:pos="10137"/>
        </w:tabs>
        <w:ind w:left="545" w:hanging="545"/>
        <w:jc w:val="center"/>
        <w:rPr>
          <w:b/>
          <w:sz w:val="40"/>
          <w:szCs w:val="40"/>
        </w:rPr>
      </w:pPr>
    </w:p>
    <w:p w:rsidR="00FF659F" w:rsidRDefault="00FF659F" w:rsidP="00FF659F">
      <w:pPr>
        <w:tabs>
          <w:tab w:val="left" w:pos="10137"/>
        </w:tabs>
        <w:ind w:left="545" w:hanging="545"/>
        <w:jc w:val="center"/>
        <w:rPr>
          <w:b/>
          <w:sz w:val="40"/>
          <w:szCs w:val="40"/>
        </w:rPr>
      </w:pPr>
    </w:p>
    <w:p w:rsidR="00FF659F" w:rsidRDefault="00FF659F" w:rsidP="00FF659F">
      <w:pPr>
        <w:tabs>
          <w:tab w:val="left" w:pos="10137"/>
        </w:tabs>
        <w:ind w:left="545" w:hanging="545"/>
        <w:jc w:val="center"/>
        <w:rPr>
          <w:b/>
          <w:sz w:val="40"/>
          <w:szCs w:val="40"/>
        </w:rPr>
      </w:pPr>
    </w:p>
    <w:p w:rsidR="00FF659F" w:rsidRDefault="00FF659F" w:rsidP="00FF659F">
      <w:pPr>
        <w:tabs>
          <w:tab w:val="left" w:pos="10137"/>
        </w:tabs>
        <w:ind w:left="545" w:hanging="545"/>
        <w:jc w:val="center"/>
        <w:rPr>
          <w:b/>
          <w:sz w:val="40"/>
          <w:szCs w:val="40"/>
        </w:rPr>
      </w:pPr>
    </w:p>
    <w:p w:rsidR="00FF659F" w:rsidRDefault="00FF659F" w:rsidP="00FF659F">
      <w:pPr>
        <w:tabs>
          <w:tab w:val="left" w:pos="10137"/>
        </w:tabs>
        <w:ind w:left="545" w:hanging="545"/>
        <w:jc w:val="right"/>
        <w:rPr>
          <w:sz w:val="28"/>
          <w:szCs w:val="28"/>
        </w:rPr>
      </w:pPr>
      <w:r>
        <w:rPr>
          <w:sz w:val="28"/>
          <w:szCs w:val="28"/>
        </w:rPr>
        <w:t>Раз</w:t>
      </w:r>
      <w:r w:rsidR="00365FD1">
        <w:rPr>
          <w:sz w:val="28"/>
          <w:szCs w:val="28"/>
        </w:rPr>
        <w:t>раб</w:t>
      </w:r>
      <w:r w:rsidR="00E425E1">
        <w:rPr>
          <w:sz w:val="28"/>
          <w:szCs w:val="28"/>
        </w:rPr>
        <w:t>отчик: Га</w:t>
      </w:r>
      <w:r w:rsidR="00365FD1">
        <w:rPr>
          <w:sz w:val="28"/>
          <w:szCs w:val="28"/>
        </w:rPr>
        <w:t>джиева Е. С</w:t>
      </w:r>
      <w:r>
        <w:rPr>
          <w:sz w:val="28"/>
          <w:szCs w:val="28"/>
        </w:rPr>
        <w:t>,</w:t>
      </w:r>
    </w:p>
    <w:p w:rsidR="00FF659F" w:rsidRDefault="00FF659F" w:rsidP="00FF659F">
      <w:pPr>
        <w:tabs>
          <w:tab w:val="left" w:pos="10137"/>
        </w:tabs>
        <w:ind w:left="545" w:hanging="545"/>
        <w:jc w:val="right"/>
        <w:rPr>
          <w:sz w:val="28"/>
          <w:szCs w:val="28"/>
        </w:rPr>
      </w:pPr>
      <w:r>
        <w:rPr>
          <w:sz w:val="28"/>
          <w:szCs w:val="28"/>
        </w:rPr>
        <w:t>заместитель директора по</w:t>
      </w:r>
    </w:p>
    <w:p w:rsidR="00FF659F" w:rsidRPr="00BF5D4E" w:rsidRDefault="00B405AF" w:rsidP="00B405AF">
      <w:pPr>
        <w:tabs>
          <w:tab w:val="left" w:pos="10137"/>
        </w:tabs>
        <w:ind w:left="545" w:hanging="545"/>
        <w:jc w:val="center"/>
        <w:rPr>
          <w:sz w:val="28"/>
          <w:szCs w:val="28"/>
        </w:rPr>
      </w:pPr>
      <w:r>
        <w:rPr>
          <w:sz w:val="28"/>
          <w:szCs w:val="28"/>
        </w:rPr>
        <w:t xml:space="preserve">                                                                                     </w:t>
      </w:r>
      <w:r w:rsidR="00FF659F">
        <w:rPr>
          <w:sz w:val="28"/>
          <w:szCs w:val="28"/>
        </w:rPr>
        <w:t>воспитательной работе</w:t>
      </w:r>
    </w:p>
    <w:p w:rsidR="00FF659F" w:rsidRPr="00FA47E4" w:rsidRDefault="00FF659F" w:rsidP="002E5CBD">
      <w:pPr>
        <w:rPr>
          <w:b/>
          <w:sz w:val="28"/>
        </w:rPr>
      </w:pPr>
      <w:r w:rsidRPr="00FA47E4">
        <w:rPr>
          <w:b/>
          <w:sz w:val="28"/>
        </w:rPr>
        <w:t>РАССМОТРЕНО</w:t>
      </w:r>
    </w:p>
    <w:p w:rsidR="00FF659F" w:rsidRPr="00FA47E4" w:rsidRDefault="00FF659F" w:rsidP="00FF659F">
      <w:pPr>
        <w:ind w:firstLine="708"/>
        <w:rPr>
          <w:sz w:val="28"/>
        </w:rPr>
      </w:pPr>
      <w:r w:rsidRPr="00FA47E4">
        <w:rPr>
          <w:sz w:val="28"/>
        </w:rPr>
        <w:t>на педагогическом совете</w:t>
      </w:r>
    </w:p>
    <w:p w:rsidR="00FF659F" w:rsidRPr="00FA47E4" w:rsidRDefault="00B14384" w:rsidP="00FF659F">
      <w:pPr>
        <w:ind w:firstLine="708"/>
        <w:jc w:val="both"/>
        <w:rPr>
          <w:sz w:val="28"/>
        </w:rPr>
      </w:pPr>
      <w:r>
        <w:rPr>
          <w:sz w:val="28"/>
        </w:rPr>
        <w:t>от «30» августа 2020</w:t>
      </w:r>
      <w:r w:rsidR="00FF659F" w:rsidRPr="00FA47E4">
        <w:rPr>
          <w:sz w:val="28"/>
        </w:rPr>
        <w:t xml:space="preserve"> г. </w:t>
      </w:r>
    </w:p>
    <w:p w:rsidR="00FF659F" w:rsidRPr="00FA47E4" w:rsidRDefault="00FF659F" w:rsidP="00FF659F">
      <w:pPr>
        <w:ind w:firstLine="708"/>
        <w:jc w:val="both"/>
        <w:rPr>
          <w:sz w:val="28"/>
        </w:rPr>
      </w:pPr>
      <w:r w:rsidRPr="00FA47E4">
        <w:rPr>
          <w:sz w:val="28"/>
        </w:rPr>
        <w:t>протокол №1</w:t>
      </w:r>
    </w:p>
    <w:p w:rsidR="00FF659F" w:rsidRPr="00FA47E4" w:rsidRDefault="00FF659F" w:rsidP="00FF659F">
      <w:pPr>
        <w:ind w:firstLine="708"/>
        <w:jc w:val="both"/>
      </w:pPr>
      <w:r w:rsidRPr="00FA47E4">
        <w:rPr>
          <w:sz w:val="28"/>
        </w:rPr>
        <w:t>Председатель_____</w:t>
      </w:r>
      <w:r>
        <w:rPr>
          <w:sz w:val="28"/>
        </w:rPr>
        <w:t>____</w:t>
      </w:r>
      <w:r w:rsidR="00E425E1">
        <w:rPr>
          <w:sz w:val="28"/>
        </w:rPr>
        <w:t xml:space="preserve">Магомедов </w:t>
      </w:r>
      <w:r w:rsidR="00B405AF">
        <w:rPr>
          <w:sz w:val="28"/>
        </w:rPr>
        <w:t>Г. Г</w:t>
      </w:r>
    </w:p>
    <w:p w:rsidR="00FF659F" w:rsidRPr="00FA47E4" w:rsidRDefault="00FF659F" w:rsidP="00FF659F">
      <w:pPr>
        <w:tabs>
          <w:tab w:val="left" w:pos="10137"/>
        </w:tabs>
        <w:ind w:left="545" w:hanging="545"/>
        <w:jc w:val="center"/>
        <w:rPr>
          <w:b/>
          <w:sz w:val="40"/>
          <w:szCs w:val="40"/>
        </w:rPr>
      </w:pPr>
    </w:p>
    <w:p w:rsidR="00FF659F" w:rsidRDefault="00B14384" w:rsidP="002E5CBD">
      <w:pPr>
        <w:tabs>
          <w:tab w:val="left" w:pos="10137"/>
        </w:tabs>
        <w:jc w:val="center"/>
        <w:rPr>
          <w:sz w:val="28"/>
          <w:szCs w:val="28"/>
        </w:rPr>
      </w:pPr>
      <w:r>
        <w:rPr>
          <w:sz w:val="28"/>
          <w:szCs w:val="28"/>
        </w:rPr>
        <w:t>Щедрин – 2020</w:t>
      </w:r>
      <w:r w:rsidR="00365FD1">
        <w:rPr>
          <w:sz w:val="28"/>
          <w:szCs w:val="28"/>
        </w:rPr>
        <w:t xml:space="preserve"> год</w:t>
      </w:r>
    </w:p>
    <w:p w:rsidR="00FF659F" w:rsidRPr="00475E7E" w:rsidRDefault="00FF659F" w:rsidP="00FF659F">
      <w:pPr>
        <w:tabs>
          <w:tab w:val="left" w:pos="10137"/>
        </w:tabs>
        <w:ind w:left="545" w:hanging="545"/>
        <w:jc w:val="center"/>
        <w:rPr>
          <w:b/>
          <w:sz w:val="28"/>
          <w:szCs w:val="28"/>
        </w:rPr>
      </w:pPr>
      <w:r>
        <w:rPr>
          <w:sz w:val="28"/>
          <w:szCs w:val="28"/>
        </w:rPr>
        <w:br w:type="page"/>
      </w:r>
      <w:r w:rsidRPr="00475E7E">
        <w:rPr>
          <w:b/>
          <w:sz w:val="28"/>
          <w:szCs w:val="28"/>
        </w:rPr>
        <w:lastRenderedPageBreak/>
        <w:t>Структура</w:t>
      </w:r>
      <w:r w:rsidR="00365FD1">
        <w:rPr>
          <w:b/>
          <w:sz w:val="28"/>
          <w:szCs w:val="28"/>
        </w:rPr>
        <w:t xml:space="preserve"> </w:t>
      </w:r>
      <w:r w:rsidRPr="00475E7E">
        <w:rPr>
          <w:b/>
          <w:sz w:val="28"/>
          <w:szCs w:val="28"/>
        </w:rPr>
        <w:t>комплексной целевой воспитательной Программы</w:t>
      </w:r>
    </w:p>
    <w:p w:rsidR="00FF659F" w:rsidRPr="00FA47E4" w:rsidRDefault="00FF659F" w:rsidP="00FF659F">
      <w:pPr>
        <w:tabs>
          <w:tab w:val="left" w:pos="10137"/>
        </w:tabs>
        <w:ind w:left="545" w:hanging="545"/>
        <w:jc w:val="center"/>
        <w:rPr>
          <w:b/>
          <w:sz w:val="32"/>
          <w:szCs w:val="32"/>
        </w:rPr>
      </w:pPr>
    </w:p>
    <w:p w:rsidR="00FF659F" w:rsidRPr="00B14384" w:rsidRDefault="00FF659F" w:rsidP="00B14384">
      <w:pPr>
        <w:tabs>
          <w:tab w:val="left" w:pos="10137"/>
        </w:tabs>
        <w:ind w:left="545" w:hanging="545"/>
        <w:rPr>
          <w:sz w:val="28"/>
          <w:szCs w:val="28"/>
        </w:rPr>
      </w:pPr>
      <w:r w:rsidRPr="00FA47E4">
        <w:rPr>
          <w:sz w:val="28"/>
          <w:szCs w:val="28"/>
        </w:rPr>
        <w:t xml:space="preserve">1. </w:t>
      </w:r>
      <w:r w:rsidRPr="00B14384">
        <w:rPr>
          <w:sz w:val="28"/>
          <w:szCs w:val="28"/>
        </w:rPr>
        <w:t>Краткая аннотация (паспорт) программы.</w:t>
      </w:r>
    </w:p>
    <w:p w:rsidR="00FF659F" w:rsidRPr="00B14384" w:rsidRDefault="00FF659F" w:rsidP="00B14384">
      <w:pPr>
        <w:tabs>
          <w:tab w:val="left" w:pos="10137"/>
        </w:tabs>
        <w:ind w:left="545" w:hanging="545"/>
        <w:rPr>
          <w:sz w:val="28"/>
          <w:szCs w:val="28"/>
        </w:rPr>
      </w:pPr>
      <w:r w:rsidRPr="00B14384">
        <w:rPr>
          <w:sz w:val="28"/>
          <w:szCs w:val="28"/>
        </w:rPr>
        <w:t>2. Информационная справка о школе.</w:t>
      </w:r>
    </w:p>
    <w:p w:rsidR="00FF659F" w:rsidRPr="00B14384" w:rsidRDefault="00FF659F" w:rsidP="00B14384">
      <w:pPr>
        <w:tabs>
          <w:tab w:val="left" w:pos="10137"/>
        </w:tabs>
        <w:ind w:left="545" w:hanging="545"/>
        <w:rPr>
          <w:sz w:val="32"/>
          <w:szCs w:val="32"/>
        </w:rPr>
      </w:pPr>
      <w:r w:rsidRPr="00B14384">
        <w:rPr>
          <w:sz w:val="28"/>
          <w:szCs w:val="28"/>
        </w:rPr>
        <w:t>3. Аналитическое обоснование Программы:</w:t>
      </w:r>
    </w:p>
    <w:p w:rsidR="00FF659F" w:rsidRPr="00B14384" w:rsidRDefault="00FF659F" w:rsidP="00B14384">
      <w:pPr>
        <w:pStyle w:val="af5"/>
        <w:tabs>
          <w:tab w:val="left" w:pos="570"/>
        </w:tabs>
        <w:ind w:left="316"/>
        <w:jc w:val="both"/>
        <w:rPr>
          <w:rFonts w:ascii="Times New Roman" w:hAnsi="Times New Roman"/>
          <w:sz w:val="28"/>
          <w:szCs w:val="28"/>
        </w:rPr>
      </w:pPr>
      <w:r w:rsidRPr="00B14384">
        <w:rPr>
          <w:rFonts w:ascii="Times New Roman" w:hAnsi="Times New Roman"/>
          <w:sz w:val="28"/>
          <w:szCs w:val="28"/>
        </w:rPr>
        <w:t>3.1. Характеристика микросоциума школы;</w:t>
      </w:r>
      <w:r w:rsidR="00044CFC" w:rsidRPr="00B14384">
        <w:rPr>
          <w:rFonts w:ascii="Times New Roman" w:hAnsi="Times New Roman"/>
          <w:sz w:val="28"/>
          <w:szCs w:val="28"/>
        </w:rPr>
        <w:t xml:space="preserve"> «Особенности организуемого в школе воспитательного процесса»</w:t>
      </w:r>
    </w:p>
    <w:p w:rsidR="00FF659F" w:rsidRPr="00B14384" w:rsidRDefault="00FF659F" w:rsidP="00B14384">
      <w:pPr>
        <w:ind w:firstLine="545"/>
        <w:jc w:val="both"/>
        <w:rPr>
          <w:sz w:val="28"/>
          <w:szCs w:val="28"/>
        </w:rPr>
      </w:pPr>
      <w:r w:rsidRPr="00B14384">
        <w:rPr>
          <w:sz w:val="28"/>
          <w:szCs w:val="28"/>
        </w:rPr>
        <w:t>3.2. Анализ состояния и прогноз тенденций изменений значимой</w:t>
      </w:r>
      <w:r w:rsidR="00C911E6" w:rsidRPr="00B14384">
        <w:rPr>
          <w:sz w:val="28"/>
          <w:szCs w:val="28"/>
        </w:rPr>
        <w:t xml:space="preserve"> </w:t>
      </w:r>
      <w:r w:rsidRPr="00B14384">
        <w:rPr>
          <w:sz w:val="28"/>
          <w:szCs w:val="28"/>
        </w:rPr>
        <w:t xml:space="preserve">для школы </w:t>
      </w:r>
    </w:p>
    <w:p w:rsidR="00FF659F" w:rsidRPr="00B14384" w:rsidRDefault="00FF659F" w:rsidP="00B14384">
      <w:pPr>
        <w:ind w:firstLine="545"/>
        <w:jc w:val="both"/>
        <w:rPr>
          <w:sz w:val="28"/>
          <w:szCs w:val="28"/>
        </w:rPr>
      </w:pPr>
      <w:r w:rsidRPr="00B14384">
        <w:rPr>
          <w:sz w:val="28"/>
          <w:szCs w:val="28"/>
        </w:rPr>
        <w:t>внешней среды;</w:t>
      </w:r>
    </w:p>
    <w:p w:rsidR="00FF659F" w:rsidRPr="00B14384" w:rsidRDefault="00FF659F" w:rsidP="00B14384">
      <w:pPr>
        <w:ind w:firstLine="545"/>
        <w:jc w:val="both"/>
        <w:rPr>
          <w:sz w:val="28"/>
          <w:szCs w:val="28"/>
        </w:rPr>
      </w:pPr>
      <w:r w:rsidRPr="00B14384">
        <w:rPr>
          <w:sz w:val="28"/>
          <w:szCs w:val="28"/>
        </w:rPr>
        <w:t>3.3. Анализ состояния и прогноз тенденций изменения ресурсных</w:t>
      </w:r>
    </w:p>
    <w:p w:rsidR="00FF659F" w:rsidRPr="00B14384" w:rsidRDefault="00FF659F" w:rsidP="00B14384">
      <w:pPr>
        <w:ind w:firstLine="545"/>
        <w:jc w:val="both"/>
        <w:rPr>
          <w:sz w:val="28"/>
          <w:szCs w:val="28"/>
        </w:rPr>
      </w:pPr>
      <w:r w:rsidRPr="00B14384">
        <w:rPr>
          <w:sz w:val="28"/>
          <w:szCs w:val="28"/>
        </w:rPr>
        <w:t xml:space="preserve"> возможностей школы в свете нового социального заказа;</w:t>
      </w:r>
    </w:p>
    <w:p w:rsidR="00FF659F" w:rsidRPr="00B14384" w:rsidRDefault="00FF659F" w:rsidP="00B14384">
      <w:pPr>
        <w:ind w:firstLine="545"/>
        <w:jc w:val="both"/>
        <w:rPr>
          <w:sz w:val="28"/>
          <w:szCs w:val="28"/>
        </w:rPr>
      </w:pPr>
      <w:r w:rsidRPr="00B14384">
        <w:rPr>
          <w:sz w:val="28"/>
          <w:szCs w:val="28"/>
        </w:rPr>
        <w:t>3.4. Анализ и оценка инновационной обстановки в школе</w:t>
      </w:r>
      <w:r w:rsidR="00C911E6" w:rsidRPr="00B14384">
        <w:rPr>
          <w:sz w:val="28"/>
          <w:szCs w:val="28"/>
        </w:rPr>
        <w:t xml:space="preserve"> с учетом ФГОС </w:t>
      </w:r>
      <w:r w:rsidRPr="00B14384">
        <w:rPr>
          <w:sz w:val="28"/>
          <w:szCs w:val="28"/>
        </w:rPr>
        <w:t>,</w:t>
      </w:r>
      <w:r w:rsidR="00C911E6" w:rsidRPr="00B14384">
        <w:rPr>
          <w:sz w:val="28"/>
          <w:szCs w:val="28"/>
        </w:rPr>
        <w:t xml:space="preserve"> </w:t>
      </w:r>
      <w:r w:rsidRPr="00B14384">
        <w:rPr>
          <w:sz w:val="28"/>
          <w:szCs w:val="28"/>
        </w:rPr>
        <w:t>инновационного</w:t>
      </w:r>
      <w:r w:rsidR="00C911E6" w:rsidRPr="00B14384">
        <w:rPr>
          <w:sz w:val="28"/>
          <w:szCs w:val="28"/>
        </w:rPr>
        <w:t xml:space="preserve"> </w:t>
      </w:r>
      <w:r w:rsidRPr="00B14384">
        <w:rPr>
          <w:sz w:val="28"/>
          <w:szCs w:val="28"/>
        </w:rPr>
        <w:t>потенциала педагогического коллектива</w:t>
      </w:r>
      <w:r w:rsidR="00C911E6" w:rsidRPr="00B14384">
        <w:rPr>
          <w:sz w:val="28"/>
          <w:szCs w:val="28"/>
        </w:rPr>
        <w:t xml:space="preserve"> </w:t>
      </w:r>
      <w:r w:rsidRPr="00B14384">
        <w:rPr>
          <w:sz w:val="28"/>
          <w:szCs w:val="28"/>
        </w:rPr>
        <w:t>, потенциальных точек роста;</w:t>
      </w:r>
    </w:p>
    <w:p w:rsidR="00FF659F" w:rsidRPr="00B14384" w:rsidRDefault="00FF659F" w:rsidP="00B14384">
      <w:pPr>
        <w:ind w:left="150" w:firstLine="395"/>
        <w:jc w:val="both"/>
        <w:rPr>
          <w:sz w:val="28"/>
          <w:szCs w:val="28"/>
        </w:rPr>
      </w:pPr>
      <w:r w:rsidRPr="00B14384">
        <w:rPr>
          <w:sz w:val="28"/>
          <w:szCs w:val="28"/>
        </w:rPr>
        <w:t>3.5. Проблемно-ориентированный анализ состояния воспитательного</w:t>
      </w:r>
    </w:p>
    <w:p w:rsidR="00FF659F" w:rsidRPr="00B14384" w:rsidRDefault="00FF659F" w:rsidP="00B14384">
      <w:pPr>
        <w:ind w:left="150" w:firstLine="395"/>
        <w:jc w:val="both"/>
        <w:rPr>
          <w:sz w:val="28"/>
          <w:szCs w:val="28"/>
        </w:rPr>
      </w:pPr>
      <w:r w:rsidRPr="00B14384">
        <w:rPr>
          <w:sz w:val="28"/>
          <w:szCs w:val="28"/>
        </w:rPr>
        <w:t xml:space="preserve"> процесса в школе.</w:t>
      </w:r>
    </w:p>
    <w:p w:rsidR="00FF659F" w:rsidRPr="00B14384" w:rsidRDefault="00FF659F" w:rsidP="00B14384">
      <w:pPr>
        <w:rPr>
          <w:sz w:val="28"/>
          <w:szCs w:val="28"/>
        </w:rPr>
      </w:pPr>
      <w:r w:rsidRPr="00B14384">
        <w:rPr>
          <w:sz w:val="28"/>
          <w:szCs w:val="28"/>
        </w:rPr>
        <w:t>4. Концепция желаемого будущего состояния воспитательной системы:</w:t>
      </w:r>
    </w:p>
    <w:p w:rsidR="00FF659F" w:rsidRPr="00FA47E4" w:rsidRDefault="00FF659F" w:rsidP="00B14384">
      <w:pPr>
        <w:ind w:firstLine="545"/>
        <w:jc w:val="both"/>
        <w:rPr>
          <w:sz w:val="28"/>
          <w:szCs w:val="28"/>
        </w:rPr>
      </w:pPr>
      <w:r w:rsidRPr="00B14384">
        <w:rPr>
          <w:sz w:val="28"/>
          <w:szCs w:val="28"/>
        </w:rPr>
        <w:t>4.1. Совершенствование системы воспитательной работы</w:t>
      </w:r>
      <w:r w:rsidRPr="00FA47E4">
        <w:rPr>
          <w:sz w:val="28"/>
          <w:szCs w:val="28"/>
        </w:rPr>
        <w:t>;</w:t>
      </w:r>
    </w:p>
    <w:p w:rsidR="00FF659F" w:rsidRPr="00FA47E4" w:rsidRDefault="00FF659F" w:rsidP="00FF659F">
      <w:pPr>
        <w:ind w:firstLine="545"/>
        <w:rPr>
          <w:rStyle w:val="af1"/>
          <w:b w:val="0"/>
          <w:sz w:val="28"/>
          <w:szCs w:val="28"/>
        </w:rPr>
      </w:pPr>
      <w:r w:rsidRPr="00FA47E4">
        <w:rPr>
          <w:rStyle w:val="af1"/>
          <w:sz w:val="28"/>
          <w:szCs w:val="28"/>
        </w:rPr>
        <w:t xml:space="preserve">4.2. Этапы освоения и внедрения новой концепции развития </w:t>
      </w:r>
    </w:p>
    <w:p w:rsidR="00FF659F" w:rsidRPr="00FA47E4" w:rsidRDefault="00FF659F" w:rsidP="00FF659F">
      <w:pPr>
        <w:ind w:firstLine="545"/>
        <w:rPr>
          <w:rStyle w:val="af1"/>
          <w:b w:val="0"/>
          <w:sz w:val="28"/>
          <w:szCs w:val="28"/>
        </w:rPr>
      </w:pPr>
      <w:r w:rsidRPr="00FA47E4">
        <w:rPr>
          <w:rStyle w:val="af1"/>
          <w:sz w:val="28"/>
          <w:szCs w:val="28"/>
        </w:rPr>
        <w:t xml:space="preserve">       </w:t>
      </w:r>
      <w:r w:rsidRPr="0022779C">
        <w:rPr>
          <w:rStyle w:val="af1"/>
          <w:sz w:val="24"/>
          <w:szCs w:val="24"/>
        </w:rPr>
        <w:t>воспитательной</w:t>
      </w:r>
      <w:r w:rsidRPr="00FA47E4">
        <w:rPr>
          <w:rStyle w:val="af1"/>
          <w:sz w:val="28"/>
          <w:szCs w:val="28"/>
        </w:rPr>
        <w:t xml:space="preserve"> системы школы;</w:t>
      </w:r>
    </w:p>
    <w:p w:rsidR="00FF659F" w:rsidRPr="007F3399" w:rsidRDefault="00FF659F" w:rsidP="007F3399">
      <w:pPr>
        <w:ind w:firstLine="545"/>
        <w:rPr>
          <w:color w:val="000000"/>
          <w:sz w:val="28"/>
          <w:szCs w:val="28"/>
        </w:rPr>
      </w:pPr>
      <w:r w:rsidRPr="00FA47E4">
        <w:rPr>
          <w:color w:val="000000"/>
          <w:sz w:val="28"/>
          <w:szCs w:val="28"/>
        </w:rPr>
        <w:t>4.3. Модель ученика школы.</w:t>
      </w:r>
    </w:p>
    <w:p w:rsidR="00FF659F" w:rsidRDefault="007F3399" w:rsidP="00FF659F">
      <w:pPr>
        <w:tabs>
          <w:tab w:val="left" w:pos="10137"/>
        </w:tabs>
        <w:jc w:val="both"/>
        <w:rPr>
          <w:sz w:val="28"/>
          <w:szCs w:val="28"/>
        </w:rPr>
      </w:pPr>
      <w:r>
        <w:rPr>
          <w:sz w:val="28"/>
          <w:szCs w:val="28"/>
        </w:rPr>
        <w:t>5</w:t>
      </w:r>
      <w:r w:rsidR="00FF659F" w:rsidRPr="00FA47E4">
        <w:rPr>
          <w:sz w:val="28"/>
          <w:szCs w:val="28"/>
        </w:rPr>
        <w:t xml:space="preserve">.Программные направления и мероприятия по развитию воспитательной </w:t>
      </w:r>
      <w:r w:rsidR="00FF659F">
        <w:rPr>
          <w:sz w:val="28"/>
          <w:szCs w:val="28"/>
        </w:rPr>
        <w:t>с</w:t>
      </w:r>
      <w:r w:rsidR="00FF659F" w:rsidRPr="00FA47E4">
        <w:rPr>
          <w:sz w:val="28"/>
          <w:szCs w:val="28"/>
        </w:rPr>
        <w:t xml:space="preserve">истемы </w:t>
      </w:r>
      <w:r w:rsidR="00FF659F">
        <w:rPr>
          <w:sz w:val="28"/>
          <w:szCs w:val="28"/>
        </w:rPr>
        <w:t>школы.</w:t>
      </w:r>
      <w:r w:rsidR="00044CFC">
        <w:rPr>
          <w:sz w:val="28"/>
          <w:szCs w:val="28"/>
        </w:rPr>
        <w:t xml:space="preserve"> </w:t>
      </w:r>
      <w:r w:rsidR="00044CFC" w:rsidRPr="00044CFC">
        <w:rPr>
          <w:sz w:val="28"/>
          <w:szCs w:val="28"/>
        </w:rPr>
        <w:t>«Виды, формы и содержание деятельности»</w:t>
      </w:r>
    </w:p>
    <w:p w:rsidR="0022779C" w:rsidRPr="0044658B" w:rsidRDefault="007F3399" w:rsidP="00FF659F">
      <w:pPr>
        <w:tabs>
          <w:tab w:val="left" w:pos="10137"/>
        </w:tabs>
        <w:jc w:val="both"/>
        <w:rPr>
          <w:sz w:val="28"/>
          <w:szCs w:val="28"/>
        </w:rPr>
      </w:pPr>
      <w:r>
        <w:rPr>
          <w:sz w:val="28"/>
          <w:szCs w:val="28"/>
        </w:rPr>
        <w:t>5</w:t>
      </w:r>
      <w:r w:rsidR="0022779C" w:rsidRPr="0044658B">
        <w:rPr>
          <w:sz w:val="28"/>
          <w:szCs w:val="28"/>
        </w:rPr>
        <w:t>.1</w:t>
      </w:r>
      <w:r w:rsidR="0022779C" w:rsidRPr="0044658B">
        <w:rPr>
          <w:iCs/>
          <w:color w:val="000000"/>
          <w:w w:val="0"/>
          <w:sz w:val="28"/>
          <w:szCs w:val="28"/>
        </w:rPr>
        <w:t xml:space="preserve"> Модуль «Ключевые общешкольные дела»</w:t>
      </w:r>
    </w:p>
    <w:p w:rsidR="0022779C" w:rsidRPr="0044658B" w:rsidRDefault="007F3399" w:rsidP="00FF659F">
      <w:pPr>
        <w:tabs>
          <w:tab w:val="left" w:pos="10137"/>
        </w:tabs>
        <w:jc w:val="both"/>
        <w:rPr>
          <w:iCs/>
          <w:color w:val="000000"/>
          <w:w w:val="0"/>
          <w:sz w:val="28"/>
          <w:szCs w:val="28"/>
        </w:rPr>
      </w:pPr>
      <w:r>
        <w:rPr>
          <w:sz w:val="28"/>
          <w:szCs w:val="28"/>
        </w:rPr>
        <w:t>5</w:t>
      </w:r>
      <w:r w:rsidR="0022779C" w:rsidRPr="0044658B">
        <w:rPr>
          <w:sz w:val="28"/>
          <w:szCs w:val="28"/>
        </w:rPr>
        <w:t xml:space="preserve">.2 </w:t>
      </w:r>
      <w:r w:rsidR="0022779C" w:rsidRPr="0044658B">
        <w:rPr>
          <w:iCs/>
          <w:color w:val="000000"/>
          <w:w w:val="0"/>
          <w:sz w:val="28"/>
          <w:szCs w:val="28"/>
        </w:rPr>
        <w:t>. Модуль «Классное руководство»</w:t>
      </w:r>
    </w:p>
    <w:p w:rsidR="0022779C" w:rsidRPr="0044658B" w:rsidRDefault="007F3399" w:rsidP="00FF659F">
      <w:pPr>
        <w:tabs>
          <w:tab w:val="left" w:pos="10137"/>
        </w:tabs>
        <w:jc w:val="both"/>
        <w:rPr>
          <w:color w:val="000000"/>
          <w:w w:val="0"/>
          <w:sz w:val="28"/>
          <w:szCs w:val="28"/>
        </w:rPr>
      </w:pPr>
      <w:r>
        <w:rPr>
          <w:iCs/>
          <w:color w:val="000000"/>
          <w:w w:val="0"/>
          <w:sz w:val="28"/>
          <w:szCs w:val="28"/>
        </w:rPr>
        <w:t>5</w:t>
      </w:r>
      <w:r w:rsidR="0022779C" w:rsidRPr="0044658B">
        <w:rPr>
          <w:iCs/>
          <w:color w:val="000000"/>
          <w:w w:val="0"/>
          <w:sz w:val="28"/>
          <w:szCs w:val="28"/>
        </w:rPr>
        <w:t xml:space="preserve">.3 Модуль </w:t>
      </w:r>
      <w:r w:rsidR="0022779C" w:rsidRPr="0044658B">
        <w:rPr>
          <w:color w:val="000000"/>
          <w:w w:val="0"/>
          <w:sz w:val="28"/>
          <w:szCs w:val="28"/>
        </w:rPr>
        <w:t>«Курсы внеурочной деятельности»</w:t>
      </w:r>
    </w:p>
    <w:p w:rsidR="0022779C" w:rsidRPr="0044658B" w:rsidRDefault="007F3399" w:rsidP="00FF659F">
      <w:pPr>
        <w:tabs>
          <w:tab w:val="left" w:pos="10137"/>
        </w:tabs>
        <w:jc w:val="both"/>
        <w:rPr>
          <w:color w:val="000000"/>
          <w:w w:val="0"/>
          <w:sz w:val="28"/>
          <w:szCs w:val="28"/>
        </w:rPr>
      </w:pPr>
      <w:r>
        <w:rPr>
          <w:color w:val="000000"/>
          <w:w w:val="0"/>
          <w:sz w:val="28"/>
          <w:szCs w:val="28"/>
        </w:rPr>
        <w:t>5</w:t>
      </w:r>
      <w:r w:rsidR="0022779C" w:rsidRPr="0044658B">
        <w:rPr>
          <w:color w:val="000000"/>
          <w:w w:val="0"/>
          <w:sz w:val="28"/>
          <w:szCs w:val="28"/>
        </w:rPr>
        <w:t>.4 Модуль «Школьный урок»</w:t>
      </w:r>
    </w:p>
    <w:p w:rsidR="0022779C" w:rsidRPr="0044658B" w:rsidRDefault="007F3399" w:rsidP="00FF659F">
      <w:pPr>
        <w:tabs>
          <w:tab w:val="left" w:pos="10137"/>
        </w:tabs>
        <w:jc w:val="both"/>
        <w:rPr>
          <w:color w:val="000000"/>
          <w:w w:val="0"/>
          <w:sz w:val="28"/>
          <w:szCs w:val="28"/>
        </w:rPr>
      </w:pPr>
      <w:r>
        <w:rPr>
          <w:color w:val="000000"/>
          <w:w w:val="0"/>
          <w:sz w:val="28"/>
          <w:szCs w:val="28"/>
        </w:rPr>
        <w:t>5</w:t>
      </w:r>
      <w:r w:rsidR="0022779C" w:rsidRPr="0044658B">
        <w:rPr>
          <w:color w:val="000000"/>
          <w:w w:val="0"/>
          <w:sz w:val="28"/>
          <w:szCs w:val="28"/>
        </w:rPr>
        <w:t>.5</w:t>
      </w:r>
      <w:r w:rsidR="0022779C" w:rsidRPr="0044658B">
        <w:rPr>
          <w:iCs/>
          <w:color w:val="000000"/>
          <w:w w:val="0"/>
          <w:sz w:val="28"/>
          <w:szCs w:val="28"/>
        </w:rPr>
        <w:t xml:space="preserve"> Модуль «Самоуправление»</w:t>
      </w:r>
    </w:p>
    <w:p w:rsidR="0044658B" w:rsidRPr="0044658B" w:rsidRDefault="007F3399" w:rsidP="0044658B">
      <w:pPr>
        <w:tabs>
          <w:tab w:val="left" w:pos="10137"/>
        </w:tabs>
        <w:jc w:val="both"/>
        <w:rPr>
          <w:color w:val="000000"/>
          <w:w w:val="0"/>
          <w:sz w:val="28"/>
          <w:szCs w:val="28"/>
        </w:rPr>
      </w:pPr>
      <w:r>
        <w:rPr>
          <w:color w:val="000000"/>
          <w:w w:val="0"/>
          <w:sz w:val="28"/>
          <w:szCs w:val="28"/>
        </w:rPr>
        <w:t>5</w:t>
      </w:r>
      <w:r w:rsidR="0022779C" w:rsidRPr="0044658B">
        <w:rPr>
          <w:color w:val="000000"/>
          <w:w w:val="0"/>
          <w:sz w:val="28"/>
          <w:szCs w:val="28"/>
        </w:rPr>
        <w:t>.6</w:t>
      </w:r>
      <w:r w:rsidR="0022779C" w:rsidRPr="0044658B">
        <w:rPr>
          <w:iCs/>
          <w:color w:val="000000"/>
          <w:w w:val="0"/>
          <w:sz w:val="28"/>
          <w:szCs w:val="28"/>
        </w:rPr>
        <w:t xml:space="preserve"> Модуль «Детские общественные объединения»</w:t>
      </w:r>
    </w:p>
    <w:p w:rsidR="0022779C" w:rsidRPr="0044658B" w:rsidRDefault="007F3399" w:rsidP="0044658B">
      <w:pPr>
        <w:tabs>
          <w:tab w:val="left" w:pos="10137"/>
        </w:tabs>
        <w:jc w:val="both"/>
        <w:rPr>
          <w:color w:val="000000"/>
          <w:w w:val="0"/>
          <w:sz w:val="28"/>
          <w:szCs w:val="28"/>
        </w:rPr>
      </w:pPr>
      <w:r>
        <w:rPr>
          <w:color w:val="000000"/>
          <w:w w:val="0"/>
          <w:sz w:val="28"/>
          <w:szCs w:val="28"/>
        </w:rPr>
        <w:t>5</w:t>
      </w:r>
      <w:r w:rsidR="0022779C" w:rsidRPr="0044658B">
        <w:rPr>
          <w:color w:val="000000"/>
          <w:w w:val="0"/>
          <w:sz w:val="28"/>
          <w:szCs w:val="28"/>
        </w:rPr>
        <w:t>.7</w:t>
      </w:r>
      <w:r w:rsidR="0022779C" w:rsidRPr="0044658B">
        <w:rPr>
          <w:iCs/>
          <w:sz w:val="28"/>
          <w:szCs w:val="28"/>
        </w:rPr>
        <w:t xml:space="preserve"> </w:t>
      </w:r>
      <w:r w:rsidR="0044658B" w:rsidRPr="0044658B">
        <w:rPr>
          <w:iCs/>
          <w:sz w:val="28"/>
          <w:szCs w:val="28"/>
        </w:rPr>
        <w:t xml:space="preserve">Модуль </w:t>
      </w:r>
      <w:r w:rsidR="0022779C" w:rsidRPr="0044658B">
        <w:rPr>
          <w:iCs/>
          <w:sz w:val="28"/>
          <w:szCs w:val="28"/>
        </w:rPr>
        <w:t xml:space="preserve"> </w:t>
      </w:r>
      <w:r w:rsidR="0022779C" w:rsidRPr="0044658B">
        <w:rPr>
          <w:iCs/>
          <w:color w:val="000000"/>
          <w:w w:val="0"/>
          <w:sz w:val="28"/>
          <w:szCs w:val="28"/>
        </w:rPr>
        <w:t>«Экскурсии, экспедиции, походы»</w:t>
      </w:r>
    </w:p>
    <w:p w:rsidR="0022779C" w:rsidRPr="0044658B" w:rsidRDefault="0022779C" w:rsidP="00FF659F">
      <w:pPr>
        <w:tabs>
          <w:tab w:val="left" w:pos="10137"/>
        </w:tabs>
        <w:jc w:val="both"/>
        <w:rPr>
          <w:color w:val="000000"/>
          <w:w w:val="0"/>
          <w:sz w:val="28"/>
          <w:szCs w:val="28"/>
        </w:rPr>
      </w:pPr>
    </w:p>
    <w:p w:rsidR="0022779C" w:rsidRPr="0044658B" w:rsidRDefault="007F3399" w:rsidP="00FF659F">
      <w:pPr>
        <w:tabs>
          <w:tab w:val="left" w:pos="10137"/>
        </w:tabs>
        <w:jc w:val="both"/>
        <w:rPr>
          <w:color w:val="000000"/>
          <w:w w:val="0"/>
          <w:sz w:val="28"/>
          <w:szCs w:val="28"/>
        </w:rPr>
      </w:pPr>
      <w:r>
        <w:rPr>
          <w:color w:val="000000"/>
          <w:w w:val="0"/>
          <w:sz w:val="28"/>
          <w:szCs w:val="28"/>
        </w:rPr>
        <w:t>5</w:t>
      </w:r>
      <w:r w:rsidR="0022779C" w:rsidRPr="0044658B">
        <w:rPr>
          <w:color w:val="000000"/>
          <w:w w:val="0"/>
          <w:sz w:val="28"/>
          <w:szCs w:val="28"/>
        </w:rPr>
        <w:t>.8</w:t>
      </w:r>
      <w:r w:rsidR="0044658B" w:rsidRPr="0044658B">
        <w:rPr>
          <w:iCs/>
          <w:color w:val="000000"/>
          <w:w w:val="0"/>
          <w:sz w:val="28"/>
          <w:szCs w:val="28"/>
        </w:rPr>
        <w:t xml:space="preserve"> Модуль «Профориентация»</w:t>
      </w:r>
    </w:p>
    <w:p w:rsidR="0022779C" w:rsidRPr="0044658B" w:rsidRDefault="007F3399" w:rsidP="00FF659F">
      <w:pPr>
        <w:tabs>
          <w:tab w:val="left" w:pos="10137"/>
        </w:tabs>
        <w:jc w:val="both"/>
        <w:rPr>
          <w:color w:val="000000"/>
          <w:w w:val="0"/>
          <w:sz w:val="28"/>
          <w:szCs w:val="28"/>
        </w:rPr>
      </w:pPr>
      <w:r>
        <w:rPr>
          <w:color w:val="000000"/>
          <w:w w:val="0"/>
          <w:sz w:val="28"/>
          <w:szCs w:val="28"/>
        </w:rPr>
        <w:t>5</w:t>
      </w:r>
      <w:r w:rsidR="0022779C" w:rsidRPr="0044658B">
        <w:rPr>
          <w:color w:val="000000"/>
          <w:w w:val="0"/>
          <w:sz w:val="28"/>
          <w:szCs w:val="28"/>
        </w:rPr>
        <w:t>.9</w:t>
      </w:r>
      <w:r w:rsidR="0044658B" w:rsidRPr="0044658B">
        <w:rPr>
          <w:color w:val="000000"/>
          <w:w w:val="0"/>
          <w:sz w:val="28"/>
          <w:szCs w:val="28"/>
        </w:rPr>
        <w:t xml:space="preserve"> Модуль </w:t>
      </w:r>
      <w:r w:rsidR="0044658B" w:rsidRPr="0044658B">
        <w:rPr>
          <w:sz w:val="28"/>
          <w:szCs w:val="28"/>
        </w:rPr>
        <w:t>«Школьные медиа»</w:t>
      </w:r>
    </w:p>
    <w:p w:rsidR="0044658B" w:rsidRPr="0044658B" w:rsidRDefault="007F3399" w:rsidP="0044658B">
      <w:pPr>
        <w:tabs>
          <w:tab w:val="left" w:pos="851"/>
        </w:tabs>
        <w:rPr>
          <w:sz w:val="28"/>
          <w:szCs w:val="28"/>
        </w:rPr>
      </w:pPr>
      <w:r>
        <w:rPr>
          <w:color w:val="000000"/>
          <w:w w:val="0"/>
          <w:sz w:val="28"/>
          <w:szCs w:val="28"/>
        </w:rPr>
        <w:t>5</w:t>
      </w:r>
      <w:r w:rsidR="0022779C" w:rsidRPr="0044658B">
        <w:rPr>
          <w:color w:val="000000"/>
          <w:w w:val="0"/>
          <w:sz w:val="28"/>
          <w:szCs w:val="28"/>
        </w:rPr>
        <w:t>.10</w:t>
      </w:r>
      <w:r w:rsidR="0044658B" w:rsidRPr="0044658B">
        <w:rPr>
          <w:color w:val="000000"/>
          <w:w w:val="0"/>
          <w:sz w:val="28"/>
          <w:szCs w:val="28"/>
        </w:rPr>
        <w:t xml:space="preserve"> Модуль </w:t>
      </w:r>
      <w:r w:rsidR="0044658B" w:rsidRPr="0044658B">
        <w:rPr>
          <w:sz w:val="28"/>
          <w:szCs w:val="28"/>
        </w:rPr>
        <w:t>«Организация предметно-эстетической среды»</w:t>
      </w:r>
    </w:p>
    <w:p w:rsidR="0022779C" w:rsidRPr="0044658B" w:rsidRDefault="0022779C" w:rsidP="00FF659F">
      <w:pPr>
        <w:tabs>
          <w:tab w:val="left" w:pos="10137"/>
        </w:tabs>
        <w:jc w:val="both"/>
        <w:rPr>
          <w:color w:val="000000"/>
          <w:w w:val="0"/>
          <w:sz w:val="28"/>
          <w:szCs w:val="28"/>
        </w:rPr>
      </w:pPr>
    </w:p>
    <w:p w:rsidR="007F3399" w:rsidRDefault="007F3399" w:rsidP="00FF659F">
      <w:pPr>
        <w:tabs>
          <w:tab w:val="left" w:pos="10137"/>
        </w:tabs>
        <w:jc w:val="both"/>
        <w:rPr>
          <w:sz w:val="28"/>
          <w:szCs w:val="28"/>
        </w:rPr>
      </w:pPr>
      <w:r>
        <w:rPr>
          <w:color w:val="000000"/>
          <w:w w:val="0"/>
          <w:sz w:val="28"/>
          <w:szCs w:val="28"/>
        </w:rPr>
        <w:t>5</w:t>
      </w:r>
      <w:r w:rsidR="0022779C" w:rsidRPr="0044658B">
        <w:rPr>
          <w:color w:val="000000"/>
          <w:w w:val="0"/>
          <w:sz w:val="28"/>
          <w:szCs w:val="28"/>
        </w:rPr>
        <w:t>.11</w:t>
      </w:r>
      <w:r w:rsidR="0044658B" w:rsidRPr="0044658B">
        <w:rPr>
          <w:color w:val="000000"/>
          <w:w w:val="0"/>
          <w:sz w:val="28"/>
          <w:szCs w:val="28"/>
        </w:rPr>
        <w:t xml:space="preserve"> Модуль </w:t>
      </w:r>
      <w:r w:rsidR="0044658B" w:rsidRPr="0044658B">
        <w:rPr>
          <w:sz w:val="28"/>
          <w:szCs w:val="28"/>
        </w:rPr>
        <w:t>«Работа с родителями»</w:t>
      </w:r>
    </w:p>
    <w:p w:rsidR="003D43C3" w:rsidRDefault="007F3399" w:rsidP="003D43C3">
      <w:pPr>
        <w:tabs>
          <w:tab w:val="left" w:pos="10137"/>
        </w:tabs>
        <w:jc w:val="both"/>
        <w:rPr>
          <w:sz w:val="28"/>
          <w:szCs w:val="28"/>
        </w:rPr>
      </w:pPr>
      <w:r>
        <w:rPr>
          <w:sz w:val="28"/>
          <w:szCs w:val="28"/>
        </w:rPr>
        <w:t>5.12</w:t>
      </w:r>
      <w:r w:rsidRPr="007F3399">
        <w:rPr>
          <w:sz w:val="28"/>
          <w:szCs w:val="28"/>
        </w:rPr>
        <w:t xml:space="preserve"> </w:t>
      </w:r>
      <w:r w:rsidRPr="00044CFC">
        <w:rPr>
          <w:sz w:val="28"/>
          <w:szCs w:val="28"/>
        </w:rPr>
        <w:t>«Виды, формы и содержание деятельности»</w:t>
      </w:r>
    </w:p>
    <w:p w:rsidR="003D43C3" w:rsidRPr="003D43C3" w:rsidRDefault="003D43C3" w:rsidP="003D43C3">
      <w:pPr>
        <w:tabs>
          <w:tab w:val="left" w:pos="10137"/>
        </w:tabs>
        <w:jc w:val="both"/>
        <w:rPr>
          <w:sz w:val="28"/>
          <w:szCs w:val="28"/>
        </w:rPr>
      </w:pPr>
      <w:r w:rsidRPr="003D43C3">
        <w:rPr>
          <w:sz w:val="28"/>
          <w:szCs w:val="28"/>
        </w:rPr>
        <w:t>6</w:t>
      </w:r>
      <w:r>
        <w:rPr>
          <w:sz w:val="28"/>
          <w:szCs w:val="28"/>
        </w:rPr>
        <w:t xml:space="preserve">  </w:t>
      </w:r>
      <w:r w:rsidRPr="003D43C3">
        <w:rPr>
          <w:sz w:val="28"/>
          <w:szCs w:val="28"/>
        </w:rPr>
        <w:t>Система программных мероприятий по реализации</w:t>
      </w:r>
      <w:r>
        <w:rPr>
          <w:sz w:val="28"/>
          <w:szCs w:val="28"/>
        </w:rPr>
        <w:t xml:space="preserve"> </w:t>
      </w:r>
      <w:r w:rsidRPr="003D43C3">
        <w:rPr>
          <w:sz w:val="28"/>
          <w:szCs w:val="28"/>
        </w:rPr>
        <w:t>Программы</w:t>
      </w:r>
    </w:p>
    <w:p w:rsidR="003D43C3" w:rsidRPr="0044658B" w:rsidRDefault="003D43C3" w:rsidP="00FF659F">
      <w:pPr>
        <w:tabs>
          <w:tab w:val="left" w:pos="10137"/>
        </w:tabs>
        <w:jc w:val="both"/>
        <w:rPr>
          <w:sz w:val="28"/>
          <w:szCs w:val="28"/>
        </w:rPr>
      </w:pPr>
    </w:p>
    <w:p w:rsidR="0022779C" w:rsidRPr="0022779C" w:rsidRDefault="003D43C3" w:rsidP="0022779C">
      <w:pPr>
        <w:pStyle w:val="af7"/>
        <w:shd w:val="clear" w:color="auto" w:fill="FFFFFF"/>
        <w:tabs>
          <w:tab w:val="left" w:pos="993"/>
          <w:tab w:val="left" w:pos="1310"/>
        </w:tabs>
        <w:ind w:left="0" w:right="-1"/>
        <w:jc w:val="center"/>
        <w:rPr>
          <w:rFonts w:ascii="Times New Roman" w:hAnsi="Times New Roman"/>
          <w:b/>
          <w:iCs/>
          <w:color w:val="000000"/>
          <w:w w:val="0"/>
          <w:sz w:val="24"/>
          <w:szCs w:val="24"/>
        </w:rPr>
      </w:pPr>
      <w:r>
        <w:rPr>
          <w:rFonts w:ascii="Times New Roman" w:hAnsi="Times New Roman"/>
          <w:sz w:val="24"/>
          <w:szCs w:val="24"/>
        </w:rPr>
        <w:t>7</w:t>
      </w:r>
      <w:r w:rsidR="00FF659F" w:rsidRPr="0022779C">
        <w:rPr>
          <w:rFonts w:ascii="Times New Roman" w:hAnsi="Times New Roman"/>
          <w:sz w:val="24"/>
          <w:szCs w:val="24"/>
        </w:rPr>
        <w:t xml:space="preserve">. </w:t>
      </w:r>
      <w:r w:rsidR="0022779C" w:rsidRPr="0022779C">
        <w:rPr>
          <w:rFonts w:ascii="Times New Roman" w:hAnsi="Times New Roman"/>
          <w:b/>
          <w:iCs/>
          <w:color w:val="000000"/>
          <w:w w:val="0"/>
          <w:sz w:val="24"/>
          <w:szCs w:val="24"/>
        </w:rPr>
        <w:t xml:space="preserve"> ОСНОВНЫЕ НАПРАВЛЕНИЯ САМОАНАЛИЗА ВОСПИТАТЕЛЬНОЙ РАБОТЫ</w:t>
      </w:r>
    </w:p>
    <w:p w:rsidR="003D43C3" w:rsidRDefault="003D43C3" w:rsidP="0044658B">
      <w:pPr>
        <w:jc w:val="center"/>
        <w:rPr>
          <w:b/>
          <w:sz w:val="28"/>
          <w:szCs w:val="28"/>
        </w:rPr>
      </w:pPr>
    </w:p>
    <w:p w:rsidR="003D43C3" w:rsidRDefault="003D43C3" w:rsidP="0044658B">
      <w:pPr>
        <w:jc w:val="center"/>
        <w:rPr>
          <w:b/>
          <w:sz w:val="28"/>
          <w:szCs w:val="28"/>
        </w:rPr>
      </w:pPr>
    </w:p>
    <w:p w:rsidR="003D43C3" w:rsidRDefault="003D43C3" w:rsidP="0044658B">
      <w:pPr>
        <w:jc w:val="center"/>
        <w:rPr>
          <w:b/>
          <w:sz w:val="28"/>
          <w:szCs w:val="28"/>
        </w:rPr>
      </w:pPr>
    </w:p>
    <w:p w:rsidR="003D43C3" w:rsidRDefault="003D43C3" w:rsidP="0044658B">
      <w:pPr>
        <w:jc w:val="center"/>
        <w:rPr>
          <w:b/>
          <w:sz w:val="28"/>
          <w:szCs w:val="28"/>
        </w:rPr>
      </w:pPr>
    </w:p>
    <w:p w:rsidR="00646824" w:rsidRPr="00307585" w:rsidRDefault="00FF659F" w:rsidP="0044658B">
      <w:pPr>
        <w:jc w:val="center"/>
        <w:rPr>
          <w:rFonts w:ascii="Arial" w:hAnsi="Arial" w:cs="Arial"/>
          <w:b/>
          <w:color w:val="000000"/>
          <w:w w:val="0"/>
          <w:sz w:val="24"/>
        </w:rPr>
      </w:pPr>
      <w:r w:rsidRPr="00FA47E4">
        <w:rPr>
          <w:b/>
          <w:sz w:val="28"/>
          <w:szCs w:val="28"/>
          <w:lang w:val="en-US"/>
        </w:rPr>
        <w:lastRenderedPageBreak/>
        <w:t>I</w:t>
      </w:r>
      <w:r w:rsidRPr="00FA47E4">
        <w:rPr>
          <w:b/>
          <w:sz w:val="28"/>
          <w:szCs w:val="28"/>
        </w:rPr>
        <w:t>.</w:t>
      </w:r>
      <w:r w:rsidR="00646824" w:rsidRPr="00646824">
        <w:rPr>
          <w:rFonts w:ascii="Arial" w:hAnsi="Arial" w:cs="Arial"/>
          <w:b/>
          <w:color w:val="000000"/>
          <w:w w:val="0"/>
          <w:sz w:val="24"/>
        </w:rPr>
        <w:t xml:space="preserve"> </w:t>
      </w:r>
      <w:r w:rsidR="00646824" w:rsidRPr="00307585">
        <w:rPr>
          <w:rFonts w:ascii="Arial" w:hAnsi="Arial" w:cs="Arial"/>
          <w:b/>
          <w:color w:val="000000"/>
          <w:w w:val="0"/>
          <w:sz w:val="24"/>
        </w:rPr>
        <w:t>ПОЯСНИТЕЛЬНАЯ ЗАПИСКА</w:t>
      </w:r>
    </w:p>
    <w:p w:rsidR="00FF659F" w:rsidRPr="00FA47E4" w:rsidRDefault="00FF659F" w:rsidP="00044CFC">
      <w:pPr>
        <w:jc w:val="center"/>
        <w:rPr>
          <w:b/>
          <w:sz w:val="28"/>
          <w:szCs w:val="28"/>
        </w:rPr>
      </w:pPr>
      <w:r w:rsidRPr="00FA47E4">
        <w:rPr>
          <w:b/>
          <w:sz w:val="28"/>
          <w:szCs w:val="28"/>
        </w:rPr>
        <w:t xml:space="preserve"> Краткая аннотация</w:t>
      </w:r>
      <w:r w:rsidR="00B14384">
        <w:rPr>
          <w:b/>
          <w:sz w:val="28"/>
          <w:szCs w:val="28"/>
        </w:rPr>
        <w:t xml:space="preserve"> </w:t>
      </w:r>
      <w:r w:rsidRPr="00FA47E4">
        <w:rPr>
          <w:b/>
          <w:sz w:val="28"/>
          <w:szCs w:val="28"/>
        </w:rPr>
        <w:t xml:space="preserve"> Целевой</w:t>
      </w:r>
      <w:r w:rsidR="00B14384">
        <w:rPr>
          <w:b/>
          <w:sz w:val="28"/>
          <w:szCs w:val="28"/>
        </w:rPr>
        <w:t>,</w:t>
      </w:r>
      <w:r w:rsidRPr="00FA47E4">
        <w:rPr>
          <w:b/>
          <w:sz w:val="28"/>
          <w:szCs w:val="28"/>
        </w:rPr>
        <w:t xml:space="preserve"> комплексной воспитательной</w:t>
      </w:r>
    </w:p>
    <w:p w:rsidR="00360958" w:rsidRPr="00BF5D4E" w:rsidRDefault="00FF659F" w:rsidP="00360958">
      <w:pPr>
        <w:tabs>
          <w:tab w:val="left" w:pos="10137"/>
        </w:tabs>
        <w:spacing w:line="360" w:lineRule="auto"/>
        <w:jc w:val="center"/>
        <w:rPr>
          <w:b/>
          <w:color w:val="C00000"/>
          <w:sz w:val="32"/>
          <w:szCs w:val="32"/>
        </w:rPr>
      </w:pPr>
      <w:r w:rsidRPr="00FA47E4">
        <w:rPr>
          <w:b/>
          <w:sz w:val="28"/>
          <w:szCs w:val="28"/>
        </w:rPr>
        <w:t>программы «</w:t>
      </w:r>
      <w:r w:rsidR="00360958">
        <w:rPr>
          <w:b/>
          <w:color w:val="C00000"/>
          <w:sz w:val="32"/>
          <w:szCs w:val="32"/>
        </w:rPr>
        <w:t>«Новое поколение Дагестана</w:t>
      </w:r>
      <w:r w:rsidR="00360958" w:rsidRPr="00BF5D4E">
        <w:rPr>
          <w:b/>
          <w:color w:val="C00000"/>
          <w:sz w:val="32"/>
          <w:szCs w:val="32"/>
        </w:rPr>
        <w:t>»</w:t>
      </w:r>
    </w:p>
    <w:p w:rsidR="00FF659F" w:rsidRPr="00FA47E4" w:rsidRDefault="00B14384" w:rsidP="00FF659F">
      <w:pPr>
        <w:jc w:val="center"/>
        <w:rPr>
          <w:b/>
          <w:sz w:val="28"/>
          <w:szCs w:val="28"/>
        </w:rPr>
      </w:pPr>
      <w:r>
        <w:rPr>
          <w:b/>
          <w:sz w:val="28"/>
          <w:szCs w:val="28"/>
        </w:rPr>
        <w:t>» на 2020</w:t>
      </w:r>
      <w:r w:rsidR="00FF659F" w:rsidRPr="00FA47E4">
        <w:rPr>
          <w:b/>
          <w:sz w:val="28"/>
          <w:szCs w:val="28"/>
        </w:rPr>
        <w:t xml:space="preserve"> – 20</w:t>
      </w:r>
      <w:r>
        <w:rPr>
          <w:b/>
          <w:sz w:val="28"/>
          <w:szCs w:val="28"/>
        </w:rPr>
        <w:t>25</w:t>
      </w:r>
      <w:r w:rsidR="00FF659F" w:rsidRPr="00FA47E4">
        <w:rPr>
          <w:b/>
          <w:sz w:val="28"/>
          <w:szCs w:val="28"/>
        </w:rPr>
        <w:t xml:space="preserve"> годы</w:t>
      </w:r>
    </w:p>
    <w:p w:rsidR="00FF659F" w:rsidRPr="00360958" w:rsidRDefault="00FF659F" w:rsidP="00FF659F">
      <w:pPr>
        <w:jc w:val="center"/>
        <w:rPr>
          <w:b/>
          <w:sz w:val="28"/>
          <w:szCs w:val="28"/>
        </w:rPr>
      </w:pPr>
    </w:p>
    <w:p w:rsidR="00360958" w:rsidRPr="00BF5D4E" w:rsidRDefault="00FF659F" w:rsidP="006C78AE">
      <w:pPr>
        <w:tabs>
          <w:tab w:val="left" w:pos="10137"/>
        </w:tabs>
        <w:jc w:val="center"/>
        <w:rPr>
          <w:b/>
          <w:color w:val="C00000"/>
          <w:sz w:val="32"/>
          <w:szCs w:val="32"/>
        </w:rPr>
      </w:pPr>
      <w:r w:rsidRPr="00360958">
        <w:rPr>
          <w:sz w:val="28"/>
          <w:szCs w:val="28"/>
        </w:rPr>
        <w:t>Целевая комплексная</w:t>
      </w:r>
      <w:r w:rsidR="00360958" w:rsidRPr="00360958">
        <w:rPr>
          <w:sz w:val="28"/>
          <w:szCs w:val="28"/>
        </w:rPr>
        <w:t xml:space="preserve"> </w:t>
      </w:r>
      <w:r w:rsidRPr="00360958">
        <w:rPr>
          <w:sz w:val="28"/>
          <w:szCs w:val="28"/>
        </w:rPr>
        <w:t xml:space="preserve">воспитательная программа </w:t>
      </w:r>
      <w:r w:rsidR="00360958" w:rsidRPr="00360958">
        <w:rPr>
          <w:sz w:val="28"/>
          <w:szCs w:val="28"/>
        </w:rPr>
        <w:t>ГК</w:t>
      </w:r>
      <w:r w:rsidRPr="00360958">
        <w:rPr>
          <w:sz w:val="28"/>
          <w:szCs w:val="28"/>
        </w:rPr>
        <w:t>ОУ</w:t>
      </w:r>
      <w:r w:rsidR="00360958" w:rsidRPr="00360958">
        <w:rPr>
          <w:sz w:val="28"/>
          <w:szCs w:val="28"/>
        </w:rPr>
        <w:t xml:space="preserve">  РД « Щедринская СОШ Тляратинского района</w:t>
      </w:r>
      <w:r w:rsidRPr="00360958">
        <w:rPr>
          <w:sz w:val="28"/>
          <w:szCs w:val="28"/>
        </w:rPr>
        <w:t>»</w:t>
      </w:r>
      <w:r w:rsidR="00360958">
        <w:rPr>
          <w:sz w:val="28"/>
          <w:szCs w:val="28"/>
        </w:rPr>
        <w:t xml:space="preserve">. </w:t>
      </w:r>
      <w:r w:rsidR="00360958">
        <w:rPr>
          <w:szCs w:val="28"/>
        </w:rPr>
        <w:t xml:space="preserve"> </w:t>
      </w:r>
      <w:r w:rsidR="00360958" w:rsidRPr="00360958">
        <w:rPr>
          <w:sz w:val="28"/>
          <w:szCs w:val="28"/>
        </w:rPr>
        <w:t>«Новое поколение Дагестана»</w:t>
      </w:r>
    </w:p>
    <w:p w:rsidR="00FF659F" w:rsidRPr="00FA47E4" w:rsidRDefault="00FF659F" w:rsidP="006C78AE">
      <w:pPr>
        <w:pStyle w:val="af"/>
        <w:ind w:firstLine="709"/>
        <w:rPr>
          <w:szCs w:val="28"/>
        </w:rPr>
      </w:pPr>
      <w:r w:rsidRPr="00FA47E4">
        <w:rPr>
          <w:szCs w:val="28"/>
        </w:rPr>
        <w:t xml:space="preserve"> – это открытый, динамичный, долгосрочный, стратегический документ, который определяет концепцию воспитательной системы </w:t>
      </w:r>
      <w:r w:rsidR="00360958" w:rsidRPr="00360958">
        <w:rPr>
          <w:szCs w:val="28"/>
        </w:rPr>
        <w:t>ГКОУ  РД « Щедринская СОШ Тляратинского района»</w:t>
      </w:r>
      <w:r w:rsidRPr="00FA47E4">
        <w:rPr>
          <w:szCs w:val="28"/>
        </w:rPr>
        <w:t>, основанную на повышении воспитательного потенциала образовательного процесса, гарантирующую воспитательный процесс, ориентированный на ценности демократического общества, общечеловеческие нравственные приоритеты, гармоничное развитие личност</w:t>
      </w:r>
      <w:r>
        <w:rPr>
          <w:szCs w:val="28"/>
        </w:rPr>
        <w:t xml:space="preserve">и ребенка, является программой </w:t>
      </w:r>
      <w:r w:rsidRPr="00FA47E4">
        <w:rPr>
          <w:szCs w:val="28"/>
        </w:rPr>
        <w:t xml:space="preserve">личностно-ориентированного подхода в обучении и воспитании школьников. </w:t>
      </w:r>
    </w:p>
    <w:p w:rsidR="00FF659F" w:rsidRPr="00FA47E4" w:rsidRDefault="00FF659F" w:rsidP="006C78AE">
      <w:pPr>
        <w:ind w:firstLine="709"/>
        <w:jc w:val="both"/>
        <w:rPr>
          <w:sz w:val="28"/>
          <w:szCs w:val="28"/>
        </w:rPr>
      </w:pPr>
      <w:r w:rsidRPr="00FA47E4">
        <w:rPr>
          <w:i/>
          <w:sz w:val="28"/>
          <w:szCs w:val="28"/>
        </w:rPr>
        <w:t>Личностно-ориентированное воспитание</w:t>
      </w:r>
      <w:r w:rsidRPr="00FA47E4">
        <w:rPr>
          <w:sz w:val="28"/>
          <w:szCs w:val="28"/>
        </w:rPr>
        <w:t xml:space="preserve"> –</w:t>
      </w:r>
      <w:r>
        <w:rPr>
          <w:sz w:val="28"/>
          <w:szCs w:val="28"/>
        </w:rPr>
        <w:t xml:space="preserve"> это педагогически управляемый </w:t>
      </w:r>
      <w:r w:rsidRPr="00FA47E4">
        <w:rPr>
          <w:sz w:val="28"/>
          <w:szCs w:val="28"/>
        </w:rPr>
        <w:t xml:space="preserve">процесс социальной адаптации и творческой самореализации личности, </w:t>
      </w:r>
      <w:r>
        <w:rPr>
          <w:sz w:val="28"/>
          <w:szCs w:val="28"/>
        </w:rPr>
        <w:t xml:space="preserve">в </w:t>
      </w:r>
      <w:r w:rsidR="00931A63" w:rsidRPr="00FA47E4">
        <w:rPr>
          <w:sz w:val="28"/>
          <w:szCs w:val="28"/>
        </w:rPr>
        <w:t>ходе,</w:t>
      </w:r>
      <w:r w:rsidRPr="00FA47E4">
        <w:rPr>
          <w:sz w:val="28"/>
          <w:szCs w:val="28"/>
        </w:rPr>
        <w:t xml:space="preserve"> которого происходит вхождение ребёнка в мир культуры, в жизнь социума, развитие его творческих способностей и возможностей. </w:t>
      </w:r>
    </w:p>
    <w:p w:rsidR="00FF659F" w:rsidRPr="00FA47E4" w:rsidRDefault="00FF659F" w:rsidP="006C78AE">
      <w:pPr>
        <w:ind w:firstLine="709"/>
        <w:jc w:val="both"/>
        <w:rPr>
          <w:sz w:val="28"/>
          <w:szCs w:val="28"/>
        </w:rPr>
      </w:pPr>
      <w:r w:rsidRPr="00FA47E4">
        <w:rPr>
          <w:i/>
          <w:sz w:val="28"/>
          <w:szCs w:val="28"/>
        </w:rPr>
        <w:t>Личностно-ориентированное воспитание</w:t>
      </w:r>
      <w:r w:rsidRPr="00FA47E4">
        <w:rPr>
          <w:sz w:val="28"/>
          <w:szCs w:val="28"/>
        </w:rPr>
        <w:t xml:space="preserve"> – это раз</w:t>
      </w:r>
      <w:r>
        <w:rPr>
          <w:sz w:val="28"/>
          <w:szCs w:val="28"/>
        </w:rPr>
        <w:t>витие и саморазвитие личностных</w:t>
      </w:r>
      <w:r w:rsidRPr="00FA47E4">
        <w:rPr>
          <w:sz w:val="28"/>
          <w:szCs w:val="28"/>
        </w:rPr>
        <w:t xml:space="preserve"> качеств на основе общечеловеческих ценностей.</w:t>
      </w:r>
    </w:p>
    <w:p w:rsidR="00FF659F" w:rsidRPr="00FA47E4" w:rsidRDefault="00FF659F" w:rsidP="006C78AE">
      <w:pPr>
        <w:ind w:firstLine="709"/>
        <w:jc w:val="both"/>
        <w:rPr>
          <w:color w:val="000033"/>
          <w:sz w:val="28"/>
          <w:szCs w:val="28"/>
        </w:rPr>
      </w:pPr>
      <w:r w:rsidRPr="00FA47E4">
        <w:rPr>
          <w:color w:val="000000"/>
          <w:sz w:val="28"/>
          <w:szCs w:val="28"/>
        </w:rPr>
        <w:t xml:space="preserve">Программа – действенный инструмент, обеспечивающий гарантированный результативный и своевременный переход воспитательной системы в новое качественное состояние и одновременно инструмент, обеспечивающий управление этим переходом. </w:t>
      </w:r>
    </w:p>
    <w:p w:rsidR="00FF659F" w:rsidRPr="00FA47E4" w:rsidRDefault="00FF659F" w:rsidP="006C78AE">
      <w:pPr>
        <w:ind w:firstLine="709"/>
        <w:jc w:val="both"/>
        <w:rPr>
          <w:sz w:val="28"/>
          <w:szCs w:val="28"/>
        </w:rPr>
      </w:pPr>
      <w:r w:rsidRPr="00FA47E4">
        <w:rPr>
          <w:sz w:val="28"/>
          <w:szCs w:val="28"/>
        </w:rPr>
        <w:t>Воспитательная прог</w:t>
      </w:r>
      <w:r>
        <w:rPr>
          <w:sz w:val="28"/>
          <w:szCs w:val="28"/>
        </w:rPr>
        <w:t xml:space="preserve">рамма </w:t>
      </w:r>
      <w:r w:rsidRPr="00FA47E4">
        <w:rPr>
          <w:sz w:val="28"/>
          <w:szCs w:val="28"/>
        </w:rPr>
        <w:t>разр</w:t>
      </w:r>
      <w:r w:rsidR="00B14384">
        <w:rPr>
          <w:sz w:val="28"/>
          <w:szCs w:val="28"/>
        </w:rPr>
        <w:t>аботана на период с сентября 2020</w:t>
      </w:r>
      <w:r w:rsidRPr="00FA47E4">
        <w:rPr>
          <w:sz w:val="28"/>
          <w:szCs w:val="28"/>
        </w:rPr>
        <w:t xml:space="preserve"> года по май 20</w:t>
      </w:r>
      <w:r w:rsidR="00B14384">
        <w:rPr>
          <w:sz w:val="28"/>
          <w:szCs w:val="28"/>
        </w:rPr>
        <w:t>25</w:t>
      </w:r>
      <w:r w:rsidRPr="00FA47E4">
        <w:rPr>
          <w:sz w:val="28"/>
          <w:szCs w:val="28"/>
        </w:rPr>
        <w:t xml:space="preserve"> года. В Программе отражены тенденции развития воспитательной </w:t>
      </w:r>
      <w:r w:rsidR="00931A63">
        <w:rPr>
          <w:sz w:val="28"/>
          <w:szCs w:val="28"/>
        </w:rPr>
        <w:t>системы</w:t>
      </w:r>
      <w:r w:rsidRPr="00FA47E4">
        <w:rPr>
          <w:sz w:val="28"/>
          <w:szCs w:val="28"/>
        </w:rPr>
        <w:t xml:space="preserve"> школы, охарактеризованы главные проблемы и задачи работы педагогического и ученического коллективов, представлены меры по изм</w:t>
      </w:r>
      <w:r>
        <w:rPr>
          <w:sz w:val="28"/>
          <w:szCs w:val="28"/>
        </w:rPr>
        <w:t>енению содержания</w:t>
      </w:r>
      <w:r w:rsidRPr="00FA47E4">
        <w:rPr>
          <w:sz w:val="28"/>
          <w:szCs w:val="28"/>
        </w:rPr>
        <w:t xml:space="preserve"> и организации воспитательного процесса, намечены конкретные мероприятия по реализации программных направлений.</w:t>
      </w:r>
    </w:p>
    <w:p w:rsidR="00FF659F" w:rsidRDefault="00FF659F" w:rsidP="006C78AE">
      <w:pPr>
        <w:ind w:firstLine="709"/>
        <w:jc w:val="both"/>
        <w:rPr>
          <w:sz w:val="28"/>
          <w:szCs w:val="28"/>
        </w:rPr>
      </w:pPr>
      <w:r w:rsidRPr="00FA47E4">
        <w:rPr>
          <w:sz w:val="28"/>
          <w:szCs w:val="28"/>
        </w:rPr>
        <w:t>Воспитательная система школы в данный период предполагает поиск путей и создание условий в рамках образовательно-воспитательного процесса для личностного роста учащихся, их подготовки к полноценному и эффективному участию в различных видах жизнедеятельности в информационном обществе.</w:t>
      </w:r>
    </w:p>
    <w:p w:rsidR="00646824" w:rsidRPr="00646824" w:rsidRDefault="00646824" w:rsidP="006C78AE">
      <w:pPr>
        <w:ind w:firstLine="709"/>
        <w:jc w:val="both"/>
        <w:rPr>
          <w:b/>
          <w:color w:val="000000"/>
          <w:sz w:val="28"/>
          <w:szCs w:val="28"/>
          <w:u w:val="single"/>
        </w:rPr>
      </w:pPr>
      <w:r w:rsidRPr="00646824">
        <w:rPr>
          <w:b/>
          <w:sz w:val="28"/>
          <w:szCs w:val="28"/>
          <w:u w:val="single"/>
        </w:rPr>
        <w:t>Инновация программы воспитания</w:t>
      </w:r>
      <w:r>
        <w:rPr>
          <w:b/>
          <w:sz w:val="28"/>
          <w:szCs w:val="28"/>
          <w:u w:val="single"/>
        </w:rPr>
        <w:t xml:space="preserve">  «Новое поколение Дагестана»</w:t>
      </w:r>
    </w:p>
    <w:p w:rsidR="008C768B" w:rsidRPr="00FA47E4" w:rsidRDefault="008C768B" w:rsidP="008C768B">
      <w:pPr>
        <w:ind w:firstLine="545"/>
        <w:jc w:val="both"/>
        <w:rPr>
          <w:sz w:val="28"/>
          <w:szCs w:val="28"/>
        </w:rPr>
      </w:pPr>
      <w:r w:rsidRPr="00FA47E4">
        <w:rPr>
          <w:b/>
          <w:i/>
          <w:sz w:val="28"/>
          <w:szCs w:val="28"/>
        </w:rPr>
        <w:t>Оригинальность программы в том</w:t>
      </w:r>
      <w:r w:rsidRPr="00FA47E4">
        <w:rPr>
          <w:sz w:val="28"/>
          <w:szCs w:val="28"/>
        </w:rPr>
        <w:t>, чт</w:t>
      </w:r>
      <w:r>
        <w:rPr>
          <w:sz w:val="28"/>
          <w:szCs w:val="28"/>
        </w:rPr>
        <w:t xml:space="preserve">о решение воспитательных задач </w:t>
      </w:r>
      <w:r w:rsidRPr="00FA47E4">
        <w:rPr>
          <w:sz w:val="28"/>
          <w:szCs w:val="28"/>
        </w:rPr>
        <w:t xml:space="preserve">предполагается осуществлять в рамках </w:t>
      </w:r>
      <w:r w:rsidRPr="00FA47E4">
        <w:rPr>
          <w:b/>
          <w:i/>
          <w:sz w:val="28"/>
          <w:szCs w:val="28"/>
        </w:rPr>
        <w:t>единого</w:t>
      </w:r>
      <w:r>
        <w:rPr>
          <w:b/>
          <w:i/>
          <w:sz w:val="28"/>
          <w:szCs w:val="28"/>
        </w:rPr>
        <w:t xml:space="preserve"> </w:t>
      </w:r>
      <w:r w:rsidRPr="00FA47E4">
        <w:rPr>
          <w:b/>
          <w:i/>
          <w:sz w:val="28"/>
          <w:szCs w:val="28"/>
        </w:rPr>
        <w:t xml:space="preserve"> </w:t>
      </w:r>
      <w:r w:rsidRPr="00FA47E4">
        <w:rPr>
          <w:sz w:val="28"/>
          <w:szCs w:val="28"/>
        </w:rPr>
        <w:t>Отвечая требованиям времени и учитывая тенденции восп</w:t>
      </w:r>
      <w:r>
        <w:rPr>
          <w:sz w:val="28"/>
          <w:szCs w:val="28"/>
        </w:rPr>
        <w:t>итательного процесса в школе</w:t>
      </w:r>
      <w:r w:rsidRPr="00931A63">
        <w:rPr>
          <w:b/>
          <w:sz w:val="24"/>
          <w:szCs w:val="24"/>
        </w:rPr>
        <w:t xml:space="preserve"> </w:t>
      </w:r>
      <w:r w:rsidRPr="0080577D">
        <w:rPr>
          <w:b/>
          <w:sz w:val="24"/>
          <w:szCs w:val="24"/>
        </w:rPr>
        <w:t>ГКОУ  РД « Щедринская СОШ Тляратинского</w:t>
      </w:r>
      <w:r w:rsidRPr="0080577D">
        <w:rPr>
          <w:b/>
          <w:sz w:val="28"/>
          <w:szCs w:val="28"/>
        </w:rPr>
        <w:t xml:space="preserve"> района.</w:t>
      </w:r>
      <w:r>
        <w:rPr>
          <w:b/>
          <w:sz w:val="28"/>
          <w:szCs w:val="28"/>
        </w:rPr>
        <w:t>»</w:t>
      </w:r>
      <w:r w:rsidRPr="00931A63">
        <w:rPr>
          <w:b/>
          <w:sz w:val="28"/>
          <w:szCs w:val="28"/>
        </w:rPr>
        <w:t xml:space="preserve"> </w:t>
      </w:r>
      <w:r>
        <w:rPr>
          <w:sz w:val="28"/>
          <w:szCs w:val="28"/>
        </w:rPr>
        <w:t>р</w:t>
      </w:r>
      <w:r w:rsidRPr="00931A63">
        <w:rPr>
          <w:sz w:val="28"/>
          <w:szCs w:val="28"/>
        </w:rPr>
        <w:t>азработана</w:t>
      </w:r>
      <w:r>
        <w:rPr>
          <w:sz w:val="28"/>
          <w:szCs w:val="28"/>
        </w:rPr>
        <w:t xml:space="preserve"> данная</w:t>
      </w:r>
      <w:r>
        <w:rPr>
          <w:b/>
          <w:sz w:val="28"/>
          <w:szCs w:val="28"/>
        </w:rPr>
        <w:t xml:space="preserve"> </w:t>
      </w:r>
      <w:r w:rsidRPr="00FA47E4">
        <w:rPr>
          <w:sz w:val="28"/>
          <w:szCs w:val="28"/>
        </w:rPr>
        <w:t xml:space="preserve">Целевая комплексная интегрированная воспитательная программа </w:t>
      </w:r>
      <w:r>
        <w:rPr>
          <w:b/>
          <w:i/>
          <w:sz w:val="28"/>
          <w:szCs w:val="28"/>
        </w:rPr>
        <w:t xml:space="preserve"> </w:t>
      </w:r>
      <w:r w:rsidRPr="00360958">
        <w:rPr>
          <w:sz w:val="28"/>
          <w:szCs w:val="28"/>
        </w:rPr>
        <w:t>«Новое поколение Дагестана»</w:t>
      </w:r>
      <w:r w:rsidRPr="00FA47E4">
        <w:rPr>
          <w:sz w:val="28"/>
          <w:szCs w:val="28"/>
        </w:rPr>
        <w:t>,</w:t>
      </w:r>
      <w:r>
        <w:rPr>
          <w:sz w:val="28"/>
          <w:szCs w:val="28"/>
        </w:rPr>
        <w:t xml:space="preserve"> </w:t>
      </w:r>
      <w:r w:rsidRPr="00FA47E4">
        <w:rPr>
          <w:sz w:val="28"/>
          <w:szCs w:val="28"/>
        </w:rPr>
        <w:t>в рамках которой, воспитательная работа построена с опорой на патриотические ценности, культурные и исторические традиции русского</w:t>
      </w:r>
      <w:r>
        <w:rPr>
          <w:sz w:val="28"/>
          <w:szCs w:val="28"/>
        </w:rPr>
        <w:t>, аварского народов</w:t>
      </w:r>
      <w:r w:rsidRPr="00FA47E4">
        <w:rPr>
          <w:sz w:val="28"/>
          <w:szCs w:val="28"/>
        </w:rPr>
        <w:t xml:space="preserve"> и направлена на полноценное формирование личности школьника как гражданина </w:t>
      </w:r>
      <w:r w:rsidRPr="00FA47E4">
        <w:rPr>
          <w:sz w:val="28"/>
          <w:szCs w:val="28"/>
        </w:rPr>
        <w:lastRenderedPageBreak/>
        <w:t>и патриота своей Родины с высоким ду</w:t>
      </w:r>
      <w:r>
        <w:rPr>
          <w:sz w:val="28"/>
          <w:szCs w:val="28"/>
        </w:rPr>
        <w:t>ховно-нравственным потенциалом.</w:t>
      </w:r>
    </w:p>
    <w:p w:rsidR="008C768B" w:rsidRPr="00FA47E4" w:rsidRDefault="008C768B" w:rsidP="008C768B">
      <w:pPr>
        <w:jc w:val="both"/>
        <w:rPr>
          <w:sz w:val="28"/>
          <w:szCs w:val="28"/>
        </w:rPr>
      </w:pPr>
      <w:r>
        <w:rPr>
          <w:bCs/>
          <w:sz w:val="28"/>
          <w:szCs w:val="28"/>
        </w:rPr>
        <w:t xml:space="preserve">Воспитательная программа </w:t>
      </w:r>
      <w:r w:rsidRPr="00FA47E4">
        <w:rPr>
          <w:sz w:val="28"/>
          <w:szCs w:val="28"/>
        </w:rPr>
        <w:t xml:space="preserve"> </w:t>
      </w:r>
      <w:r w:rsidRPr="00360958">
        <w:rPr>
          <w:sz w:val="28"/>
          <w:szCs w:val="28"/>
        </w:rPr>
        <w:t>«Новое поколение Дагестана»</w:t>
      </w:r>
      <w:r w:rsidR="00B14384">
        <w:rPr>
          <w:sz w:val="28"/>
          <w:szCs w:val="28"/>
        </w:rPr>
        <w:t xml:space="preserve"> на 2020</w:t>
      </w:r>
      <w:r w:rsidRPr="00FA47E4">
        <w:rPr>
          <w:sz w:val="28"/>
          <w:szCs w:val="28"/>
        </w:rPr>
        <w:t xml:space="preserve"> – 20</w:t>
      </w:r>
      <w:r w:rsidR="00B14384">
        <w:rPr>
          <w:sz w:val="28"/>
          <w:szCs w:val="28"/>
        </w:rPr>
        <w:t>25</w:t>
      </w:r>
      <w:r w:rsidRPr="00FA47E4">
        <w:rPr>
          <w:sz w:val="28"/>
          <w:szCs w:val="28"/>
        </w:rPr>
        <w:t xml:space="preserve"> год</w:t>
      </w:r>
      <w:r>
        <w:rPr>
          <w:sz w:val="28"/>
          <w:szCs w:val="28"/>
        </w:rPr>
        <w:t>ы представляет собой нормативно–</w:t>
      </w:r>
      <w:r w:rsidRPr="00FA47E4">
        <w:rPr>
          <w:sz w:val="28"/>
          <w:szCs w:val="28"/>
        </w:rPr>
        <w:t xml:space="preserve">управленческий документ, отражающий системные, целостные изменения в содержании образования и воспитания, в организации методической работы, в системе социализации </w:t>
      </w:r>
      <w:r w:rsidRPr="00FA47E4">
        <w:rPr>
          <w:b/>
          <w:i/>
          <w:sz w:val="28"/>
          <w:szCs w:val="28"/>
        </w:rPr>
        <w:t>комплексного интегрированного образовательно-воспитательного пространства</w:t>
      </w:r>
      <w:r w:rsidRPr="00FA47E4">
        <w:rPr>
          <w:sz w:val="28"/>
          <w:szCs w:val="28"/>
        </w:rPr>
        <w:t xml:space="preserve"> по нескольким направлениям, объединенным общими целевыми установками, задачами и идеей: духовно-нравственное, гражданско-патриотическое,</w:t>
      </w:r>
      <w:r>
        <w:rPr>
          <w:sz w:val="28"/>
          <w:szCs w:val="28"/>
        </w:rPr>
        <w:t xml:space="preserve"> трудовое </w:t>
      </w:r>
      <w:r w:rsidRPr="00FA47E4">
        <w:rPr>
          <w:sz w:val="28"/>
          <w:szCs w:val="28"/>
        </w:rPr>
        <w:t xml:space="preserve"> физкультурно-</w:t>
      </w:r>
      <w:r>
        <w:rPr>
          <w:sz w:val="28"/>
          <w:szCs w:val="28"/>
        </w:rPr>
        <w:t>оздоровительное, общекультурное, обще-интеллектуальное, профилактическое.</w:t>
      </w:r>
      <w:r w:rsidRPr="008C768B">
        <w:rPr>
          <w:sz w:val="28"/>
          <w:szCs w:val="28"/>
        </w:rPr>
        <w:t xml:space="preserve"> </w:t>
      </w:r>
      <w:r>
        <w:rPr>
          <w:sz w:val="28"/>
          <w:szCs w:val="28"/>
        </w:rPr>
        <w:t>Данный проект программы,</w:t>
      </w:r>
      <w:r w:rsidRPr="00FA47E4">
        <w:rPr>
          <w:sz w:val="28"/>
          <w:szCs w:val="28"/>
        </w:rPr>
        <w:t xml:space="preserve"> характеризующий основные тенденции, главные цели, задачи и основные направления изменений в образовательной системе школы, планируемые конечные результаты воспитания и критерии их достижения</w:t>
      </w:r>
    </w:p>
    <w:p w:rsidR="008C768B" w:rsidRPr="00FA47E4" w:rsidRDefault="008C768B" w:rsidP="008C768B">
      <w:pPr>
        <w:ind w:firstLine="545"/>
        <w:jc w:val="both"/>
        <w:rPr>
          <w:b/>
          <w:i/>
          <w:sz w:val="18"/>
          <w:szCs w:val="28"/>
        </w:rPr>
      </w:pPr>
    </w:p>
    <w:p w:rsidR="00FF659F" w:rsidRDefault="00FF659F" w:rsidP="006C78AE">
      <w:pPr>
        <w:jc w:val="both"/>
        <w:rPr>
          <w:color w:val="000000"/>
          <w:sz w:val="28"/>
          <w:szCs w:val="28"/>
        </w:rPr>
      </w:pPr>
    </w:p>
    <w:p w:rsidR="00FF659F" w:rsidRPr="00FA47E4" w:rsidRDefault="00FF659F" w:rsidP="00FF659F">
      <w:pPr>
        <w:jc w:val="both"/>
        <w:rPr>
          <w:color w:val="000000"/>
          <w:sz w:val="28"/>
          <w:szCs w:val="28"/>
        </w:rPr>
      </w:pPr>
    </w:p>
    <w:p w:rsidR="006C78AE" w:rsidRDefault="006C78AE" w:rsidP="00FF659F">
      <w:pPr>
        <w:tabs>
          <w:tab w:val="left" w:pos="10137"/>
        </w:tabs>
        <w:jc w:val="center"/>
        <w:rPr>
          <w:b/>
          <w:sz w:val="28"/>
          <w:szCs w:val="28"/>
        </w:rPr>
      </w:pPr>
    </w:p>
    <w:p w:rsidR="006C78AE" w:rsidRDefault="006C78AE" w:rsidP="00FF659F">
      <w:pPr>
        <w:tabs>
          <w:tab w:val="left" w:pos="10137"/>
        </w:tabs>
        <w:jc w:val="center"/>
        <w:rPr>
          <w:b/>
          <w:sz w:val="28"/>
          <w:szCs w:val="28"/>
        </w:rPr>
      </w:pPr>
    </w:p>
    <w:p w:rsidR="006C78AE" w:rsidRDefault="006C78AE" w:rsidP="00FF659F">
      <w:pPr>
        <w:tabs>
          <w:tab w:val="left" w:pos="10137"/>
        </w:tabs>
        <w:jc w:val="center"/>
        <w:rPr>
          <w:b/>
          <w:sz w:val="28"/>
          <w:szCs w:val="28"/>
        </w:rPr>
      </w:pPr>
    </w:p>
    <w:p w:rsidR="006C78AE" w:rsidRDefault="006C78AE" w:rsidP="00FF659F">
      <w:pPr>
        <w:tabs>
          <w:tab w:val="left" w:pos="10137"/>
        </w:tabs>
        <w:jc w:val="center"/>
        <w:rPr>
          <w:b/>
          <w:sz w:val="28"/>
          <w:szCs w:val="28"/>
        </w:rPr>
      </w:pPr>
    </w:p>
    <w:p w:rsidR="006C78AE" w:rsidRDefault="006C78AE" w:rsidP="00FF659F">
      <w:pPr>
        <w:tabs>
          <w:tab w:val="left" w:pos="10137"/>
        </w:tabs>
        <w:jc w:val="center"/>
        <w:rPr>
          <w:b/>
          <w:sz w:val="28"/>
          <w:szCs w:val="28"/>
        </w:rPr>
      </w:pPr>
    </w:p>
    <w:p w:rsidR="006C78AE" w:rsidRDefault="006C78AE" w:rsidP="00FF659F">
      <w:pPr>
        <w:tabs>
          <w:tab w:val="left" w:pos="10137"/>
        </w:tabs>
        <w:jc w:val="center"/>
        <w:rPr>
          <w:b/>
          <w:sz w:val="28"/>
          <w:szCs w:val="28"/>
        </w:rPr>
      </w:pPr>
    </w:p>
    <w:p w:rsidR="006C78AE" w:rsidRDefault="006C78AE" w:rsidP="00FF659F">
      <w:pPr>
        <w:tabs>
          <w:tab w:val="left" w:pos="10137"/>
        </w:tabs>
        <w:jc w:val="center"/>
        <w:rPr>
          <w:b/>
          <w:sz w:val="28"/>
          <w:szCs w:val="28"/>
        </w:rPr>
      </w:pPr>
    </w:p>
    <w:p w:rsidR="00194967" w:rsidRDefault="00194967" w:rsidP="00FF659F">
      <w:pPr>
        <w:tabs>
          <w:tab w:val="left" w:pos="10137"/>
        </w:tabs>
        <w:jc w:val="center"/>
        <w:rPr>
          <w:b/>
          <w:sz w:val="28"/>
          <w:szCs w:val="28"/>
        </w:rPr>
      </w:pPr>
    </w:p>
    <w:p w:rsidR="008C768B" w:rsidRDefault="008C768B" w:rsidP="00FF659F">
      <w:pPr>
        <w:tabs>
          <w:tab w:val="left" w:pos="10137"/>
        </w:tabs>
        <w:jc w:val="center"/>
        <w:rPr>
          <w:b/>
          <w:sz w:val="28"/>
          <w:szCs w:val="28"/>
        </w:rPr>
      </w:pPr>
    </w:p>
    <w:p w:rsidR="008C768B" w:rsidRDefault="008C768B" w:rsidP="00FF659F">
      <w:pPr>
        <w:tabs>
          <w:tab w:val="left" w:pos="10137"/>
        </w:tabs>
        <w:jc w:val="center"/>
        <w:rPr>
          <w:b/>
          <w:sz w:val="28"/>
          <w:szCs w:val="28"/>
        </w:rPr>
      </w:pPr>
    </w:p>
    <w:p w:rsidR="008C768B" w:rsidRDefault="008C768B" w:rsidP="00FF659F">
      <w:pPr>
        <w:tabs>
          <w:tab w:val="left" w:pos="10137"/>
        </w:tabs>
        <w:jc w:val="center"/>
        <w:rPr>
          <w:b/>
          <w:sz w:val="28"/>
          <w:szCs w:val="28"/>
        </w:rPr>
      </w:pPr>
    </w:p>
    <w:p w:rsidR="008C768B" w:rsidRDefault="008C768B" w:rsidP="00FF659F">
      <w:pPr>
        <w:tabs>
          <w:tab w:val="left" w:pos="10137"/>
        </w:tabs>
        <w:jc w:val="center"/>
        <w:rPr>
          <w:b/>
          <w:sz w:val="28"/>
          <w:szCs w:val="28"/>
        </w:rPr>
      </w:pPr>
    </w:p>
    <w:p w:rsidR="008C768B" w:rsidRDefault="008C768B" w:rsidP="00FF659F">
      <w:pPr>
        <w:tabs>
          <w:tab w:val="left" w:pos="10137"/>
        </w:tabs>
        <w:jc w:val="center"/>
        <w:rPr>
          <w:b/>
          <w:sz w:val="28"/>
          <w:szCs w:val="28"/>
        </w:rPr>
      </w:pPr>
    </w:p>
    <w:p w:rsidR="008C768B" w:rsidRDefault="008C768B" w:rsidP="00FF659F">
      <w:pPr>
        <w:tabs>
          <w:tab w:val="left" w:pos="10137"/>
        </w:tabs>
        <w:jc w:val="center"/>
        <w:rPr>
          <w:b/>
          <w:sz w:val="28"/>
          <w:szCs w:val="28"/>
        </w:rPr>
      </w:pPr>
    </w:p>
    <w:p w:rsidR="008C768B" w:rsidRDefault="008C768B" w:rsidP="00FF659F">
      <w:pPr>
        <w:tabs>
          <w:tab w:val="left" w:pos="10137"/>
        </w:tabs>
        <w:jc w:val="center"/>
        <w:rPr>
          <w:b/>
          <w:sz w:val="28"/>
          <w:szCs w:val="28"/>
        </w:rPr>
      </w:pPr>
    </w:p>
    <w:p w:rsidR="008C768B" w:rsidRDefault="008C768B" w:rsidP="00FF659F">
      <w:pPr>
        <w:tabs>
          <w:tab w:val="left" w:pos="10137"/>
        </w:tabs>
        <w:jc w:val="center"/>
        <w:rPr>
          <w:b/>
          <w:sz w:val="28"/>
          <w:szCs w:val="28"/>
        </w:rPr>
      </w:pPr>
    </w:p>
    <w:p w:rsidR="008C768B" w:rsidRDefault="008C768B" w:rsidP="00FF659F">
      <w:pPr>
        <w:tabs>
          <w:tab w:val="left" w:pos="10137"/>
        </w:tabs>
        <w:jc w:val="center"/>
        <w:rPr>
          <w:b/>
          <w:sz w:val="28"/>
          <w:szCs w:val="28"/>
        </w:rPr>
      </w:pPr>
    </w:p>
    <w:p w:rsidR="008C768B" w:rsidRDefault="008C768B" w:rsidP="00FF659F">
      <w:pPr>
        <w:tabs>
          <w:tab w:val="left" w:pos="10137"/>
        </w:tabs>
        <w:jc w:val="center"/>
        <w:rPr>
          <w:b/>
          <w:sz w:val="28"/>
          <w:szCs w:val="28"/>
        </w:rPr>
      </w:pPr>
    </w:p>
    <w:p w:rsidR="008C768B" w:rsidRDefault="008C768B" w:rsidP="00FF659F">
      <w:pPr>
        <w:tabs>
          <w:tab w:val="left" w:pos="10137"/>
        </w:tabs>
        <w:jc w:val="center"/>
        <w:rPr>
          <w:b/>
          <w:sz w:val="28"/>
          <w:szCs w:val="28"/>
        </w:rPr>
      </w:pPr>
    </w:p>
    <w:p w:rsidR="008C768B" w:rsidRDefault="008C768B" w:rsidP="00FF659F">
      <w:pPr>
        <w:tabs>
          <w:tab w:val="left" w:pos="10137"/>
        </w:tabs>
        <w:jc w:val="center"/>
        <w:rPr>
          <w:b/>
          <w:sz w:val="28"/>
          <w:szCs w:val="28"/>
        </w:rPr>
      </w:pPr>
    </w:p>
    <w:p w:rsidR="008C768B" w:rsidRDefault="008C768B" w:rsidP="00FF659F">
      <w:pPr>
        <w:tabs>
          <w:tab w:val="left" w:pos="10137"/>
        </w:tabs>
        <w:jc w:val="center"/>
        <w:rPr>
          <w:b/>
          <w:sz w:val="28"/>
          <w:szCs w:val="28"/>
        </w:rPr>
      </w:pPr>
    </w:p>
    <w:p w:rsidR="008C768B" w:rsidRDefault="008C768B" w:rsidP="00FF659F">
      <w:pPr>
        <w:tabs>
          <w:tab w:val="left" w:pos="10137"/>
        </w:tabs>
        <w:jc w:val="center"/>
        <w:rPr>
          <w:b/>
          <w:sz w:val="28"/>
          <w:szCs w:val="28"/>
        </w:rPr>
      </w:pPr>
    </w:p>
    <w:p w:rsidR="008C768B" w:rsidRDefault="008C768B" w:rsidP="00FF659F">
      <w:pPr>
        <w:tabs>
          <w:tab w:val="left" w:pos="10137"/>
        </w:tabs>
        <w:jc w:val="center"/>
        <w:rPr>
          <w:b/>
          <w:sz w:val="28"/>
          <w:szCs w:val="28"/>
        </w:rPr>
      </w:pPr>
    </w:p>
    <w:p w:rsidR="008C768B" w:rsidRDefault="008C768B" w:rsidP="00FF659F">
      <w:pPr>
        <w:tabs>
          <w:tab w:val="left" w:pos="10137"/>
        </w:tabs>
        <w:jc w:val="center"/>
        <w:rPr>
          <w:b/>
          <w:sz w:val="28"/>
          <w:szCs w:val="28"/>
        </w:rPr>
      </w:pPr>
    </w:p>
    <w:p w:rsidR="008C768B" w:rsidRDefault="008C768B" w:rsidP="00FF659F">
      <w:pPr>
        <w:tabs>
          <w:tab w:val="left" w:pos="10137"/>
        </w:tabs>
        <w:jc w:val="center"/>
        <w:rPr>
          <w:b/>
          <w:sz w:val="28"/>
          <w:szCs w:val="28"/>
        </w:rPr>
      </w:pPr>
    </w:p>
    <w:p w:rsidR="008C768B" w:rsidRDefault="008C768B" w:rsidP="00FF659F">
      <w:pPr>
        <w:tabs>
          <w:tab w:val="left" w:pos="10137"/>
        </w:tabs>
        <w:jc w:val="center"/>
        <w:rPr>
          <w:b/>
          <w:sz w:val="28"/>
          <w:szCs w:val="28"/>
        </w:rPr>
      </w:pPr>
    </w:p>
    <w:p w:rsidR="008C768B" w:rsidRDefault="008C768B" w:rsidP="00FF659F">
      <w:pPr>
        <w:tabs>
          <w:tab w:val="left" w:pos="10137"/>
        </w:tabs>
        <w:jc w:val="center"/>
        <w:rPr>
          <w:b/>
          <w:sz w:val="28"/>
          <w:szCs w:val="28"/>
        </w:rPr>
      </w:pPr>
    </w:p>
    <w:p w:rsidR="008C768B" w:rsidRDefault="008C768B" w:rsidP="00FF659F">
      <w:pPr>
        <w:tabs>
          <w:tab w:val="left" w:pos="10137"/>
        </w:tabs>
        <w:jc w:val="center"/>
        <w:rPr>
          <w:b/>
          <w:sz w:val="28"/>
          <w:szCs w:val="28"/>
        </w:rPr>
      </w:pPr>
    </w:p>
    <w:p w:rsidR="008C768B" w:rsidRDefault="008C768B" w:rsidP="00FF659F">
      <w:pPr>
        <w:tabs>
          <w:tab w:val="left" w:pos="10137"/>
        </w:tabs>
        <w:jc w:val="center"/>
        <w:rPr>
          <w:b/>
          <w:sz w:val="28"/>
          <w:szCs w:val="28"/>
        </w:rPr>
      </w:pPr>
    </w:p>
    <w:p w:rsidR="008C768B" w:rsidRDefault="008C768B" w:rsidP="00FF659F">
      <w:pPr>
        <w:tabs>
          <w:tab w:val="left" w:pos="10137"/>
        </w:tabs>
        <w:jc w:val="center"/>
        <w:rPr>
          <w:b/>
          <w:sz w:val="28"/>
          <w:szCs w:val="28"/>
        </w:rPr>
      </w:pPr>
    </w:p>
    <w:p w:rsidR="00FF659F" w:rsidRPr="00FA47E4" w:rsidRDefault="00FF659F" w:rsidP="008C768B">
      <w:pPr>
        <w:tabs>
          <w:tab w:val="left" w:pos="10137"/>
        </w:tabs>
        <w:jc w:val="center"/>
        <w:rPr>
          <w:b/>
          <w:sz w:val="28"/>
          <w:szCs w:val="28"/>
        </w:rPr>
      </w:pPr>
      <w:r w:rsidRPr="00FA47E4">
        <w:rPr>
          <w:b/>
          <w:sz w:val="28"/>
          <w:szCs w:val="28"/>
        </w:rPr>
        <w:lastRenderedPageBreak/>
        <w:t>Паспорт воспитательной программы</w:t>
      </w:r>
    </w:p>
    <w:p w:rsidR="00FF659F" w:rsidRPr="00FA47E4" w:rsidRDefault="00FF659F" w:rsidP="00FF659F">
      <w:pPr>
        <w:tabs>
          <w:tab w:val="left" w:pos="10137"/>
        </w:tabs>
        <w:jc w:val="center"/>
        <w:rPr>
          <w:b/>
          <w:sz w:val="28"/>
          <w:szCs w:val="28"/>
        </w:rPr>
      </w:pPr>
    </w:p>
    <w:tbl>
      <w:tblPr>
        <w:tblStyle w:val="a3"/>
        <w:tblW w:w="9889" w:type="dxa"/>
        <w:tblLook w:val="01E0"/>
      </w:tblPr>
      <w:tblGrid>
        <w:gridCol w:w="2706"/>
        <w:gridCol w:w="7183"/>
      </w:tblGrid>
      <w:tr w:rsidR="00FF659F" w:rsidRPr="00FA47E4" w:rsidTr="00FF659F">
        <w:tc>
          <w:tcPr>
            <w:tcW w:w="2706" w:type="dxa"/>
          </w:tcPr>
          <w:p w:rsidR="00FF659F" w:rsidRPr="00FA47E4" w:rsidRDefault="00FF659F" w:rsidP="00FF659F">
            <w:pPr>
              <w:tabs>
                <w:tab w:val="left" w:pos="10137"/>
              </w:tabs>
              <w:spacing w:line="276" w:lineRule="auto"/>
              <w:rPr>
                <w:b/>
                <w:i/>
                <w:sz w:val="28"/>
                <w:szCs w:val="28"/>
              </w:rPr>
            </w:pPr>
            <w:r w:rsidRPr="00FA47E4">
              <w:rPr>
                <w:b/>
                <w:i/>
                <w:sz w:val="28"/>
                <w:szCs w:val="28"/>
              </w:rPr>
              <w:t xml:space="preserve">Наименование </w:t>
            </w:r>
          </w:p>
          <w:p w:rsidR="00FF659F" w:rsidRPr="00FA47E4" w:rsidRDefault="00FF659F" w:rsidP="00FF659F">
            <w:pPr>
              <w:tabs>
                <w:tab w:val="left" w:pos="10137"/>
              </w:tabs>
              <w:spacing w:line="276" w:lineRule="auto"/>
              <w:rPr>
                <w:b/>
                <w:i/>
                <w:sz w:val="28"/>
                <w:szCs w:val="28"/>
              </w:rPr>
            </w:pPr>
            <w:r w:rsidRPr="00FA47E4">
              <w:rPr>
                <w:b/>
                <w:i/>
                <w:sz w:val="28"/>
                <w:szCs w:val="28"/>
              </w:rPr>
              <w:t>программы</w:t>
            </w:r>
          </w:p>
        </w:tc>
        <w:tc>
          <w:tcPr>
            <w:tcW w:w="7183" w:type="dxa"/>
          </w:tcPr>
          <w:p w:rsidR="00FF659F" w:rsidRPr="006C78AE" w:rsidRDefault="00FF659F" w:rsidP="006C78AE">
            <w:pPr>
              <w:tabs>
                <w:tab w:val="left" w:pos="10137"/>
              </w:tabs>
              <w:rPr>
                <w:sz w:val="28"/>
                <w:szCs w:val="28"/>
              </w:rPr>
            </w:pPr>
            <w:r w:rsidRPr="006C78AE">
              <w:rPr>
                <w:sz w:val="28"/>
                <w:szCs w:val="28"/>
              </w:rPr>
              <w:t>Комплексная целевая воспитатель</w:t>
            </w:r>
            <w:r w:rsidR="009907DF" w:rsidRPr="006C78AE">
              <w:rPr>
                <w:sz w:val="28"/>
                <w:szCs w:val="28"/>
              </w:rPr>
              <w:t>ная программа ГК</w:t>
            </w:r>
            <w:r w:rsidRPr="006C78AE">
              <w:rPr>
                <w:sz w:val="28"/>
                <w:szCs w:val="28"/>
              </w:rPr>
              <w:t>ОУ</w:t>
            </w:r>
            <w:r w:rsidR="009907DF" w:rsidRPr="006C78AE">
              <w:rPr>
                <w:sz w:val="28"/>
                <w:szCs w:val="28"/>
              </w:rPr>
              <w:t xml:space="preserve"> РД</w:t>
            </w:r>
            <w:r w:rsidR="002E5CBD">
              <w:rPr>
                <w:sz w:val="28"/>
                <w:szCs w:val="28"/>
              </w:rPr>
              <w:t xml:space="preserve"> </w:t>
            </w:r>
            <w:r w:rsidRPr="006C78AE">
              <w:rPr>
                <w:sz w:val="28"/>
                <w:szCs w:val="28"/>
              </w:rPr>
              <w:t>«</w:t>
            </w:r>
            <w:r w:rsidR="009907DF" w:rsidRPr="006C78AE">
              <w:rPr>
                <w:sz w:val="28"/>
                <w:szCs w:val="28"/>
              </w:rPr>
              <w:t>Щедринская с</w:t>
            </w:r>
            <w:r w:rsidRPr="006C78AE">
              <w:rPr>
                <w:sz w:val="28"/>
                <w:szCs w:val="28"/>
              </w:rPr>
              <w:t>редняя общеоб</w:t>
            </w:r>
            <w:r w:rsidR="009907DF" w:rsidRPr="006C78AE">
              <w:rPr>
                <w:sz w:val="28"/>
                <w:szCs w:val="28"/>
              </w:rPr>
              <w:t xml:space="preserve">разовательная школа Тляратинского района» </w:t>
            </w:r>
            <w:r w:rsidRPr="006C78AE">
              <w:rPr>
                <w:sz w:val="28"/>
                <w:szCs w:val="28"/>
              </w:rPr>
              <w:t xml:space="preserve"> </w:t>
            </w:r>
            <w:r w:rsidR="009907DF" w:rsidRPr="006C78AE">
              <w:rPr>
                <w:sz w:val="28"/>
                <w:szCs w:val="28"/>
              </w:rPr>
              <w:t>«Новое поколение Дагестана»</w:t>
            </w:r>
          </w:p>
        </w:tc>
      </w:tr>
      <w:tr w:rsidR="00FF659F" w:rsidRPr="00FA47E4" w:rsidTr="00FF659F">
        <w:tc>
          <w:tcPr>
            <w:tcW w:w="2706" w:type="dxa"/>
          </w:tcPr>
          <w:p w:rsidR="00FF659F" w:rsidRPr="00FA47E4" w:rsidRDefault="00FF659F" w:rsidP="00FF659F">
            <w:pPr>
              <w:tabs>
                <w:tab w:val="left" w:pos="10137"/>
              </w:tabs>
              <w:spacing w:line="276" w:lineRule="auto"/>
              <w:rPr>
                <w:b/>
                <w:i/>
                <w:sz w:val="28"/>
                <w:szCs w:val="28"/>
              </w:rPr>
            </w:pPr>
            <w:r w:rsidRPr="00FA47E4">
              <w:rPr>
                <w:b/>
                <w:i/>
                <w:sz w:val="28"/>
                <w:szCs w:val="28"/>
              </w:rPr>
              <w:t xml:space="preserve">Наименование </w:t>
            </w:r>
          </w:p>
          <w:p w:rsidR="00FF659F" w:rsidRPr="00FA47E4" w:rsidRDefault="00FF659F" w:rsidP="00FF659F">
            <w:pPr>
              <w:tabs>
                <w:tab w:val="left" w:pos="10137"/>
              </w:tabs>
              <w:spacing w:line="276" w:lineRule="auto"/>
              <w:rPr>
                <w:b/>
                <w:i/>
                <w:sz w:val="28"/>
                <w:szCs w:val="28"/>
              </w:rPr>
            </w:pPr>
            <w:r w:rsidRPr="00FA47E4">
              <w:rPr>
                <w:b/>
                <w:i/>
                <w:sz w:val="28"/>
                <w:szCs w:val="28"/>
              </w:rPr>
              <w:t>учреждения</w:t>
            </w:r>
          </w:p>
        </w:tc>
        <w:tc>
          <w:tcPr>
            <w:tcW w:w="7183" w:type="dxa"/>
          </w:tcPr>
          <w:p w:rsidR="001557C6" w:rsidRPr="006C78AE" w:rsidRDefault="001557C6" w:rsidP="006C78AE">
            <w:pPr>
              <w:jc w:val="center"/>
              <w:rPr>
                <w:b/>
                <w:sz w:val="28"/>
                <w:szCs w:val="28"/>
              </w:rPr>
            </w:pPr>
            <w:r w:rsidRPr="006C78AE">
              <w:rPr>
                <w:b/>
                <w:sz w:val="28"/>
                <w:szCs w:val="28"/>
              </w:rPr>
              <w:t>ГОСУДАРСТВЕННОЕ КАЗЕННОЕ  ОБРАЗОВАТЕЛЬНОЕ  УЧРЕЖДЕНИЕ РЕСПУБЛИКИ  ДАГЕСТАН</w:t>
            </w:r>
            <w:r w:rsidRPr="006C78AE">
              <w:rPr>
                <w:b/>
                <w:sz w:val="28"/>
                <w:szCs w:val="28"/>
              </w:rPr>
              <w:br/>
              <w:t xml:space="preserve">  «ЩЕДРИНСКАЯ  СРЕДНЯЯ  ОБЩЕОБРАЗОВАТЕЛЬНАЯ  ШКОЛА  </w:t>
            </w:r>
          </w:p>
          <w:p w:rsidR="00FF659F" w:rsidRPr="006C78AE" w:rsidRDefault="001557C6" w:rsidP="006C78AE">
            <w:pPr>
              <w:jc w:val="center"/>
              <w:rPr>
                <w:b/>
                <w:sz w:val="28"/>
                <w:szCs w:val="28"/>
              </w:rPr>
            </w:pPr>
            <w:r w:rsidRPr="006C78AE">
              <w:rPr>
                <w:b/>
                <w:sz w:val="28"/>
                <w:szCs w:val="28"/>
              </w:rPr>
              <w:t>ТЛЯРАТИНСКОГО   РАЙОНА»</w:t>
            </w:r>
          </w:p>
        </w:tc>
      </w:tr>
      <w:tr w:rsidR="00FF659F" w:rsidRPr="00FA47E4" w:rsidTr="00FF659F">
        <w:tc>
          <w:tcPr>
            <w:tcW w:w="2706" w:type="dxa"/>
          </w:tcPr>
          <w:p w:rsidR="00FF659F" w:rsidRPr="00FA47E4" w:rsidRDefault="00FF659F" w:rsidP="00FF659F">
            <w:pPr>
              <w:tabs>
                <w:tab w:val="left" w:pos="10137"/>
              </w:tabs>
              <w:spacing w:line="276" w:lineRule="auto"/>
              <w:rPr>
                <w:b/>
                <w:i/>
                <w:sz w:val="28"/>
                <w:szCs w:val="28"/>
              </w:rPr>
            </w:pPr>
            <w:r w:rsidRPr="00FA47E4">
              <w:rPr>
                <w:b/>
                <w:i/>
                <w:sz w:val="28"/>
                <w:szCs w:val="28"/>
              </w:rPr>
              <w:t>Руководитель</w:t>
            </w:r>
          </w:p>
          <w:p w:rsidR="00FF659F" w:rsidRPr="00FA47E4" w:rsidRDefault="00FF659F" w:rsidP="00FF659F">
            <w:pPr>
              <w:tabs>
                <w:tab w:val="left" w:pos="10137"/>
              </w:tabs>
              <w:spacing w:line="276" w:lineRule="auto"/>
              <w:rPr>
                <w:b/>
                <w:i/>
                <w:sz w:val="28"/>
                <w:szCs w:val="28"/>
              </w:rPr>
            </w:pPr>
            <w:r w:rsidRPr="00FA47E4">
              <w:rPr>
                <w:b/>
                <w:i/>
                <w:sz w:val="28"/>
                <w:szCs w:val="28"/>
              </w:rPr>
              <w:t>организации</w:t>
            </w:r>
          </w:p>
        </w:tc>
        <w:tc>
          <w:tcPr>
            <w:tcW w:w="7183" w:type="dxa"/>
          </w:tcPr>
          <w:p w:rsidR="00FF659F" w:rsidRPr="006C78AE" w:rsidRDefault="00FF659F" w:rsidP="006C78AE">
            <w:pPr>
              <w:tabs>
                <w:tab w:val="left" w:pos="10137"/>
              </w:tabs>
              <w:ind w:left="110"/>
              <w:rPr>
                <w:sz w:val="28"/>
                <w:szCs w:val="28"/>
              </w:rPr>
            </w:pPr>
            <w:r w:rsidRPr="006C78AE">
              <w:rPr>
                <w:sz w:val="28"/>
                <w:szCs w:val="28"/>
              </w:rPr>
              <w:t>Директор школы –</w:t>
            </w:r>
            <w:r w:rsidR="009907DF" w:rsidRPr="006C78AE">
              <w:rPr>
                <w:sz w:val="28"/>
                <w:szCs w:val="28"/>
              </w:rPr>
              <w:t>Гаджи Гаджиевич Магомедов</w:t>
            </w:r>
          </w:p>
        </w:tc>
      </w:tr>
      <w:tr w:rsidR="00FF659F" w:rsidRPr="00FA47E4" w:rsidTr="00FF659F">
        <w:tc>
          <w:tcPr>
            <w:tcW w:w="2706" w:type="dxa"/>
          </w:tcPr>
          <w:p w:rsidR="00FF659F" w:rsidRPr="00FA47E4" w:rsidRDefault="00FF659F" w:rsidP="00FF659F">
            <w:pPr>
              <w:tabs>
                <w:tab w:val="left" w:pos="10137"/>
              </w:tabs>
              <w:spacing w:line="276" w:lineRule="auto"/>
              <w:rPr>
                <w:b/>
                <w:i/>
                <w:sz w:val="28"/>
                <w:szCs w:val="28"/>
              </w:rPr>
            </w:pPr>
            <w:r w:rsidRPr="00FA47E4">
              <w:rPr>
                <w:b/>
                <w:i/>
                <w:sz w:val="28"/>
                <w:szCs w:val="28"/>
              </w:rPr>
              <w:t xml:space="preserve">Область </w:t>
            </w:r>
          </w:p>
          <w:p w:rsidR="00FF659F" w:rsidRPr="00FA47E4" w:rsidRDefault="00FF659F" w:rsidP="00FF659F">
            <w:pPr>
              <w:tabs>
                <w:tab w:val="left" w:pos="10137"/>
              </w:tabs>
              <w:spacing w:line="276" w:lineRule="auto"/>
              <w:rPr>
                <w:b/>
                <w:i/>
                <w:sz w:val="28"/>
                <w:szCs w:val="28"/>
              </w:rPr>
            </w:pPr>
            <w:r w:rsidRPr="00FA47E4">
              <w:rPr>
                <w:b/>
                <w:i/>
                <w:sz w:val="28"/>
                <w:szCs w:val="28"/>
              </w:rPr>
              <w:t xml:space="preserve">реализации </w:t>
            </w:r>
          </w:p>
          <w:p w:rsidR="00FF659F" w:rsidRPr="00FA47E4" w:rsidRDefault="00FF659F" w:rsidP="00FF659F">
            <w:pPr>
              <w:tabs>
                <w:tab w:val="left" w:pos="10137"/>
              </w:tabs>
              <w:spacing w:line="276" w:lineRule="auto"/>
              <w:rPr>
                <w:b/>
                <w:i/>
                <w:sz w:val="28"/>
                <w:szCs w:val="28"/>
              </w:rPr>
            </w:pPr>
            <w:r w:rsidRPr="00FA47E4">
              <w:rPr>
                <w:b/>
                <w:i/>
                <w:sz w:val="28"/>
                <w:szCs w:val="28"/>
              </w:rPr>
              <w:t>программы</w:t>
            </w:r>
          </w:p>
        </w:tc>
        <w:tc>
          <w:tcPr>
            <w:tcW w:w="7183" w:type="dxa"/>
          </w:tcPr>
          <w:p w:rsidR="00FF659F" w:rsidRPr="006C78AE" w:rsidRDefault="00FF659F" w:rsidP="006C78AE">
            <w:pPr>
              <w:tabs>
                <w:tab w:val="left" w:pos="10137"/>
              </w:tabs>
              <w:rPr>
                <w:sz w:val="28"/>
                <w:szCs w:val="28"/>
              </w:rPr>
            </w:pPr>
            <w:r w:rsidRPr="006C78AE">
              <w:rPr>
                <w:sz w:val="28"/>
                <w:szCs w:val="28"/>
              </w:rPr>
              <w:t>Образовательно-воспитательная</w:t>
            </w:r>
          </w:p>
        </w:tc>
      </w:tr>
      <w:tr w:rsidR="00FF659F" w:rsidRPr="00FA47E4" w:rsidTr="00FF659F">
        <w:tc>
          <w:tcPr>
            <w:tcW w:w="2706" w:type="dxa"/>
          </w:tcPr>
          <w:p w:rsidR="00FF659F" w:rsidRPr="00FA47E4" w:rsidRDefault="00FF659F" w:rsidP="00FF659F">
            <w:pPr>
              <w:spacing w:line="276" w:lineRule="auto"/>
              <w:rPr>
                <w:b/>
                <w:i/>
                <w:sz w:val="28"/>
                <w:szCs w:val="28"/>
              </w:rPr>
            </w:pPr>
            <w:r>
              <w:rPr>
                <w:b/>
                <w:i/>
                <w:sz w:val="28"/>
                <w:szCs w:val="28"/>
              </w:rPr>
              <w:t>Заказчик</w:t>
            </w:r>
            <w:r w:rsidRPr="00FA47E4">
              <w:rPr>
                <w:b/>
                <w:i/>
                <w:sz w:val="28"/>
                <w:szCs w:val="28"/>
              </w:rPr>
              <w:t xml:space="preserve"> Программы</w:t>
            </w:r>
          </w:p>
        </w:tc>
        <w:tc>
          <w:tcPr>
            <w:tcW w:w="7183" w:type="dxa"/>
          </w:tcPr>
          <w:p w:rsidR="00FF659F" w:rsidRPr="006C78AE" w:rsidRDefault="00FF659F" w:rsidP="006C78AE">
            <w:pPr>
              <w:pStyle w:val="a4"/>
              <w:spacing w:before="20" w:beforeAutospacing="0" w:after="20" w:afterAutospacing="0"/>
              <w:rPr>
                <w:color w:val="000000"/>
                <w:sz w:val="28"/>
                <w:szCs w:val="28"/>
              </w:rPr>
            </w:pPr>
            <w:r w:rsidRPr="006C78AE">
              <w:rPr>
                <w:sz w:val="28"/>
                <w:szCs w:val="28"/>
              </w:rPr>
              <w:t xml:space="preserve">Педагогический совет </w:t>
            </w:r>
            <w:r w:rsidR="009907DF" w:rsidRPr="006C78AE">
              <w:rPr>
                <w:sz w:val="28"/>
                <w:szCs w:val="28"/>
              </w:rPr>
              <w:t xml:space="preserve"> ГКОУ  РД « Щедринская СОШ Тляратинского района».  </w:t>
            </w:r>
          </w:p>
        </w:tc>
      </w:tr>
      <w:tr w:rsidR="00FF659F" w:rsidRPr="00FA47E4" w:rsidTr="00FF659F">
        <w:tc>
          <w:tcPr>
            <w:tcW w:w="2706" w:type="dxa"/>
          </w:tcPr>
          <w:p w:rsidR="00FF659F" w:rsidRPr="00FA47E4" w:rsidRDefault="00FF659F" w:rsidP="00FF659F">
            <w:pPr>
              <w:tabs>
                <w:tab w:val="left" w:pos="10137"/>
              </w:tabs>
              <w:spacing w:line="276" w:lineRule="auto"/>
              <w:rPr>
                <w:b/>
                <w:i/>
                <w:sz w:val="28"/>
                <w:szCs w:val="28"/>
              </w:rPr>
            </w:pPr>
            <w:r w:rsidRPr="00FA47E4">
              <w:rPr>
                <w:b/>
                <w:i/>
                <w:sz w:val="28"/>
                <w:szCs w:val="28"/>
              </w:rPr>
              <w:t>Сроки реализации программы</w:t>
            </w:r>
          </w:p>
        </w:tc>
        <w:tc>
          <w:tcPr>
            <w:tcW w:w="7183" w:type="dxa"/>
          </w:tcPr>
          <w:p w:rsidR="00FF659F" w:rsidRPr="006C78AE" w:rsidRDefault="002E5CBD" w:rsidP="006C78AE">
            <w:pPr>
              <w:tabs>
                <w:tab w:val="left" w:pos="10137"/>
              </w:tabs>
              <w:rPr>
                <w:sz w:val="28"/>
                <w:szCs w:val="28"/>
              </w:rPr>
            </w:pPr>
            <w:r>
              <w:rPr>
                <w:sz w:val="28"/>
                <w:szCs w:val="28"/>
              </w:rPr>
              <w:t>Сентябрь 2020</w:t>
            </w:r>
            <w:r w:rsidR="00FF659F" w:rsidRPr="006C78AE">
              <w:rPr>
                <w:sz w:val="28"/>
                <w:szCs w:val="28"/>
              </w:rPr>
              <w:t xml:space="preserve"> – май 20</w:t>
            </w:r>
            <w:r>
              <w:rPr>
                <w:sz w:val="28"/>
                <w:szCs w:val="28"/>
              </w:rPr>
              <w:t>25</w:t>
            </w:r>
            <w:r w:rsidR="00FF659F" w:rsidRPr="006C78AE">
              <w:rPr>
                <w:sz w:val="28"/>
                <w:szCs w:val="28"/>
              </w:rPr>
              <w:t xml:space="preserve"> года</w:t>
            </w:r>
          </w:p>
        </w:tc>
      </w:tr>
      <w:tr w:rsidR="00FF659F" w:rsidRPr="00FA47E4" w:rsidTr="00FF659F">
        <w:tc>
          <w:tcPr>
            <w:tcW w:w="2706" w:type="dxa"/>
          </w:tcPr>
          <w:p w:rsidR="00FF659F" w:rsidRPr="00FA47E4" w:rsidRDefault="00FF659F" w:rsidP="00FF659F">
            <w:pPr>
              <w:tabs>
                <w:tab w:val="left" w:pos="10137"/>
              </w:tabs>
              <w:spacing w:line="276" w:lineRule="auto"/>
              <w:rPr>
                <w:b/>
                <w:i/>
                <w:sz w:val="28"/>
                <w:szCs w:val="28"/>
              </w:rPr>
            </w:pPr>
            <w:r w:rsidRPr="00FA47E4">
              <w:rPr>
                <w:b/>
                <w:i/>
                <w:sz w:val="28"/>
                <w:szCs w:val="28"/>
              </w:rPr>
              <w:t>Разработчик</w:t>
            </w:r>
          </w:p>
          <w:p w:rsidR="00FF659F" w:rsidRPr="00FA47E4" w:rsidRDefault="00FF659F" w:rsidP="00FF659F">
            <w:pPr>
              <w:tabs>
                <w:tab w:val="left" w:pos="10137"/>
              </w:tabs>
              <w:spacing w:line="276" w:lineRule="auto"/>
              <w:rPr>
                <w:b/>
                <w:i/>
                <w:sz w:val="28"/>
                <w:szCs w:val="28"/>
              </w:rPr>
            </w:pPr>
            <w:r w:rsidRPr="00FA47E4">
              <w:rPr>
                <w:b/>
                <w:i/>
                <w:sz w:val="28"/>
                <w:szCs w:val="28"/>
              </w:rPr>
              <w:t>программы</w:t>
            </w:r>
          </w:p>
        </w:tc>
        <w:tc>
          <w:tcPr>
            <w:tcW w:w="7183" w:type="dxa"/>
          </w:tcPr>
          <w:p w:rsidR="00FF659F" w:rsidRPr="006C78AE" w:rsidRDefault="009907DF" w:rsidP="006C78AE">
            <w:pPr>
              <w:tabs>
                <w:tab w:val="left" w:pos="10137"/>
              </w:tabs>
              <w:rPr>
                <w:sz w:val="28"/>
                <w:szCs w:val="28"/>
              </w:rPr>
            </w:pPr>
            <w:r w:rsidRPr="006C78AE">
              <w:rPr>
                <w:sz w:val="28"/>
                <w:szCs w:val="28"/>
              </w:rPr>
              <w:t>Гаджиева Елена Семеновна</w:t>
            </w:r>
            <w:r w:rsidR="00FF659F" w:rsidRPr="006C78AE">
              <w:rPr>
                <w:sz w:val="28"/>
                <w:szCs w:val="28"/>
              </w:rPr>
              <w:t>– заместитель директора по воспитательной работе</w:t>
            </w:r>
          </w:p>
        </w:tc>
      </w:tr>
      <w:tr w:rsidR="00FF659F" w:rsidRPr="00FA47E4" w:rsidTr="00FF659F">
        <w:tc>
          <w:tcPr>
            <w:tcW w:w="2706" w:type="dxa"/>
          </w:tcPr>
          <w:p w:rsidR="00FF659F" w:rsidRPr="00FA47E4" w:rsidRDefault="00FF659F" w:rsidP="00FF659F">
            <w:pPr>
              <w:tabs>
                <w:tab w:val="left" w:pos="10137"/>
              </w:tabs>
              <w:spacing w:line="276" w:lineRule="auto"/>
              <w:rPr>
                <w:b/>
                <w:i/>
                <w:sz w:val="28"/>
                <w:szCs w:val="28"/>
              </w:rPr>
            </w:pPr>
            <w:r w:rsidRPr="00FA47E4">
              <w:rPr>
                <w:b/>
                <w:i/>
                <w:sz w:val="28"/>
                <w:szCs w:val="28"/>
              </w:rPr>
              <w:t xml:space="preserve">Участники </w:t>
            </w:r>
          </w:p>
          <w:p w:rsidR="00FF659F" w:rsidRPr="00FA47E4" w:rsidRDefault="00FF659F" w:rsidP="00FF659F">
            <w:pPr>
              <w:tabs>
                <w:tab w:val="left" w:pos="10137"/>
              </w:tabs>
              <w:spacing w:line="276" w:lineRule="auto"/>
              <w:rPr>
                <w:b/>
                <w:i/>
                <w:sz w:val="28"/>
                <w:szCs w:val="28"/>
              </w:rPr>
            </w:pPr>
            <w:r w:rsidRPr="00FA47E4">
              <w:rPr>
                <w:b/>
                <w:i/>
                <w:sz w:val="28"/>
                <w:szCs w:val="28"/>
              </w:rPr>
              <w:t>программы</w:t>
            </w:r>
          </w:p>
        </w:tc>
        <w:tc>
          <w:tcPr>
            <w:tcW w:w="7183" w:type="dxa"/>
          </w:tcPr>
          <w:p w:rsidR="00FF659F" w:rsidRPr="006C78AE" w:rsidRDefault="00FF659F" w:rsidP="006C78AE">
            <w:pPr>
              <w:tabs>
                <w:tab w:val="left" w:pos="10137"/>
              </w:tabs>
              <w:rPr>
                <w:sz w:val="28"/>
                <w:szCs w:val="28"/>
              </w:rPr>
            </w:pPr>
            <w:r w:rsidRPr="006C78AE">
              <w:rPr>
                <w:sz w:val="28"/>
                <w:szCs w:val="28"/>
              </w:rPr>
              <w:t>Педагоги и обучающиеся</w:t>
            </w:r>
            <w:r w:rsidR="009907DF" w:rsidRPr="006C78AE">
              <w:rPr>
                <w:sz w:val="28"/>
                <w:szCs w:val="28"/>
              </w:rPr>
              <w:t xml:space="preserve"> ГКОУ  РД « Щедринская СОШ Тляратинского района».  </w:t>
            </w:r>
            <w:r w:rsidRPr="006C78AE">
              <w:rPr>
                <w:sz w:val="28"/>
                <w:szCs w:val="28"/>
              </w:rPr>
              <w:t xml:space="preserve"> , родительская общественность</w:t>
            </w:r>
          </w:p>
        </w:tc>
      </w:tr>
      <w:tr w:rsidR="00FF659F" w:rsidRPr="00FA47E4" w:rsidTr="00FF659F">
        <w:tc>
          <w:tcPr>
            <w:tcW w:w="2706" w:type="dxa"/>
          </w:tcPr>
          <w:p w:rsidR="00FF659F" w:rsidRPr="00FA47E4" w:rsidRDefault="00FF659F" w:rsidP="00FF659F">
            <w:pPr>
              <w:tabs>
                <w:tab w:val="left" w:pos="10137"/>
              </w:tabs>
              <w:spacing w:line="276" w:lineRule="auto"/>
              <w:rPr>
                <w:b/>
                <w:i/>
                <w:sz w:val="28"/>
                <w:szCs w:val="28"/>
              </w:rPr>
            </w:pPr>
            <w:r w:rsidRPr="00FA47E4">
              <w:rPr>
                <w:b/>
                <w:i/>
                <w:sz w:val="28"/>
                <w:szCs w:val="28"/>
              </w:rPr>
              <w:t>Цель программы</w:t>
            </w:r>
          </w:p>
        </w:tc>
        <w:tc>
          <w:tcPr>
            <w:tcW w:w="7183" w:type="dxa"/>
          </w:tcPr>
          <w:p w:rsidR="00FF659F" w:rsidRPr="006C78AE" w:rsidRDefault="00FF659F" w:rsidP="006C78AE">
            <w:pPr>
              <w:widowControl/>
              <w:autoSpaceDE/>
              <w:autoSpaceDN/>
              <w:adjustRightInd/>
              <w:rPr>
                <w:sz w:val="28"/>
                <w:szCs w:val="28"/>
              </w:rPr>
            </w:pPr>
            <w:r w:rsidRPr="006C78AE">
              <w:rPr>
                <w:color w:val="000000"/>
                <w:sz w:val="28"/>
                <w:szCs w:val="28"/>
              </w:rPr>
              <w:t>Создание единого образовательно-воспитательного пространства,</w:t>
            </w:r>
            <w:r w:rsidRPr="006C78AE">
              <w:rPr>
                <w:sz w:val="28"/>
                <w:szCs w:val="28"/>
              </w:rPr>
              <w:t xml:space="preserve"> способствующего формированию высоко-духовной и социально-активной личности гражданина и патриота</w:t>
            </w:r>
            <w:r w:rsidR="009907DF" w:rsidRPr="006C78AE">
              <w:rPr>
                <w:sz w:val="28"/>
                <w:szCs w:val="28"/>
              </w:rPr>
              <w:t xml:space="preserve"> России и Дагестана</w:t>
            </w:r>
            <w:r w:rsidRPr="006C78AE">
              <w:rPr>
                <w:sz w:val="28"/>
                <w:szCs w:val="28"/>
              </w:rPr>
              <w:t>, способного к успешной адаптации в обществе с учетом современных условий и потребностей социального развития общества.</w:t>
            </w:r>
          </w:p>
        </w:tc>
      </w:tr>
      <w:tr w:rsidR="00FF659F" w:rsidRPr="00FA47E4" w:rsidTr="00FF659F">
        <w:tc>
          <w:tcPr>
            <w:tcW w:w="2706" w:type="dxa"/>
          </w:tcPr>
          <w:p w:rsidR="00FF659F" w:rsidRPr="00FA47E4" w:rsidRDefault="00FF659F" w:rsidP="00FF659F">
            <w:pPr>
              <w:tabs>
                <w:tab w:val="left" w:pos="10137"/>
              </w:tabs>
              <w:spacing w:line="276" w:lineRule="auto"/>
              <w:rPr>
                <w:b/>
                <w:i/>
                <w:sz w:val="28"/>
                <w:szCs w:val="28"/>
              </w:rPr>
            </w:pPr>
            <w:r w:rsidRPr="00FA47E4">
              <w:rPr>
                <w:b/>
                <w:i/>
                <w:sz w:val="28"/>
                <w:szCs w:val="28"/>
              </w:rPr>
              <w:t>Задачи программы</w:t>
            </w:r>
          </w:p>
        </w:tc>
        <w:tc>
          <w:tcPr>
            <w:tcW w:w="7183" w:type="dxa"/>
          </w:tcPr>
          <w:p w:rsidR="00FF659F" w:rsidRPr="006C78AE" w:rsidRDefault="00FF659F" w:rsidP="006C78AE">
            <w:pPr>
              <w:pStyle w:val="a4"/>
              <w:numPr>
                <w:ilvl w:val="0"/>
                <w:numId w:val="1"/>
              </w:numPr>
              <w:spacing w:before="20" w:beforeAutospacing="0" w:after="20" w:afterAutospacing="0"/>
              <w:ind w:left="341"/>
              <w:rPr>
                <w:rFonts w:eastAsia="Wingdings"/>
                <w:color w:val="000000"/>
                <w:sz w:val="28"/>
                <w:szCs w:val="28"/>
              </w:rPr>
            </w:pPr>
            <w:r w:rsidRPr="006C78AE">
              <w:rPr>
                <w:color w:val="000000"/>
                <w:sz w:val="28"/>
                <w:szCs w:val="28"/>
              </w:rPr>
              <w:t>развитие школьной гуманистической системы воспитания, где главным критерием является развитие личности ребенка;</w:t>
            </w:r>
          </w:p>
          <w:p w:rsidR="00FF659F" w:rsidRPr="006C78AE" w:rsidRDefault="00FF659F" w:rsidP="006C78AE">
            <w:pPr>
              <w:pStyle w:val="a4"/>
              <w:numPr>
                <w:ilvl w:val="0"/>
                <w:numId w:val="1"/>
              </w:numPr>
              <w:spacing w:before="20" w:beforeAutospacing="0" w:after="20" w:afterAutospacing="0"/>
              <w:ind w:left="341"/>
              <w:rPr>
                <w:color w:val="000000"/>
                <w:sz w:val="28"/>
                <w:szCs w:val="28"/>
              </w:rPr>
            </w:pPr>
            <w:r w:rsidRPr="006C78AE">
              <w:rPr>
                <w:color w:val="000000"/>
                <w:sz w:val="28"/>
                <w:szCs w:val="28"/>
              </w:rPr>
              <w:t>координация деятельности и взаимодействие всех звеньев системы образования, школы и социума, школы и семьи;</w:t>
            </w:r>
          </w:p>
          <w:p w:rsidR="00FF659F" w:rsidRPr="006C78AE" w:rsidRDefault="00FF659F" w:rsidP="006C78AE">
            <w:pPr>
              <w:pStyle w:val="a4"/>
              <w:numPr>
                <w:ilvl w:val="0"/>
                <w:numId w:val="1"/>
              </w:numPr>
              <w:spacing w:before="20" w:beforeAutospacing="0" w:after="20" w:afterAutospacing="0"/>
              <w:ind w:left="341"/>
              <w:rPr>
                <w:color w:val="000000"/>
                <w:sz w:val="28"/>
                <w:szCs w:val="28"/>
              </w:rPr>
            </w:pPr>
            <w:r w:rsidRPr="006C78AE">
              <w:rPr>
                <w:color w:val="000000"/>
                <w:sz w:val="28"/>
                <w:szCs w:val="28"/>
              </w:rPr>
              <w:t>межведомственное взаимодействие и координация усилий всех участников воспитательного процесса в профилактической работе по предупреждению безнадзорности и правонарушений среди несовершеннолетних;</w:t>
            </w:r>
          </w:p>
          <w:p w:rsidR="00FF659F" w:rsidRPr="006C78AE" w:rsidRDefault="00FF659F" w:rsidP="006C78AE">
            <w:pPr>
              <w:pStyle w:val="a4"/>
              <w:numPr>
                <w:ilvl w:val="0"/>
                <w:numId w:val="1"/>
              </w:numPr>
              <w:spacing w:before="20" w:beforeAutospacing="0" w:after="20" w:afterAutospacing="0"/>
              <w:ind w:left="341"/>
              <w:rPr>
                <w:color w:val="000000"/>
                <w:sz w:val="28"/>
                <w:szCs w:val="28"/>
              </w:rPr>
            </w:pPr>
            <w:r w:rsidRPr="006C78AE">
              <w:rPr>
                <w:color w:val="000000"/>
                <w:sz w:val="28"/>
                <w:szCs w:val="28"/>
              </w:rPr>
              <w:t xml:space="preserve">освоение и использование в практической </w:t>
            </w:r>
            <w:r w:rsidRPr="006C78AE">
              <w:rPr>
                <w:color w:val="000000"/>
                <w:sz w:val="28"/>
                <w:szCs w:val="28"/>
              </w:rPr>
              <w:lastRenderedPageBreak/>
              <w:t>деятельности инновационных педагогических технологий и методик воспитательной  работы;</w:t>
            </w:r>
          </w:p>
          <w:p w:rsidR="00FF659F" w:rsidRPr="006C78AE" w:rsidRDefault="00FF659F" w:rsidP="006C78AE">
            <w:pPr>
              <w:pStyle w:val="a4"/>
              <w:numPr>
                <w:ilvl w:val="0"/>
                <w:numId w:val="1"/>
              </w:numPr>
              <w:spacing w:before="20" w:beforeAutospacing="0" w:after="20" w:afterAutospacing="0"/>
              <w:ind w:left="341"/>
              <w:rPr>
                <w:color w:val="000000"/>
                <w:sz w:val="28"/>
                <w:szCs w:val="28"/>
              </w:rPr>
            </w:pPr>
            <w:r w:rsidRPr="006C78AE">
              <w:rPr>
                <w:color w:val="000000"/>
                <w:sz w:val="28"/>
                <w:szCs w:val="28"/>
              </w:rPr>
              <w:t xml:space="preserve">использование всех возможных средств </w:t>
            </w:r>
            <w:r w:rsidR="002E5CBD">
              <w:rPr>
                <w:color w:val="000000"/>
                <w:sz w:val="28"/>
                <w:szCs w:val="28"/>
              </w:rPr>
              <w:t xml:space="preserve"> </w:t>
            </w:r>
            <w:r w:rsidRPr="006C78AE">
              <w:rPr>
                <w:color w:val="000000"/>
                <w:sz w:val="28"/>
                <w:szCs w:val="28"/>
              </w:rPr>
              <w:t>для воспитания у учащихся общей культуры, верности духовным традициям России</w:t>
            </w:r>
            <w:r w:rsidR="009907DF" w:rsidRPr="006C78AE">
              <w:rPr>
                <w:color w:val="000000"/>
                <w:sz w:val="28"/>
                <w:szCs w:val="28"/>
              </w:rPr>
              <w:t xml:space="preserve"> и Дагестана</w:t>
            </w:r>
            <w:r w:rsidRPr="006C78AE">
              <w:rPr>
                <w:color w:val="000000"/>
                <w:sz w:val="28"/>
                <w:szCs w:val="28"/>
              </w:rPr>
              <w:t>, ответственности, правосознания, уважения к ценностям современного общества, сформированного на основе духовных ценностей культуры России</w:t>
            </w:r>
            <w:r w:rsidR="001557C6" w:rsidRPr="006C78AE">
              <w:rPr>
                <w:color w:val="000000"/>
                <w:sz w:val="28"/>
                <w:szCs w:val="28"/>
              </w:rPr>
              <w:t xml:space="preserve"> и Дагестана</w:t>
            </w:r>
            <w:r w:rsidRPr="006C78AE">
              <w:rPr>
                <w:color w:val="000000"/>
                <w:sz w:val="28"/>
                <w:szCs w:val="28"/>
              </w:rPr>
              <w:t>;</w:t>
            </w:r>
          </w:p>
          <w:p w:rsidR="00FF659F" w:rsidRPr="006C78AE" w:rsidRDefault="00FF659F" w:rsidP="006C78AE">
            <w:pPr>
              <w:pStyle w:val="a4"/>
              <w:numPr>
                <w:ilvl w:val="0"/>
                <w:numId w:val="1"/>
              </w:numPr>
              <w:spacing w:before="20" w:beforeAutospacing="0" w:after="20" w:afterAutospacing="0"/>
              <w:ind w:left="341"/>
              <w:rPr>
                <w:color w:val="000000"/>
                <w:sz w:val="28"/>
                <w:szCs w:val="28"/>
              </w:rPr>
            </w:pPr>
            <w:r w:rsidRPr="006C78AE">
              <w:rPr>
                <w:color w:val="000000"/>
                <w:sz w:val="28"/>
                <w:szCs w:val="28"/>
              </w:rPr>
              <w:t>развитие форм ученического самоуправления;</w:t>
            </w:r>
          </w:p>
          <w:p w:rsidR="00FF659F" w:rsidRPr="006C78AE" w:rsidRDefault="00FF659F" w:rsidP="006C78AE">
            <w:pPr>
              <w:pStyle w:val="a4"/>
              <w:numPr>
                <w:ilvl w:val="0"/>
                <w:numId w:val="1"/>
              </w:numPr>
              <w:spacing w:before="20" w:beforeAutospacing="0" w:after="20" w:afterAutospacing="0"/>
              <w:ind w:left="341"/>
              <w:rPr>
                <w:color w:val="000000"/>
                <w:sz w:val="28"/>
                <w:szCs w:val="28"/>
              </w:rPr>
            </w:pPr>
            <w:r w:rsidRPr="006C78AE">
              <w:rPr>
                <w:color w:val="000000"/>
                <w:sz w:val="28"/>
                <w:szCs w:val="28"/>
              </w:rPr>
              <w:t>дальнейшее развитие и совершенствование работы по воспитанию здорового образа жизни и негативного отношения к  вредным  привычкам;</w:t>
            </w:r>
          </w:p>
          <w:p w:rsidR="00FF659F" w:rsidRPr="006C78AE" w:rsidRDefault="00FF659F" w:rsidP="006C78AE">
            <w:pPr>
              <w:pStyle w:val="a4"/>
              <w:numPr>
                <w:ilvl w:val="0"/>
                <w:numId w:val="1"/>
              </w:numPr>
              <w:spacing w:before="20" w:beforeAutospacing="0" w:after="20" w:afterAutospacing="0"/>
              <w:ind w:left="341"/>
              <w:rPr>
                <w:sz w:val="28"/>
                <w:szCs w:val="28"/>
              </w:rPr>
            </w:pPr>
            <w:r w:rsidRPr="006C78AE">
              <w:rPr>
                <w:sz w:val="28"/>
                <w:szCs w:val="28"/>
              </w:rPr>
              <w:t>активизация социально-психологической помощи при решении наиболее актуальных и сложных проблем в воспитательной работе с учащимися, семьями учащихся.</w:t>
            </w:r>
          </w:p>
        </w:tc>
      </w:tr>
      <w:tr w:rsidR="00FF659F" w:rsidRPr="00FA47E4" w:rsidTr="00FF659F">
        <w:tc>
          <w:tcPr>
            <w:tcW w:w="2706" w:type="dxa"/>
          </w:tcPr>
          <w:p w:rsidR="00FF659F" w:rsidRPr="00FA47E4" w:rsidRDefault="00FF659F" w:rsidP="00FF659F">
            <w:pPr>
              <w:tabs>
                <w:tab w:val="left" w:pos="10137"/>
              </w:tabs>
              <w:spacing w:line="276" w:lineRule="auto"/>
              <w:rPr>
                <w:b/>
                <w:i/>
                <w:sz w:val="28"/>
                <w:szCs w:val="28"/>
              </w:rPr>
            </w:pPr>
            <w:r w:rsidRPr="00FA47E4">
              <w:rPr>
                <w:b/>
                <w:i/>
                <w:sz w:val="28"/>
                <w:szCs w:val="28"/>
              </w:rPr>
              <w:lastRenderedPageBreak/>
              <w:t>Нормативно-</w:t>
            </w:r>
          </w:p>
          <w:p w:rsidR="00FF659F" w:rsidRPr="00FA47E4" w:rsidRDefault="00FF659F" w:rsidP="00FF659F">
            <w:pPr>
              <w:tabs>
                <w:tab w:val="left" w:pos="10137"/>
              </w:tabs>
              <w:spacing w:line="276" w:lineRule="auto"/>
              <w:rPr>
                <w:b/>
                <w:i/>
                <w:sz w:val="28"/>
                <w:szCs w:val="28"/>
              </w:rPr>
            </w:pPr>
            <w:r w:rsidRPr="00FA47E4">
              <w:rPr>
                <w:b/>
                <w:i/>
                <w:sz w:val="28"/>
                <w:szCs w:val="28"/>
              </w:rPr>
              <w:t xml:space="preserve">правовое </w:t>
            </w:r>
          </w:p>
          <w:p w:rsidR="00FF659F" w:rsidRPr="00FA47E4" w:rsidRDefault="00FF659F" w:rsidP="00FF659F">
            <w:pPr>
              <w:tabs>
                <w:tab w:val="left" w:pos="10137"/>
              </w:tabs>
              <w:spacing w:line="276" w:lineRule="auto"/>
              <w:rPr>
                <w:b/>
                <w:i/>
                <w:sz w:val="28"/>
                <w:szCs w:val="28"/>
              </w:rPr>
            </w:pPr>
            <w:r w:rsidRPr="00FA47E4">
              <w:rPr>
                <w:b/>
                <w:i/>
                <w:sz w:val="28"/>
                <w:szCs w:val="28"/>
              </w:rPr>
              <w:t xml:space="preserve">обеспечение </w:t>
            </w:r>
          </w:p>
          <w:p w:rsidR="00FF659F" w:rsidRPr="00FA47E4" w:rsidRDefault="00FF659F" w:rsidP="00FF659F">
            <w:pPr>
              <w:tabs>
                <w:tab w:val="left" w:pos="10137"/>
              </w:tabs>
              <w:spacing w:line="276" w:lineRule="auto"/>
              <w:rPr>
                <w:b/>
                <w:i/>
                <w:sz w:val="28"/>
                <w:szCs w:val="28"/>
              </w:rPr>
            </w:pPr>
            <w:r w:rsidRPr="00FA47E4">
              <w:rPr>
                <w:b/>
                <w:i/>
                <w:sz w:val="28"/>
                <w:szCs w:val="28"/>
              </w:rPr>
              <w:t>программы</w:t>
            </w:r>
          </w:p>
        </w:tc>
        <w:tc>
          <w:tcPr>
            <w:tcW w:w="7183" w:type="dxa"/>
          </w:tcPr>
          <w:p w:rsidR="00FF659F" w:rsidRPr="006C78AE" w:rsidRDefault="00FF659F" w:rsidP="006C78AE">
            <w:pPr>
              <w:numPr>
                <w:ilvl w:val="0"/>
                <w:numId w:val="2"/>
              </w:numPr>
              <w:ind w:left="427"/>
              <w:rPr>
                <w:sz w:val="28"/>
                <w:szCs w:val="28"/>
              </w:rPr>
            </w:pPr>
            <w:r w:rsidRPr="006C78AE">
              <w:rPr>
                <w:sz w:val="28"/>
                <w:szCs w:val="28"/>
              </w:rPr>
              <w:t>Конституция Российской Федерации;</w:t>
            </w:r>
          </w:p>
          <w:p w:rsidR="00FF659F" w:rsidRPr="006C78AE" w:rsidRDefault="00FF659F" w:rsidP="006C78AE">
            <w:pPr>
              <w:numPr>
                <w:ilvl w:val="0"/>
                <w:numId w:val="2"/>
              </w:numPr>
              <w:ind w:left="427"/>
              <w:rPr>
                <w:sz w:val="28"/>
                <w:szCs w:val="28"/>
              </w:rPr>
            </w:pPr>
            <w:r w:rsidRPr="006C78AE">
              <w:rPr>
                <w:sz w:val="28"/>
                <w:szCs w:val="28"/>
              </w:rPr>
              <w:t>Конвенция о правах ребенка;</w:t>
            </w:r>
          </w:p>
          <w:p w:rsidR="00FF659F" w:rsidRPr="006C78AE" w:rsidRDefault="00FF659F" w:rsidP="006C78AE">
            <w:pPr>
              <w:numPr>
                <w:ilvl w:val="0"/>
                <w:numId w:val="2"/>
              </w:numPr>
              <w:ind w:left="427"/>
              <w:rPr>
                <w:sz w:val="28"/>
                <w:szCs w:val="28"/>
              </w:rPr>
            </w:pPr>
            <w:r w:rsidRPr="006C78AE">
              <w:rPr>
                <w:sz w:val="28"/>
                <w:szCs w:val="28"/>
              </w:rPr>
              <w:t>Национальная Доктрина образования РФ;</w:t>
            </w:r>
          </w:p>
          <w:p w:rsidR="00FF659F" w:rsidRPr="006C78AE" w:rsidRDefault="00FF659F" w:rsidP="006C78AE">
            <w:pPr>
              <w:numPr>
                <w:ilvl w:val="0"/>
                <w:numId w:val="2"/>
              </w:numPr>
              <w:ind w:left="427"/>
              <w:rPr>
                <w:sz w:val="28"/>
                <w:szCs w:val="28"/>
              </w:rPr>
            </w:pPr>
            <w:r w:rsidRPr="006C78AE">
              <w:rPr>
                <w:sz w:val="28"/>
                <w:szCs w:val="28"/>
              </w:rPr>
              <w:t>Закон «Об образовании» РФ;</w:t>
            </w:r>
          </w:p>
          <w:p w:rsidR="00FF659F" w:rsidRPr="006C78AE" w:rsidRDefault="00FF659F" w:rsidP="006C78AE">
            <w:pPr>
              <w:numPr>
                <w:ilvl w:val="0"/>
                <w:numId w:val="2"/>
              </w:numPr>
              <w:ind w:left="427"/>
              <w:rPr>
                <w:sz w:val="28"/>
                <w:szCs w:val="28"/>
              </w:rPr>
            </w:pPr>
            <w:r w:rsidRPr="006C78AE">
              <w:rPr>
                <w:sz w:val="28"/>
                <w:szCs w:val="28"/>
              </w:rPr>
              <w:t>Стратегия развития воспитания в Российской Федерации на период до 2025 года</w:t>
            </w:r>
          </w:p>
          <w:p w:rsidR="00FF659F" w:rsidRPr="006C78AE" w:rsidRDefault="00FF659F" w:rsidP="006C78AE">
            <w:pPr>
              <w:numPr>
                <w:ilvl w:val="0"/>
                <w:numId w:val="2"/>
              </w:numPr>
              <w:ind w:left="415" w:hanging="284"/>
              <w:rPr>
                <w:sz w:val="28"/>
                <w:szCs w:val="28"/>
              </w:rPr>
            </w:pPr>
            <w:r w:rsidRPr="006C78AE">
              <w:rPr>
                <w:sz w:val="28"/>
                <w:szCs w:val="28"/>
              </w:rPr>
              <w:t>Программа «Патриотическое воспитание граждан Российской Федерации на 2016–2020 годы»</w:t>
            </w:r>
          </w:p>
          <w:p w:rsidR="00FF659F" w:rsidRDefault="00FF659F" w:rsidP="006C78AE">
            <w:pPr>
              <w:numPr>
                <w:ilvl w:val="0"/>
                <w:numId w:val="2"/>
              </w:numPr>
              <w:ind w:left="427"/>
              <w:rPr>
                <w:sz w:val="28"/>
                <w:szCs w:val="28"/>
              </w:rPr>
            </w:pPr>
            <w:r w:rsidRPr="006C78AE">
              <w:rPr>
                <w:sz w:val="28"/>
                <w:szCs w:val="28"/>
              </w:rPr>
              <w:t>Нормативно-правовые акты по развитию воспитания, патриотического воспитания Республики</w:t>
            </w:r>
            <w:r w:rsidR="001557C6" w:rsidRPr="006C78AE">
              <w:rPr>
                <w:sz w:val="28"/>
                <w:szCs w:val="28"/>
              </w:rPr>
              <w:t xml:space="preserve"> Дагестан</w:t>
            </w:r>
          </w:p>
          <w:p w:rsidR="00194967" w:rsidRDefault="00194967" w:rsidP="006C78AE">
            <w:pPr>
              <w:numPr>
                <w:ilvl w:val="0"/>
                <w:numId w:val="2"/>
              </w:numPr>
              <w:ind w:left="427"/>
              <w:rPr>
                <w:sz w:val="28"/>
                <w:szCs w:val="28"/>
              </w:rPr>
            </w:pPr>
            <w:r>
              <w:rPr>
                <w:sz w:val="28"/>
                <w:szCs w:val="28"/>
              </w:rPr>
              <w:t xml:space="preserve">«Методические рекомендации о разработке программы воспитания» </w:t>
            </w:r>
            <w:r w:rsidR="007305CA">
              <w:rPr>
                <w:sz w:val="28"/>
                <w:szCs w:val="28"/>
              </w:rPr>
              <w:t>Москва 2020</w:t>
            </w:r>
          </w:p>
          <w:p w:rsidR="007305CA" w:rsidRPr="006C78AE" w:rsidRDefault="007305CA" w:rsidP="006C78AE">
            <w:pPr>
              <w:numPr>
                <w:ilvl w:val="0"/>
                <w:numId w:val="2"/>
              </w:numPr>
              <w:ind w:left="427"/>
              <w:rPr>
                <w:sz w:val="28"/>
                <w:szCs w:val="28"/>
              </w:rPr>
            </w:pPr>
            <w:r>
              <w:rPr>
                <w:sz w:val="28"/>
                <w:szCs w:val="28"/>
              </w:rPr>
              <w:t>«Примерная программа воспитания» Москва 2020</w:t>
            </w:r>
          </w:p>
        </w:tc>
      </w:tr>
      <w:tr w:rsidR="00FF659F" w:rsidRPr="00FA47E4" w:rsidTr="00FF659F">
        <w:tc>
          <w:tcPr>
            <w:tcW w:w="2706" w:type="dxa"/>
          </w:tcPr>
          <w:p w:rsidR="00FF659F" w:rsidRPr="00FA47E4" w:rsidRDefault="00FF659F" w:rsidP="00FF659F">
            <w:pPr>
              <w:tabs>
                <w:tab w:val="left" w:pos="10137"/>
              </w:tabs>
              <w:spacing w:line="276" w:lineRule="auto"/>
              <w:rPr>
                <w:b/>
                <w:i/>
                <w:sz w:val="28"/>
                <w:szCs w:val="28"/>
              </w:rPr>
            </w:pPr>
            <w:r w:rsidRPr="00FA47E4">
              <w:rPr>
                <w:b/>
                <w:i/>
                <w:sz w:val="28"/>
                <w:szCs w:val="28"/>
              </w:rPr>
              <w:t xml:space="preserve">Принципы </w:t>
            </w:r>
          </w:p>
          <w:p w:rsidR="00FF659F" w:rsidRPr="00FA47E4" w:rsidRDefault="00FF659F" w:rsidP="00FF659F">
            <w:pPr>
              <w:tabs>
                <w:tab w:val="left" w:pos="10137"/>
              </w:tabs>
              <w:spacing w:line="276" w:lineRule="auto"/>
              <w:rPr>
                <w:b/>
                <w:i/>
                <w:sz w:val="28"/>
                <w:szCs w:val="28"/>
              </w:rPr>
            </w:pPr>
            <w:r w:rsidRPr="00FA47E4">
              <w:rPr>
                <w:b/>
                <w:i/>
                <w:sz w:val="28"/>
                <w:szCs w:val="28"/>
              </w:rPr>
              <w:t xml:space="preserve">реализации </w:t>
            </w:r>
          </w:p>
          <w:p w:rsidR="00FF659F" w:rsidRPr="00FA47E4" w:rsidRDefault="00FF659F" w:rsidP="00FF659F">
            <w:pPr>
              <w:tabs>
                <w:tab w:val="left" w:pos="10137"/>
              </w:tabs>
              <w:spacing w:line="276" w:lineRule="auto"/>
              <w:rPr>
                <w:b/>
                <w:i/>
                <w:sz w:val="28"/>
                <w:szCs w:val="28"/>
              </w:rPr>
            </w:pPr>
            <w:r w:rsidRPr="00FA47E4">
              <w:rPr>
                <w:b/>
                <w:i/>
                <w:sz w:val="28"/>
                <w:szCs w:val="28"/>
              </w:rPr>
              <w:t>программы.</w:t>
            </w:r>
          </w:p>
        </w:tc>
        <w:tc>
          <w:tcPr>
            <w:tcW w:w="7183" w:type="dxa"/>
          </w:tcPr>
          <w:p w:rsidR="00FF659F" w:rsidRPr="006C78AE" w:rsidRDefault="00FF659F" w:rsidP="006C78AE">
            <w:pPr>
              <w:widowControl/>
              <w:numPr>
                <w:ilvl w:val="0"/>
                <w:numId w:val="2"/>
              </w:numPr>
              <w:autoSpaceDE/>
              <w:autoSpaceDN/>
              <w:adjustRightInd/>
              <w:ind w:left="427"/>
              <w:rPr>
                <w:sz w:val="28"/>
                <w:szCs w:val="28"/>
              </w:rPr>
            </w:pPr>
            <w:r w:rsidRPr="006C78AE">
              <w:rPr>
                <w:i/>
                <w:sz w:val="28"/>
                <w:szCs w:val="28"/>
              </w:rPr>
              <w:t>принцип гуманизации (</w:t>
            </w:r>
            <w:r w:rsidRPr="006C78AE">
              <w:rPr>
                <w:sz w:val="28"/>
                <w:szCs w:val="28"/>
              </w:rPr>
              <w:t>подразумевает «очеловечивание» системы образования через реализации личностно-ориентированного подхода);</w:t>
            </w:r>
          </w:p>
          <w:p w:rsidR="00FF659F" w:rsidRPr="006C78AE" w:rsidRDefault="00FF659F" w:rsidP="006C78AE">
            <w:pPr>
              <w:widowControl/>
              <w:numPr>
                <w:ilvl w:val="0"/>
                <w:numId w:val="2"/>
              </w:numPr>
              <w:autoSpaceDE/>
              <w:autoSpaceDN/>
              <w:adjustRightInd/>
              <w:ind w:left="427"/>
              <w:rPr>
                <w:sz w:val="28"/>
                <w:szCs w:val="28"/>
              </w:rPr>
            </w:pPr>
            <w:r w:rsidRPr="006C78AE">
              <w:rPr>
                <w:i/>
                <w:sz w:val="28"/>
                <w:szCs w:val="28"/>
              </w:rPr>
              <w:t>принцип гуманитаризации (</w:t>
            </w:r>
            <w:r w:rsidRPr="006C78AE">
              <w:rPr>
                <w:sz w:val="28"/>
                <w:szCs w:val="28"/>
              </w:rPr>
              <w:t xml:space="preserve">способствует правильной ориентации школьников в системе ценностей, программирует внутреннюю уверенность, толерантность, удовлетворенность своей жизнью); </w:t>
            </w:r>
          </w:p>
          <w:p w:rsidR="00FF659F" w:rsidRPr="006C78AE" w:rsidRDefault="00FF659F" w:rsidP="006C78AE">
            <w:pPr>
              <w:widowControl/>
              <w:numPr>
                <w:ilvl w:val="0"/>
                <w:numId w:val="2"/>
              </w:numPr>
              <w:autoSpaceDE/>
              <w:autoSpaceDN/>
              <w:adjustRightInd/>
              <w:ind w:left="427"/>
              <w:rPr>
                <w:sz w:val="28"/>
                <w:szCs w:val="28"/>
              </w:rPr>
            </w:pPr>
            <w:r w:rsidRPr="006C78AE">
              <w:rPr>
                <w:i/>
                <w:sz w:val="28"/>
                <w:szCs w:val="28"/>
              </w:rPr>
              <w:t xml:space="preserve">принцип сотрудничества </w:t>
            </w:r>
            <w:r w:rsidRPr="006C78AE">
              <w:rPr>
                <w:sz w:val="28"/>
                <w:szCs w:val="28"/>
              </w:rPr>
              <w:t>(принципиально диалогическое воспитание, приносящее высокие результаты развития, обучения и воспитания при сохранении психологической комфортности);</w:t>
            </w:r>
          </w:p>
          <w:p w:rsidR="00FF659F" w:rsidRPr="006C78AE" w:rsidRDefault="00FF659F" w:rsidP="006C78AE">
            <w:pPr>
              <w:widowControl/>
              <w:numPr>
                <w:ilvl w:val="0"/>
                <w:numId w:val="2"/>
              </w:numPr>
              <w:tabs>
                <w:tab w:val="left" w:pos="426"/>
              </w:tabs>
              <w:autoSpaceDE/>
              <w:autoSpaceDN/>
              <w:adjustRightInd/>
              <w:ind w:left="427"/>
              <w:rPr>
                <w:sz w:val="28"/>
                <w:szCs w:val="28"/>
              </w:rPr>
            </w:pPr>
            <w:r w:rsidRPr="006C78AE">
              <w:rPr>
                <w:i/>
                <w:sz w:val="28"/>
                <w:szCs w:val="28"/>
              </w:rPr>
              <w:t>принцип целостного образования</w:t>
            </w:r>
            <w:r w:rsidRPr="006C78AE">
              <w:rPr>
                <w:sz w:val="28"/>
                <w:szCs w:val="28"/>
              </w:rPr>
              <w:t xml:space="preserve">  (основывается на единстве развития, воспитания и обучения в образовательном процессе); </w:t>
            </w:r>
          </w:p>
          <w:p w:rsidR="00FF659F" w:rsidRPr="006C78AE" w:rsidRDefault="00FF659F" w:rsidP="006C78AE">
            <w:pPr>
              <w:numPr>
                <w:ilvl w:val="0"/>
                <w:numId w:val="2"/>
              </w:numPr>
              <w:ind w:left="427"/>
              <w:rPr>
                <w:sz w:val="28"/>
                <w:szCs w:val="28"/>
              </w:rPr>
            </w:pPr>
            <w:r w:rsidRPr="006C78AE">
              <w:rPr>
                <w:i/>
                <w:sz w:val="28"/>
                <w:szCs w:val="28"/>
              </w:rPr>
              <w:lastRenderedPageBreak/>
              <w:t>принцип психолого-педагогической поддержки (</w:t>
            </w:r>
            <w:r w:rsidRPr="006C78AE">
              <w:rPr>
                <w:sz w:val="28"/>
                <w:szCs w:val="28"/>
              </w:rPr>
              <w:t>помогает участникам  воспитательного процесса создавать обстановку  психологической комфортности, адаптироваться в сложных условиях).</w:t>
            </w:r>
          </w:p>
        </w:tc>
      </w:tr>
      <w:tr w:rsidR="00FF659F" w:rsidRPr="00FA47E4" w:rsidTr="00FF659F">
        <w:tc>
          <w:tcPr>
            <w:tcW w:w="2706" w:type="dxa"/>
          </w:tcPr>
          <w:p w:rsidR="00FF659F" w:rsidRPr="00FA47E4" w:rsidRDefault="00FF659F" w:rsidP="00FF659F">
            <w:pPr>
              <w:spacing w:line="276" w:lineRule="auto"/>
              <w:rPr>
                <w:b/>
                <w:i/>
                <w:sz w:val="28"/>
                <w:szCs w:val="28"/>
              </w:rPr>
            </w:pPr>
            <w:r w:rsidRPr="00FA47E4">
              <w:rPr>
                <w:b/>
                <w:i/>
                <w:sz w:val="28"/>
                <w:szCs w:val="28"/>
              </w:rPr>
              <w:lastRenderedPageBreak/>
              <w:t>Важнейшие показатели</w:t>
            </w:r>
          </w:p>
          <w:p w:rsidR="00FF659F" w:rsidRPr="00FA47E4" w:rsidRDefault="00FF659F" w:rsidP="00FF659F">
            <w:pPr>
              <w:spacing w:line="276" w:lineRule="auto"/>
              <w:rPr>
                <w:sz w:val="28"/>
                <w:szCs w:val="28"/>
              </w:rPr>
            </w:pPr>
            <w:r w:rsidRPr="00FA47E4">
              <w:rPr>
                <w:b/>
                <w:i/>
                <w:sz w:val="28"/>
                <w:szCs w:val="28"/>
              </w:rPr>
              <w:t>программы</w:t>
            </w:r>
          </w:p>
        </w:tc>
        <w:tc>
          <w:tcPr>
            <w:tcW w:w="7183" w:type="dxa"/>
          </w:tcPr>
          <w:p w:rsidR="00FF659F" w:rsidRPr="006C78AE" w:rsidRDefault="00FF659F" w:rsidP="006C78AE">
            <w:pPr>
              <w:numPr>
                <w:ilvl w:val="0"/>
                <w:numId w:val="3"/>
              </w:numPr>
              <w:ind w:left="427"/>
              <w:rPr>
                <w:sz w:val="28"/>
                <w:szCs w:val="28"/>
              </w:rPr>
            </w:pPr>
            <w:r w:rsidRPr="006C78AE">
              <w:rPr>
                <w:sz w:val="28"/>
                <w:szCs w:val="28"/>
              </w:rPr>
              <w:t>повышение (стабильность) уровня воспитанности школьников;</w:t>
            </w:r>
          </w:p>
          <w:p w:rsidR="00FF659F" w:rsidRPr="006C78AE" w:rsidRDefault="00FF659F" w:rsidP="006C78AE">
            <w:pPr>
              <w:numPr>
                <w:ilvl w:val="0"/>
                <w:numId w:val="3"/>
              </w:numPr>
              <w:ind w:left="427"/>
              <w:rPr>
                <w:sz w:val="28"/>
                <w:szCs w:val="28"/>
              </w:rPr>
            </w:pPr>
            <w:r w:rsidRPr="006C78AE">
              <w:rPr>
                <w:sz w:val="28"/>
                <w:szCs w:val="28"/>
              </w:rPr>
              <w:t>снижение (не повышение) уровня асоциального поведения учащихся школы;</w:t>
            </w:r>
          </w:p>
          <w:p w:rsidR="00FF659F" w:rsidRPr="006C78AE" w:rsidRDefault="00FF659F" w:rsidP="006C78AE">
            <w:pPr>
              <w:numPr>
                <w:ilvl w:val="0"/>
                <w:numId w:val="3"/>
              </w:numPr>
              <w:ind w:left="427"/>
              <w:rPr>
                <w:sz w:val="28"/>
                <w:szCs w:val="28"/>
              </w:rPr>
            </w:pPr>
            <w:r w:rsidRPr="006C78AE">
              <w:rPr>
                <w:sz w:val="28"/>
                <w:szCs w:val="28"/>
              </w:rPr>
              <w:t>рост числа учащихся, охваченных дополнительным образованием, задействованных в социально-значимых проектах, во внеурочной и внешкольной образовательной деятельности;</w:t>
            </w:r>
          </w:p>
          <w:p w:rsidR="00FF659F" w:rsidRPr="006C78AE" w:rsidRDefault="00FF659F" w:rsidP="006C78AE">
            <w:pPr>
              <w:numPr>
                <w:ilvl w:val="0"/>
                <w:numId w:val="3"/>
              </w:numPr>
              <w:ind w:left="427"/>
              <w:rPr>
                <w:sz w:val="28"/>
                <w:szCs w:val="28"/>
              </w:rPr>
            </w:pPr>
            <w:r w:rsidRPr="006C78AE">
              <w:rPr>
                <w:sz w:val="28"/>
                <w:szCs w:val="28"/>
              </w:rPr>
              <w:t>повышение количества обучающихся, принимающих участие в конкурсах и олимпиадах различных уровней;</w:t>
            </w:r>
          </w:p>
          <w:p w:rsidR="00FF659F" w:rsidRPr="006C78AE" w:rsidRDefault="00FF659F" w:rsidP="006C78AE">
            <w:pPr>
              <w:numPr>
                <w:ilvl w:val="0"/>
                <w:numId w:val="3"/>
              </w:numPr>
              <w:ind w:left="427"/>
              <w:rPr>
                <w:sz w:val="28"/>
                <w:szCs w:val="28"/>
              </w:rPr>
            </w:pPr>
            <w:r w:rsidRPr="006C78AE">
              <w:rPr>
                <w:sz w:val="28"/>
                <w:szCs w:val="28"/>
              </w:rPr>
              <w:t>повышение количества выпускников средней школы, продолжающих образование;</w:t>
            </w:r>
          </w:p>
          <w:p w:rsidR="00FF659F" w:rsidRPr="006C78AE" w:rsidRDefault="00FF659F" w:rsidP="006C78AE">
            <w:pPr>
              <w:numPr>
                <w:ilvl w:val="0"/>
                <w:numId w:val="3"/>
              </w:numPr>
              <w:ind w:left="427"/>
              <w:rPr>
                <w:sz w:val="28"/>
                <w:szCs w:val="28"/>
              </w:rPr>
            </w:pPr>
            <w:r w:rsidRPr="006C78AE">
              <w:rPr>
                <w:sz w:val="28"/>
                <w:szCs w:val="28"/>
              </w:rPr>
              <w:t>повышение уровня физической подготовки и ориентированности юношей к службе в вооруженных силах страны.</w:t>
            </w:r>
          </w:p>
        </w:tc>
      </w:tr>
      <w:tr w:rsidR="00FF659F" w:rsidRPr="00FA47E4" w:rsidTr="00FF659F">
        <w:tc>
          <w:tcPr>
            <w:tcW w:w="2706" w:type="dxa"/>
          </w:tcPr>
          <w:p w:rsidR="00FF659F" w:rsidRPr="00FA47E4" w:rsidRDefault="00FF659F" w:rsidP="00FF659F">
            <w:pPr>
              <w:spacing w:line="276" w:lineRule="auto"/>
              <w:rPr>
                <w:b/>
                <w:i/>
                <w:sz w:val="28"/>
                <w:szCs w:val="28"/>
              </w:rPr>
            </w:pPr>
            <w:r w:rsidRPr="00FA47E4">
              <w:rPr>
                <w:b/>
                <w:i/>
                <w:sz w:val="28"/>
                <w:szCs w:val="28"/>
              </w:rPr>
              <w:t>Ожидаемые результаты реализации программы</w:t>
            </w:r>
          </w:p>
        </w:tc>
        <w:tc>
          <w:tcPr>
            <w:tcW w:w="7183" w:type="dxa"/>
          </w:tcPr>
          <w:p w:rsidR="00FF659F" w:rsidRPr="006C78AE" w:rsidRDefault="00FF659F" w:rsidP="006C78AE">
            <w:pPr>
              <w:rPr>
                <w:i/>
                <w:sz w:val="28"/>
                <w:szCs w:val="28"/>
              </w:rPr>
            </w:pPr>
            <w:r w:rsidRPr="006C78AE">
              <w:rPr>
                <w:i/>
                <w:sz w:val="28"/>
                <w:szCs w:val="28"/>
              </w:rPr>
              <w:t>Реализация программы позволит заложить основы:</w:t>
            </w:r>
          </w:p>
          <w:p w:rsidR="00FF659F" w:rsidRPr="006C78AE" w:rsidRDefault="00FF659F" w:rsidP="006C78AE">
            <w:pPr>
              <w:numPr>
                <w:ilvl w:val="0"/>
                <w:numId w:val="4"/>
              </w:numPr>
              <w:ind w:left="427"/>
              <w:rPr>
                <w:sz w:val="28"/>
                <w:szCs w:val="28"/>
              </w:rPr>
            </w:pPr>
            <w:r w:rsidRPr="006C78AE">
              <w:rPr>
                <w:sz w:val="28"/>
                <w:szCs w:val="28"/>
              </w:rPr>
              <w:t>достижения заданного качества воспитания, обновления содержания и технологий воспитания с учетом современных требований к ним;</w:t>
            </w:r>
          </w:p>
          <w:p w:rsidR="00FF659F" w:rsidRPr="006C78AE" w:rsidRDefault="00FF659F" w:rsidP="006C78AE">
            <w:pPr>
              <w:numPr>
                <w:ilvl w:val="0"/>
                <w:numId w:val="4"/>
              </w:numPr>
              <w:ind w:left="427"/>
              <w:rPr>
                <w:sz w:val="28"/>
                <w:szCs w:val="28"/>
              </w:rPr>
            </w:pPr>
            <w:r w:rsidRPr="006C78AE">
              <w:rPr>
                <w:sz w:val="28"/>
                <w:szCs w:val="28"/>
              </w:rPr>
              <w:t>обеспечения преемственности и непрерывности воспитательного процесса на основе современных тенденций развития учебно-воспитательного процесса;</w:t>
            </w:r>
          </w:p>
          <w:p w:rsidR="00FF659F" w:rsidRPr="006C78AE" w:rsidRDefault="00FF659F" w:rsidP="006C78AE">
            <w:pPr>
              <w:numPr>
                <w:ilvl w:val="0"/>
                <w:numId w:val="4"/>
              </w:numPr>
              <w:ind w:left="427"/>
              <w:rPr>
                <w:sz w:val="28"/>
                <w:szCs w:val="28"/>
              </w:rPr>
            </w:pPr>
            <w:r w:rsidRPr="006C78AE">
              <w:rPr>
                <w:sz w:val="28"/>
                <w:szCs w:val="28"/>
              </w:rPr>
              <w:t>дифференциации и индивидуализации воспитательного процесса;</w:t>
            </w:r>
          </w:p>
          <w:p w:rsidR="00FF659F" w:rsidRPr="006C78AE" w:rsidRDefault="00FF659F" w:rsidP="006C78AE">
            <w:pPr>
              <w:numPr>
                <w:ilvl w:val="0"/>
                <w:numId w:val="4"/>
              </w:numPr>
              <w:ind w:left="427"/>
              <w:rPr>
                <w:sz w:val="28"/>
                <w:szCs w:val="28"/>
              </w:rPr>
            </w:pPr>
            <w:r w:rsidRPr="006C78AE">
              <w:rPr>
                <w:sz w:val="28"/>
                <w:szCs w:val="28"/>
              </w:rPr>
              <w:t>развития воспитательного потенциала образовательного учреждения в духовно-нравственном и гражданско-патриотическом воспитании личности;</w:t>
            </w:r>
          </w:p>
          <w:p w:rsidR="00FF659F" w:rsidRPr="006C78AE" w:rsidRDefault="00FF659F" w:rsidP="006C78AE">
            <w:pPr>
              <w:numPr>
                <w:ilvl w:val="0"/>
                <w:numId w:val="4"/>
              </w:numPr>
              <w:ind w:left="427"/>
              <w:rPr>
                <w:sz w:val="28"/>
                <w:szCs w:val="28"/>
              </w:rPr>
            </w:pPr>
            <w:r w:rsidRPr="006C78AE">
              <w:rPr>
                <w:sz w:val="28"/>
                <w:szCs w:val="28"/>
              </w:rPr>
              <w:t>максимального учета интересов и желаний учащихся и их родителей в выборе содержания и технологии учебно-воспитательной работы;</w:t>
            </w:r>
          </w:p>
          <w:p w:rsidR="00FF659F" w:rsidRPr="006C78AE" w:rsidRDefault="00FF659F" w:rsidP="006C78AE">
            <w:pPr>
              <w:numPr>
                <w:ilvl w:val="0"/>
                <w:numId w:val="4"/>
              </w:numPr>
              <w:ind w:left="427"/>
              <w:rPr>
                <w:sz w:val="28"/>
                <w:szCs w:val="28"/>
              </w:rPr>
            </w:pPr>
            <w:r w:rsidRPr="006C78AE">
              <w:rPr>
                <w:sz w:val="28"/>
                <w:szCs w:val="28"/>
              </w:rPr>
              <w:t>создания условий для творческой самореализации личности каждого школьника.</w:t>
            </w:r>
          </w:p>
        </w:tc>
      </w:tr>
    </w:tbl>
    <w:p w:rsidR="00FF659F" w:rsidRDefault="00FF659F" w:rsidP="00FF659F">
      <w:pPr>
        <w:rPr>
          <w:color w:val="000000"/>
          <w:sz w:val="28"/>
          <w:szCs w:val="28"/>
        </w:rPr>
      </w:pPr>
    </w:p>
    <w:p w:rsidR="00646824" w:rsidRDefault="00FF659F" w:rsidP="00646824">
      <w:pPr>
        <w:jc w:val="center"/>
        <w:rPr>
          <w:b/>
          <w:sz w:val="28"/>
          <w:szCs w:val="28"/>
        </w:rPr>
      </w:pPr>
      <w:r>
        <w:rPr>
          <w:color w:val="000000"/>
          <w:sz w:val="28"/>
          <w:szCs w:val="28"/>
        </w:rPr>
        <w:br w:type="page"/>
      </w:r>
      <w:r w:rsidRPr="00FA47E4">
        <w:rPr>
          <w:b/>
          <w:sz w:val="28"/>
          <w:szCs w:val="28"/>
          <w:lang w:val="en-US"/>
        </w:rPr>
        <w:lastRenderedPageBreak/>
        <w:t>II</w:t>
      </w:r>
      <w:r w:rsidRPr="00FA47E4">
        <w:rPr>
          <w:b/>
          <w:sz w:val="28"/>
          <w:szCs w:val="28"/>
        </w:rPr>
        <w:t>.</w:t>
      </w:r>
      <w:r w:rsidR="00646824" w:rsidRPr="00646824">
        <w:rPr>
          <w:rFonts w:ascii="Arial" w:hAnsi="Arial" w:cs="Arial"/>
          <w:i/>
          <w:iCs/>
          <w:color w:val="000000"/>
          <w:w w:val="0"/>
          <w:sz w:val="24"/>
        </w:rPr>
        <w:t xml:space="preserve"> </w:t>
      </w:r>
      <w:r w:rsidR="00646824" w:rsidRPr="002E5CBD">
        <w:rPr>
          <w:rFonts w:ascii="Arial" w:hAnsi="Arial" w:cs="Arial"/>
          <w:b/>
          <w:i/>
          <w:iCs/>
          <w:color w:val="000000"/>
          <w:w w:val="0"/>
          <w:sz w:val="24"/>
        </w:rPr>
        <w:t>Раздел</w:t>
      </w:r>
      <w:r w:rsidR="00646824" w:rsidRPr="002E5CBD">
        <w:rPr>
          <w:rFonts w:ascii="Arial" w:hAnsi="Arial" w:cs="Arial"/>
          <w:b/>
          <w:color w:val="000000"/>
          <w:w w:val="0"/>
          <w:sz w:val="24"/>
        </w:rPr>
        <w:t xml:space="preserve"> </w:t>
      </w:r>
      <w:r w:rsidR="00646824" w:rsidRPr="002E5CBD">
        <w:rPr>
          <w:rFonts w:ascii="Arial" w:hAnsi="Arial" w:cs="Arial"/>
          <w:b/>
          <w:i/>
          <w:color w:val="000000"/>
          <w:w w:val="0"/>
          <w:sz w:val="24"/>
        </w:rPr>
        <w:t>«Особенности организуемого в школе воспитательного процесса</w:t>
      </w:r>
      <w:r w:rsidR="002E5CBD" w:rsidRPr="002E5CBD">
        <w:rPr>
          <w:rFonts w:ascii="Arial" w:hAnsi="Arial" w:cs="Arial"/>
          <w:b/>
          <w:iCs/>
          <w:color w:val="000000"/>
          <w:w w:val="0"/>
          <w:sz w:val="24"/>
        </w:rPr>
        <w:t>».</w:t>
      </w:r>
      <w:r w:rsidR="00646824" w:rsidRPr="00307585">
        <w:rPr>
          <w:rFonts w:ascii="Arial" w:hAnsi="Arial" w:cs="Arial"/>
          <w:iCs/>
          <w:color w:val="000000"/>
          <w:w w:val="0"/>
          <w:sz w:val="24"/>
        </w:rPr>
        <w:t xml:space="preserve"> </w:t>
      </w:r>
      <w:r w:rsidRPr="00FA47E4">
        <w:rPr>
          <w:b/>
          <w:sz w:val="28"/>
          <w:szCs w:val="28"/>
        </w:rPr>
        <w:t xml:space="preserve"> Информационная справка о школе</w:t>
      </w:r>
    </w:p>
    <w:p w:rsidR="001557C6" w:rsidRPr="00646824" w:rsidRDefault="00FF659F" w:rsidP="00646824">
      <w:pPr>
        <w:jc w:val="center"/>
        <w:rPr>
          <w:b/>
          <w:sz w:val="28"/>
          <w:szCs w:val="28"/>
        </w:rPr>
      </w:pPr>
      <w:r w:rsidRPr="00FA47E4">
        <w:rPr>
          <w:sz w:val="28"/>
          <w:szCs w:val="28"/>
        </w:rPr>
        <w:t>Полное наименование общеобразовательного учреждения в соответствии со свидетельством о государственной регистрации и Уставом</w:t>
      </w:r>
      <w:r w:rsidR="001557C6">
        <w:rPr>
          <w:sz w:val="28"/>
          <w:szCs w:val="28"/>
        </w:rPr>
        <w:t xml:space="preserve"> </w:t>
      </w:r>
      <w:r w:rsidR="001557C6" w:rsidRPr="001557C6">
        <w:rPr>
          <w:sz w:val="24"/>
          <w:szCs w:val="24"/>
        </w:rPr>
        <w:t xml:space="preserve"> </w:t>
      </w:r>
      <w:r w:rsidR="007368A1" w:rsidRPr="007368A1">
        <w:rPr>
          <w:b/>
          <w:sz w:val="24"/>
          <w:szCs w:val="24"/>
        </w:rPr>
        <w:t>Государственного Казенного  Образовательного  Учреждения Республики  Д</w:t>
      </w:r>
      <w:r w:rsidR="002E5CBD">
        <w:rPr>
          <w:b/>
          <w:sz w:val="24"/>
          <w:szCs w:val="24"/>
        </w:rPr>
        <w:t>агестан  «Щедринская  средняя о</w:t>
      </w:r>
      <w:r w:rsidR="007368A1" w:rsidRPr="007368A1">
        <w:rPr>
          <w:b/>
          <w:sz w:val="24"/>
          <w:szCs w:val="24"/>
        </w:rPr>
        <w:t>бщеобразова</w:t>
      </w:r>
      <w:r w:rsidR="002E5CBD">
        <w:rPr>
          <w:b/>
          <w:sz w:val="24"/>
          <w:szCs w:val="24"/>
        </w:rPr>
        <w:t>тельная  школа Тляратинского   р</w:t>
      </w:r>
      <w:r w:rsidR="007368A1" w:rsidRPr="007368A1">
        <w:rPr>
          <w:b/>
          <w:sz w:val="24"/>
          <w:szCs w:val="24"/>
        </w:rPr>
        <w:t>айона»</w:t>
      </w:r>
    </w:p>
    <w:p w:rsidR="000C2A00" w:rsidRPr="007368A1" w:rsidRDefault="007368A1" w:rsidP="00646824">
      <w:pPr>
        <w:jc w:val="both"/>
        <w:rPr>
          <w:b/>
          <w:sz w:val="28"/>
          <w:szCs w:val="28"/>
        </w:rPr>
      </w:pPr>
      <w:r>
        <w:rPr>
          <w:sz w:val="28"/>
          <w:szCs w:val="28"/>
        </w:rPr>
        <w:t xml:space="preserve">    </w:t>
      </w:r>
      <w:r w:rsidR="00FF659F" w:rsidRPr="00FA47E4">
        <w:rPr>
          <w:sz w:val="28"/>
          <w:szCs w:val="28"/>
        </w:rPr>
        <w:t>Юридический адрес:</w:t>
      </w:r>
      <w:r w:rsidR="000C2A00" w:rsidRPr="000C2A00">
        <w:t xml:space="preserve"> </w:t>
      </w:r>
      <w:r w:rsidR="000C2A00" w:rsidRPr="000C2A00">
        <w:rPr>
          <w:b/>
          <w:sz w:val="28"/>
          <w:szCs w:val="28"/>
        </w:rPr>
        <w:t>368062,   РД, Бабаюртовский   район, , п/о Туршунай  к. Щедрин</w:t>
      </w:r>
    </w:p>
    <w:p w:rsidR="00FF659F" w:rsidRPr="00FA47E4" w:rsidRDefault="007368A1" w:rsidP="007368A1">
      <w:pPr>
        <w:jc w:val="both"/>
        <w:rPr>
          <w:b/>
          <w:i/>
          <w:iCs/>
          <w:sz w:val="28"/>
          <w:szCs w:val="28"/>
        </w:rPr>
      </w:pPr>
      <w:r>
        <w:rPr>
          <w:b/>
          <w:i/>
          <w:iCs/>
          <w:sz w:val="28"/>
          <w:szCs w:val="28"/>
        </w:rPr>
        <w:t xml:space="preserve">    </w:t>
      </w:r>
      <w:r w:rsidR="00FF659F" w:rsidRPr="00FA47E4">
        <w:rPr>
          <w:sz w:val="28"/>
          <w:szCs w:val="28"/>
        </w:rPr>
        <w:t xml:space="preserve">Телефон, факс </w:t>
      </w:r>
      <w:r w:rsidR="000C2A00">
        <w:rPr>
          <w:b/>
          <w:i/>
          <w:iCs/>
          <w:sz w:val="28"/>
          <w:szCs w:val="28"/>
        </w:rPr>
        <w:t>89618365384</w:t>
      </w:r>
      <w:r w:rsidR="00FF659F" w:rsidRPr="00FA47E4">
        <w:rPr>
          <w:b/>
          <w:i/>
          <w:iCs/>
          <w:sz w:val="28"/>
          <w:szCs w:val="28"/>
        </w:rPr>
        <w:t>.</w:t>
      </w:r>
    </w:p>
    <w:p w:rsidR="000C2A00" w:rsidRDefault="00FF659F" w:rsidP="006C78AE">
      <w:pPr>
        <w:ind w:firstLine="708"/>
        <w:jc w:val="both"/>
        <w:rPr>
          <w:b/>
          <w:i/>
          <w:sz w:val="28"/>
          <w:szCs w:val="28"/>
        </w:rPr>
      </w:pPr>
      <w:r w:rsidRPr="00FA47E4">
        <w:rPr>
          <w:sz w:val="28"/>
          <w:szCs w:val="28"/>
        </w:rPr>
        <w:t>Учредитель:</w:t>
      </w:r>
      <w:r w:rsidR="000C2A00" w:rsidRPr="000C2A00">
        <w:rPr>
          <w:b/>
          <w:i/>
          <w:sz w:val="28"/>
          <w:szCs w:val="28"/>
        </w:rPr>
        <w:t xml:space="preserve"> </w:t>
      </w:r>
      <w:r w:rsidR="000C2A00">
        <w:rPr>
          <w:b/>
          <w:i/>
          <w:sz w:val="28"/>
          <w:szCs w:val="28"/>
        </w:rPr>
        <w:t>ГКОУ РД ЦОДОУ ЗОЖ.</w:t>
      </w:r>
      <w:r w:rsidRPr="00FA47E4">
        <w:rPr>
          <w:sz w:val="28"/>
          <w:szCs w:val="28"/>
        </w:rPr>
        <w:t xml:space="preserve"> </w:t>
      </w:r>
    </w:p>
    <w:p w:rsidR="00FF659F" w:rsidRPr="00FA47E4" w:rsidRDefault="00FF659F" w:rsidP="006C78AE">
      <w:pPr>
        <w:jc w:val="both"/>
        <w:rPr>
          <w:sz w:val="28"/>
          <w:szCs w:val="28"/>
        </w:rPr>
      </w:pPr>
      <w:r>
        <w:rPr>
          <w:b/>
          <w:i/>
          <w:sz w:val="28"/>
          <w:szCs w:val="28"/>
        </w:rPr>
        <w:t xml:space="preserve"> Функции и полномочия учредителя у</w:t>
      </w:r>
      <w:r w:rsidRPr="00FA47E4">
        <w:rPr>
          <w:b/>
          <w:i/>
          <w:sz w:val="28"/>
          <w:szCs w:val="28"/>
        </w:rPr>
        <w:t>чреждения осуществля</w:t>
      </w:r>
      <w:r>
        <w:rPr>
          <w:b/>
          <w:i/>
          <w:sz w:val="28"/>
          <w:szCs w:val="28"/>
        </w:rPr>
        <w:t>е</w:t>
      </w:r>
      <w:r w:rsidRPr="00FA47E4">
        <w:rPr>
          <w:b/>
          <w:i/>
          <w:sz w:val="28"/>
          <w:szCs w:val="28"/>
        </w:rPr>
        <w:t xml:space="preserve">т </w:t>
      </w:r>
      <w:r>
        <w:rPr>
          <w:b/>
          <w:i/>
          <w:sz w:val="28"/>
          <w:szCs w:val="28"/>
        </w:rPr>
        <w:t xml:space="preserve">Управление </w:t>
      </w:r>
      <w:r w:rsidRPr="00FA47E4">
        <w:rPr>
          <w:b/>
          <w:i/>
          <w:sz w:val="28"/>
          <w:szCs w:val="28"/>
        </w:rPr>
        <w:t xml:space="preserve">образования </w:t>
      </w:r>
      <w:r w:rsidR="000C2A00">
        <w:rPr>
          <w:b/>
          <w:i/>
          <w:sz w:val="28"/>
          <w:szCs w:val="28"/>
        </w:rPr>
        <w:t>ГКОУ РД ЦОДОУ ЗОЖ</w:t>
      </w:r>
      <w:r>
        <w:rPr>
          <w:b/>
          <w:i/>
          <w:sz w:val="28"/>
          <w:szCs w:val="28"/>
        </w:rPr>
        <w:t>.</w:t>
      </w:r>
    </w:p>
    <w:p w:rsidR="00FF659F" w:rsidRPr="00FA47E4" w:rsidRDefault="007368A1" w:rsidP="007368A1">
      <w:pPr>
        <w:jc w:val="both"/>
        <w:rPr>
          <w:sz w:val="28"/>
          <w:szCs w:val="28"/>
        </w:rPr>
      </w:pPr>
      <w:r>
        <w:rPr>
          <w:b/>
          <w:sz w:val="12"/>
          <w:szCs w:val="28"/>
        </w:rPr>
        <w:t xml:space="preserve">                       </w:t>
      </w:r>
      <w:r w:rsidR="00FF659F" w:rsidRPr="00FA47E4">
        <w:rPr>
          <w:bCs/>
          <w:sz w:val="28"/>
          <w:szCs w:val="28"/>
        </w:rPr>
        <w:t>В</w:t>
      </w:r>
      <w:r w:rsidR="000C2A00">
        <w:rPr>
          <w:bCs/>
          <w:sz w:val="28"/>
          <w:szCs w:val="28"/>
        </w:rPr>
        <w:t xml:space="preserve"> начальной,</w:t>
      </w:r>
      <w:r w:rsidR="00FF659F" w:rsidRPr="00FA47E4">
        <w:rPr>
          <w:bCs/>
          <w:sz w:val="28"/>
          <w:szCs w:val="28"/>
        </w:rPr>
        <w:t xml:space="preserve"> </w:t>
      </w:r>
      <w:r w:rsidR="00FF659F">
        <w:rPr>
          <w:bCs/>
          <w:sz w:val="28"/>
          <w:szCs w:val="28"/>
        </w:rPr>
        <w:t>средней, старшей школе</w:t>
      </w:r>
      <w:r w:rsidR="00FF659F" w:rsidRPr="00FA47E4">
        <w:rPr>
          <w:bCs/>
          <w:sz w:val="28"/>
          <w:szCs w:val="28"/>
        </w:rPr>
        <w:t xml:space="preserve"> созданы комфортные условия для обучения и воспитания детей</w:t>
      </w:r>
      <w:r w:rsidR="00FF659F">
        <w:rPr>
          <w:sz w:val="28"/>
          <w:szCs w:val="28"/>
        </w:rPr>
        <w:t xml:space="preserve">: работа школы в одну смену, </w:t>
      </w:r>
      <w:r w:rsidR="00FF659F" w:rsidRPr="00FA47E4">
        <w:rPr>
          <w:sz w:val="28"/>
          <w:szCs w:val="28"/>
        </w:rPr>
        <w:t>вторая половина дня предоставлена детям для занятий</w:t>
      </w:r>
      <w:r w:rsidR="000C2A00">
        <w:rPr>
          <w:sz w:val="28"/>
          <w:szCs w:val="28"/>
        </w:rPr>
        <w:t xml:space="preserve"> по интересам в кружках,  спортивной  секции</w:t>
      </w:r>
      <w:r w:rsidR="00FF659F" w:rsidRPr="00FA47E4">
        <w:rPr>
          <w:sz w:val="28"/>
          <w:szCs w:val="28"/>
        </w:rPr>
        <w:t>.</w:t>
      </w:r>
      <w:r w:rsidR="00FF659F">
        <w:rPr>
          <w:sz w:val="28"/>
          <w:szCs w:val="28"/>
        </w:rPr>
        <w:t xml:space="preserve"> </w:t>
      </w:r>
    </w:p>
    <w:p w:rsidR="00FF659F" w:rsidRPr="00FA47E4" w:rsidRDefault="00FF659F" w:rsidP="006C78AE">
      <w:pPr>
        <w:ind w:left="60" w:firstLine="485"/>
        <w:jc w:val="both"/>
        <w:rPr>
          <w:sz w:val="28"/>
          <w:szCs w:val="28"/>
        </w:rPr>
      </w:pPr>
      <w:r w:rsidRPr="00FA47E4">
        <w:rPr>
          <w:sz w:val="28"/>
          <w:szCs w:val="28"/>
        </w:rPr>
        <w:t>В школе обуча</w:t>
      </w:r>
      <w:r>
        <w:rPr>
          <w:sz w:val="28"/>
          <w:szCs w:val="28"/>
        </w:rPr>
        <w:t>ю</w:t>
      </w:r>
      <w:r w:rsidRPr="00FA47E4">
        <w:rPr>
          <w:sz w:val="28"/>
          <w:szCs w:val="28"/>
        </w:rPr>
        <w:t xml:space="preserve">тся </w:t>
      </w:r>
      <w:r w:rsidR="000C2A00">
        <w:rPr>
          <w:sz w:val="28"/>
          <w:szCs w:val="28"/>
        </w:rPr>
        <w:t>147</w:t>
      </w:r>
      <w:r>
        <w:rPr>
          <w:sz w:val="28"/>
          <w:szCs w:val="28"/>
        </w:rPr>
        <w:t>обучаю</w:t>
      </w:r>
      <w:r w:rsidRPr="00FA47E4">
        <w:rPr>
          <w:sz w:val="28"/>
          <w:szCs w:val="28"/>
        </w:rPr>
        <w:t>щ</w:t>
      </w:r>
      <w:r>
        <w:rPr>
          <w:sz w:val="28"/>
          <w:szCs w:val="28"/>
        </w:rPr>
        <w:t>ихся на трёх ступенях обучения.</w:t>
      </w:r>
    </w:p>
    <w:p w:rsidR="00FF659F" w:rsidRPr="00FA47E4" w:rsidRDefault="00FF659F" w:rsidP="006C78AE">
      <w:pPr>
        <w:ind w:firstLine="540"/>
        <w:jc w:val="both"/>
        <w:rPr>
          <w:sz w:val="28"/>
          <w:szCs w:val="28"/>
        </w:rPr>
      </w:pPr>
      <w:r w:rsidRPr="00FA47E4">
        <w:rPr>
          <w:i/>
          <w:sz w:val="28"/>
          <w:szCs w:val="28"/>
        </w:rPr>
        <w:t>Первая ступень обучения –</w:t>
      </w:r>
      <w:r w:rsidRPr="00FA47E4">
        <w:rPr>
          <w:sz w:val="28"/>
          <w:szCs w:val="28"/>
        </w:rPr>
        <w:t xml:space="preserve">начальная школа: продолжительность обучения 4 года, возраст обучающихся –6,5 – 11 лет. Начальная школа представлена </w:t>
      </w:r>
      <w:r w:rsidR="000C2A00">
        <w:rPr>
          <w:sz w:val="28"/>
          <w:szCs w:val="28"/>
        </w:rPr>
        <w:t>8</w:t>
      </w:r>
      <w:r w:rsidRPr="00FA47E4">
        <w:rPr>
          <w:sz w:val="28"/>
          <w:szCs w:val="28"/>
        </w:rPr>
        <w:t xml:space="preserve"> классами.</w:t>
      </w:r>
    </w:p>
    <w:p w:rsidR="00FF659F" w:rsidRPr="00FA47E4" w:rsidRDefault="00FF659F" w:rsidP="006C78AE">
      <w:pPr>
        <w:ind w:firstLine="540"/>
        <w:jc w:val="both"/>
        <w:rPr>
          <w:sz w:val="28"/>
          <w:szCs w:val="28"/>
        </w:rPr>
      </w:pPr>
      <w:r w:rsidRPr="00FA47E4">
        <w:rPr>
          <w:i/>
          <w:sz w:val="28"/>
          <w:szCs w:val="28"/>
        </w:rPr>
        <w:t>Вторая ступень обучения –</w:t>
      </w:r>
      <w:r w:rsidRPr="00FA47E4">
        <w:rPr>
          <w:sz w:val="28"/>
          <w:szCs w:val="28"/>
        </w:rPr>
        <w:t xml:space="preserve">основная школа: продолжительность обучения 5 лет. Вторая ступень школы обязательна для всех школьников в возрасте до 15 лет. Основная цель второй ступени – обеспечение высокого уровня социализации школьников. Основная школа представлена </w:t>
      </w:r>
      <w:r w:rsidR="00C70779">
        <w:rPr>
          <w:sz w:val="28"/>
          <w:szCs w:val="28"/>
        </w:rPr>
        <w:t>5</w:t>
      </w:r>
      <w:r w:rsidRPr="00FA47E4">
        <w:rPr>
          <w:sz w:val="28"/>
          <w:szCs w:val="28"/>
        </w:rPr>
        <w:t xml:space="preserve"> классами.</w:t>
      </w:r>
    </w:p>
    <w:p w:rsidR="00FF659F" w:rsidRPr="00FA47E4" w:rsidRDefault="00FF659F" w:rsidP="006C78AE">
      <w:pPr>
        <w:ind w:firstLine="540"/>
        <w:jc w:val="both"/>
        <w:rPr>
          <w:sz w:val="28"/>
          <w:szCs w:val="28"/>
        </w:rPr>
      </w:pPr>
      <w:r w:rsidRPr="00FA47E4">
        <w:rPr>
          <w:i/>
          <w:sz w:val="28"/>
          <w:szCs w:val="28"/>
        </w:rPr>
        <w:t xml:space="preserve">Третья ступень обучения </w:t>
      </w:r>
      <w:r w:rsidRPr="00FA47E4">
        <w:rPr>
          <w:sz w:val="28"/>
          <w:szCs w:val="28"/>
        </w:rPr>
        <w:t xml:space="preserve">– старшая школа: продолжительность обучения 2 года. Старшая школа представлена </w:t>
      </w:r>
      <w:r w:rsidR="00C70779">
        <w:rPr>
          <w:sz w:val="28"/>
          <w:szCs w:val="28"/>
        </w:rPr>
        <w:t>1 классом</w:t>
      </w:r>
      <w:r w:rsidRPr="00FA47E4">
        <w:rPr>
          <w:sz w:val="28"/>
          <w:szCs w:val="28"/>
        </w:rPr>
        <w:t>.</w:t>
      </w:r>
    </w:p>
    <w:p w:rsidR="00FF659F" w:rsidRPr="00FA47E4" w:rsidRDefault="00FF659F" w:rsidP="006C78AE">
      <w:pPr>
        <w:ind w:firstLine="540"/>
        <w:jc w:val="both"/>
        <w:rPr>
          <w:sz w:val="28"/>
          <w:szCs w:val="28"/>
        </w:rPr>
      </w:pPr>
      <w:r w:rsidRPr="00FA47E4">
        <w:rPr>
          <w:sz w:val="28"/>
          <w:szCs w:val="28"/>
        </w:rPr>
        <w:t xml:space="preserve">Всего в школе </w:t>
      </w:r>
      <w:r w:rsidR="00C70779">
        <w:rPr>
          <w:sz w:val="28"/>
          <w:szCs w:val="28"/>
        </w:rPr>
        <w:t>14</w:t>
      </w:r>
      <w:r w:rsidRPr="00FA47E4">
        <w:rPr>
          <w:sz w:val="28"/>
          <w:szCs w:val="28"/>
        </w:rPr>
        <w:t xml:space="preserve"> классов, классное руководство которыми осуществляют </w:t>
      </w:r>
      <w:r w:rsidR="00C70779">
        <w:rPr>
          <w:sz w:val="28"/>
          <w:szCs w:val="28"/>
        </w:rPr>
        <w:t xml:space="preserve">14 </w:t>
      </w:r>
      <w:r w:rsidRPr="00FA47E4">
        <w:rPr>
          <w:sz w:val="28"/>
          <w:szCs w:val="28"/>
        </w:rPr>
        <w:t>классных руководителей.</w:t>
      </w:r>
    </w:p>
    <w:p w:rsidR="00FF659F" w:rsidRPr="00FA47E4" w:rsidRDefault="00FF659F" w:rsidP="006C78AE">
      <w:pPr>
        <w:ind w:left="60" w:firstLine="660"/>
        <w:jc w:val="both"/>
        <w:rPr>
          <w:sz w:val="28"/>
          <w:szCs w:val="28"/>
        </w:rPr>
      </w:pPr>
      <w:r w:rsidRPr="00FA47E4">
        <w:rPr>
          <w:sz w:val="28"/>
          <w:szCs w:val="28"/>
        </w:rPr>
        <w:t>Педагоги школы при организации образовательно-воспитательного процесса используют авторские программы</w:t>
      </w:r>
      <w:r>
        <w:rPr>
          <w:sz w:val="28"/>
          <w:szCs w:val="28"/>
        </w:rPr>
        <w:t>, образовательно-воспитательные технологии</w:t>
      </w:r>
      <w:r w:rsidRPr="00FA47E4">
        <w:rPr>
          <w:sz w:val="28"/>
          <w:szCs w:val="28"/>
        </w:rPr>
        <w:t>.</w:t>
      </w:r>
    </w:p>
    <w:p w:rsidR="00FF659F" w:rsidRPr="00FA47E4" w:rsidRDefault="00FF659F" w:rsidP="007368A1">
      <w:pPr>
        <w:ind w:left="60" w:firstLine="660"/>
        <w:jc w:val="both"/>
        <w:rPr>
          <w:sz w:val="28"/>
          <w:szCs w:val="28"/>
        </w:rPr>
      </w:pPr>
      <w:r w:rsidRPr="00FA47E4">
        <w:rPr>
          <w:sz w:val="28"/>
          <w:szCs w:val="28"/>
        </w:rPr>
        <w:t xml:space="preserve">Взяв за основу богатейшие традиции и историю классического образования, коллектив школы поставил перед собой цель: </w:t>
      </w:r>
      <w:r w:rsidRPr="00FA47E4">
        <w:rPr>
          <w:b/>
          <w:i/>
          <w:sz w:val="28"/>
          <w:szCs w:val="28"/>
        </w:rPr>
        <w:t>создание и развитие воспитательной среды, способствующей духовному и гражданскому становлению и росту личности школьника.</w:t>
      </w:r>
    </w:p>
    <w:p w:rsidR="00FF659F" w:rsidRPr="00FA47E4" w:rsidRDefault="00CC0490" w:rsidP="00FF659F">
      <w:pPr>
        <w:ind w:left="60" w:firstLine="660"/>
        <w:jc w:val="both"/>
        <w:rPr>
          <w:sz w:val="28"/>
          <w:szCs w:val="28"/>
        </w:rPr>
      </w:pPr>
      <w:r>
        <w:rPr>
          <w:noProof/>
          <w:sz w:val="28"/>
          <w:szCs w:val="28"/>
        </w:rPr>
        <w:pict>
          <v:roundrect id="_x0000_s1028" style="position:absolute;left:0;text-align:left;margin-left:-28.95pt;margin-top:4.25pt;width:133.65pt;height:122.25pt;z-index:251662336" arcsize="10923f" fillcolor="#d99594" strokecolor="#d99594" strokeweight="1pt">
            <v:fill color2="#f2dbdb" angle="-45" focusposition="1" focussize="" focus="-50%" type="gradient"/>
            <v:shadow on="t" type="perspective" color="#622423" opacity=".5" offset="1pt" offset2="-3pt"/>
            <v:textbox style="mso-next-textbox:#_x0000_s1028">
              <w:txbxContent>
                <w:p w:rsidR="007F3399" w:rsidRDefault="007F3399" w:rsidP="00FF659F">
                  <w:pPr>
                    <w:jc w:val="center"/>
                    <w:rPr>
                      <w:b/>
                    </w:rPr>
                  </w:pPr>
                </w:p>
                <w:p w:rsidR="007F3399" w:rsidRPr="0061434D" w:rsidRDefault="007F3399" w:rsidP="00FF659F">
                  <w:pPr>
                    <w:jc w:val="center"/>
                    <w:rPr>
                      <w:b/>
                      <w:sz w:val="22"/>
                    </w:rPr>
                  </w:pPr>
                  <w:r w:rsidRPr="0061434D">
                    <w:rPr>
                      <w:b/>
                    </w:rPr>
                    <w:t xml:space="preserve">ВОСПИТАТЕЛЬНАЯ </w:t>
                  </w:r>
                  <w:r w:rsidRPr="0061434D">
                    <w:rPr>
                      <w:b/>
                      <w:sz w:val="22"/>
                    </w:rPr>
                    <w:t>РАБОТА</w:t>
                  </w:r>
                  <w:r w:rsidRPr="0080577D">
                    <w:rPr>
                      <w:b/>
                      <w:sz w:val="24"/>
                      <w:szCs w:val="24"/>
                    </w:rPr>
                    <w:t xml:space="preserve"> ГКОУ  РД « Щедринская СОШ Тляратинского</w:t>
                  </w:r>
                  <w:r w:rsidRPr="0080577D">
                    <w:rPr>
                      <w:b/>
                      <w:sz w:val="28"/>
                      <w:szCs w:val="28"/>
                    </w:rPr>
                    <w:t xml:space="preserve"> района.</w:t>
                  </w:r>
                  <w:r w:rsidRPr="00931A63">
                    <w:rPr>
                      <w:b/>
                      <w:sz w:val="28"/>
                      <w:szCs w:val="28"/>
                    </w:rPr>
                    <w:t xml:space="preserve"> </w:t>
                  </w:r>
                  <w:r w:rsidRPr="0080577D">
                    <w:rPr>
                      <w:b/>
                      <w:sz w:val="28"/>
                      <w:szCs w:val="28"/>
                    </w:rPr>
                    <w:t xml:space="preserve">» </w:t>
                  </w:r>
                  <w:r w:rsidRPr="0080577D">
                    <w:rPr>
                      <w:b/>
                      <w:szCs w:val="28"/>
                    </w:rPr>
                    <w:t xml:space="preserve"> </w:t>
                  </w:r>
                </w:p>
              </w:txbxContent>
            </v:textbox>
          </v:roundrect>
        </w:pict>
      </w:r>
      <w:r>
        <w:rPr>
          <w:noProof/>
          <w:sz w:val="28"/>
          <w:szCs w:val="28"/>
        </w:rPr>
        <w:pict>
          <v:oval id="_x0000_s1029" style="position:absolute;left:0;text-align:left;margin-left:114.3pt;margin-top:4.25pt;width:137.25pt;height:45pt;z-index:251663360" fillcolor="#b2a1c7" strokecolor="#b2a1c7" strokeweight="1pt">
            <v:fill color2="#e5dfec" angle="-45" focusposition="1" focussize="" focus="-50%" type="gradient"/>
            <v:shadow on="t" type="perspective" color="#3f3151" opacity=".5" offset="1pt" offset2="-3pt"/>
            <v:textbox style="mso-next-textbox:#_x0000_s1029">
              <w:txbxContent>
                <w:p w:rsidR="007F3399" w:rsidRPr="0061434D" w:rsidRDefault="007F3399" w:rsidP="00FF659F">
                  <w:pPr>
                    <w:jc w:val="center"/>
                    <w:rPr>
                      <w:b/>
                      <w:sz w:val="12"/>
                    </w:rPr>
                  </w:pPr>
                </w:p>
                <w:p w:rsidR="007F3399" w:rsidRPr="0061434D" w:rsidRDefault="007F3399" w:rsidP="00FF659F">
                  <w:pPr>
                    <w:jc w:val="center"/>
                    <w:rPr>
                      <w:b/>
                      <w:sz w:val="22"/>
                    </w:rPr>
                  </w:pPr>
                  <w:r w:rsidRPr="0061434D">
                    <w:rPr>
                      <w:b/>
                      <w:sz w:val="22"/>
                    </w:rPr>
                    <w:t>ВОСПИТАНИЕ</w:t>
                  </w:r>
                </w:p>
              </w:txbxContent>
            </v:textbox>
          </v:oval>
        </w:pict>
      </w:r>
    </w:p>
    <w:p w:rsidR="00FF659F" w:rsidRPr="00FA47E4" w:rsidRDefault="00CC0490" w:rsidP="00FF659F">
      <w:pPr>
        <w:ind w:left="60" w:firstLine="660"/>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35" type="#_x0000_t32" style="position:absolute;left:0;text-align:left;margin-left:251.55pt;margin-top:11.55pt;width:33.75pt;height:11.85pt;z-index:251669504" o:connectortype="straight">
            <v:stroke endarrow="block"/>
          </v:shape>
        </w:pict>
      </w:r>
    </w:p>
    <w:p w:rsidR="00FF659F" w:rsidRPr="00FA47E4" w:rsidRDefault="00CC0490" w:rsidP="00FF659F">
      <w:pPr>
        <w:ind w:left="60" w:firstLine="660"/>
        <w:jc w:val="both"/>
        <w:rPr>
          <w:sz w:val="28"/>
          <w:szCs w:val="28"/>
        </w:rPr>
      </w:pPr>
      <w:r>
        <w:rPr>
          <w:noProof/>
          <w:sz w:val="28"/>
          <w:szCs w:val="28"/>
        </w:rPr>
        <w:pict>
          <v:roundrect id="_x0000_s1032" style="position:absolute;left:0;text-align:left;margin-left:400.05pt;margin-top:1.3pt;width:116.25pt;height:76.5pt;z-index:251666432" arcsize="10923f" fillcolor="#fabf8f" strokecolor="#fabf8f" strokeweight="1pt">
            <v:fill color2="#fde9d9" angle="-45" focusposition="1" focussize="" focus="-50%" type="gradient"/>
            <v:shadow on="t" type="perspective" color="#974706" opacity=".5" offset="1pt" offset2="-3pt"/>
            <v:textbox style="mso-next-textbox:#_x0000_s1032">
              <w:txbxContent>
                <w:p w:rsidR="007F3399" w:rsidRPr="0061434D" w:rsidRDefault="007F3399" w:rsidP="00FF659F">
                  <w:pPr>
                    <w:jc w:val="center"/>
                    <w:rPr>
                      <w:b/>
                      <w:sz w:val="12"/>
                    </w:rPr>
                  </w:pPr>
                </w:p>
                <w:p w:rsidR="007F3399" w:rsidRPr="0061434D" w:rsidRDefault="007F3399" w:rsidP="00FF659F">
                  <w:pPr>
                    <w:jc w:val="center"/>
                    <w:rPr>
                      <w:b/>
                      <w:sz w:val="24"/>
                    </w:rPr>
                  </w:pPr>
                  <w:r w:rsidRPr="0061434D">
                    <w:rPr>
                      <w:b/>
                      <w:sz w:val="24"/>
                    </w:rPr>
                    <w:t>МОДЕЛЬ ВЫПУСКНИКА</w:t>
                  </w:r>
                  <w:r>
                    <w:rPr>
                      <w:b/>
                      <w:sz w:val="24"/>
                    </w:rPr>
                    <w:t xml:space="preserve"> РЕСПУБЛИКИДАГЕСТАН</w:t>
                  </w:r>
                </w:p>
              </w:txbxContent>
            </v:textbox>
          </v:roundrect>
        </w:pict>
      </w:r>
      <w:r>
        <w:rPr>
          <w:noProof/>
          <w:sz w:val="28"/>
          <w:szCs w:val="28"/>
        </w:rPr>
        <w:pict>
          <v:shape id="_x0000_s1033" type="#_x0000_t32" style="position:absolute;left:0;text-align:left;margin-left:94.8pt;margin-top:1.3pt;width:19.5pt;height:6pt;flip:y;z-index:251667456" o:connectortype="straight">
            <v:stroke endarrow="block"/>
          </v:shape>
        </w:pict>
      </w:r>
      <w:r>
        <w:rPr>
          <w:noProof/>
          <w:sz w:val="28"/>
          <w:szCs w:val="28"/>
        </w:rPr>
        <w:pict>
          <v:oval id="_x0000_s1030" style="position:absolute;left:0;text-align:left;margin-left:259.8pt;margin-top:7.3pt;width:119.25pt;height:45pt;z-index:251664384" fillcolor="#c2d69b" strokecolor="#c2d69b" strokeweight="1pt">
            <v:fill color2="#eaf1dd" angle="-45" focusposition="1" focussize="" focus="-50%" type="gradient"/>
            <v:shadow on="t" type="perspective" color="#4e6128" opacity=".5" offset="1pt" offset2="-3pt"/>
            <v:textbox style="mso-next-textbox:#_x0000_s1030">
              <w:txbxContent>
                <w:p w:rsidR="007F3399" w:rsidRPr="0061434D" w:rsidRDefault="007F3399" w:rsidP="00FF659F">
                  <w:pPr>
                    <w:jc w:val="center"/>
                    <w:rPr>
                      <w:b/>
                      <w:sz w:val="8"/>
                    </w:rPr>
                  </w:pPr>
                </w:p>
                <w:p w:rsidR="007F3399" w:rsidRPr="0061434D" w:rsidRDefault="007F3399" w:rsidP="00FF659F">
                  <w:pPr>
                    <w:jc w:val="center"/>
                    <w:rPr>
                      <w:b/>
                      <w:sz w:val="22"/>
                    </w:rPr>
                  </w:pPr>
                  <w:r w:rsidRPr="0061434D">
                    <w:rPr>
                      <w:b/>
                      <w:sz w:val="22"/>
                    </w:rPr>
                    <w:t>РАЗВИТИЕ</w:t>
                  </w:r>
                </w:p>
              </w:txbxContent>
            </v:textbox>
          </v:oval>
        </w:pict>
      </w:r>
    </w:p>
    <w:p w:rsidR="00FF659F" w:rsidRPr="00FA47E4" w:rsidRDefault="00CC0490" w:rsidP="00FF659F">
      <w:pPr>
        <w:ind w:left="60" w:firstLine="660"/>
        <w:jc w:val="both"/>
        <w:rPr>
          <w:sz w:val="28"/>
          <w:szCs w:val="28"/>
        </w:rPr>
      </w:pPr>
      <w:r>
        <w:rPr>
          <w:noProof/>
          <w:sz w:val="28"/>
          <w:szCs w:val="28"/>
        </w:rPr>
        <w:pict>
          <v:shape id="_x0000_s1037" type="#_x0000_t32" style="position:absolute;left:0;text-align:left;margin-left:379.05pt;margin-top:13.1pt;width:21pt;height:.75pt;z-index:251671552" o:connectortype="straight">
            <v:stroke endarrow="block"/>
          </v:shape>
        </w:pict>
      </w:r>
    </w:p>
    <w:p w:rsidR="00FF659F" w:rsidRPr="00FA47E4" w:rsidRDefault="00CC0490" w:rsidP="00FF659F">
      <w:pPr>
        <w:ind w:left="60" w:firstLine="660"/>
        <w:jc w:val="both"/>
        <w:rPr>
          <w:sz w:val="28"/>
          <w:szCs w:val="28"/>
        </w:rPr>
      </w:pPr>
      <w:r>
        <w:rPr>
          <w:noProof/>
          <w:sz w:val="28"/>
          <w:szCs w:val="28"/>
        </w:rPr>
        <w:pict>
          <v:oval id="_x0000_s1031" style="position:absolute;left:0;text-align:left;margin-left:114.3pt;margin-top:6.6pt;width:137.25pt;height:45pt;z-index:251665408" fillcolor="#b2a1c7" strokecolor="#b2a1c7" strokeweight="1pt">
            <v:fill color2="#e5dfec" angle="-45" focusposition="1" focussize="" focus="-50%" type="gradient"/>
            <v:shadow on="t" type="perspective" color="#3f3151" opacity=".5" offset="1pt" offset2="-3pt"/>
            <v:textbox style="mso-next-textbox:#_x0000_s1031">
              <w:txbxContent>
                <w:p w:rsidR="007F3399" w:rsidRPr="0061434D" w:rsidRDefault="007F3399" w:rsidP="00FF659F">
                  <w:pPr>
                    <w:jc w:val="center"/>
                    <w:rPr>
                      <w:b/>
                      <w:sz w:val="10"/>
                    </w:rPr>
                  </w:pPr>
                </w:p>
                <w:p w:rsidR="007F3399" w:rsidRPr="0061434D" w:rsidRDefault="007F3399" w:rsidP="00FF659F">
                  <w:pPr>
                    <w:jc w:val="center"/>
                    <w:rPr>
                      <w:b/>
                      <w:sz w:val="22"/>
                    </w:rPr>
                  </w:pPr>
                  <w:r w:rsidRPr="0061434D">
                    <w:rPr>
                      <w:b/>
                      <w:sz w:val="22"/>
                    </w:rPr>
                    <w:t>ОБУЧЕНИЕ</w:t>
                  </w:r>
                </w:p>
              </w:txbxContent>
            </v:textbox>
          </v:oval>
        </w:pict>
      </w:r>
    </w:p>
    <w:p w:rsidR="00FF659F" w:rsidRPr="00FA47E4" w:rsidRDefault="00CC0490" w:rsidP="00FF659F">
      <w:pPr>
        <w:ind w:left="60" w:firstLine="660"/>
        <w:jc w:val="both"/>
        <w:rPr>
          <w:sz w:val="28"/>
          <w:szCs w:val="28"/>
        </w:rPr>
      </w:pPr>
      <w:r>
        <w:rPr>
          <w:noProof/>
          <w:sz w:val="28"/>
          <w:szCs w:val="28"/>
        </w:rPr>
        <w:pict>
          <v:shape id="_x0000_s1036" type="#_x0000_t32" style="position:absolute;left:0;text-align:left;margin-left:251.55pt;margin-top:4pt;width:33.75pt;height:9.75pt;flip:y;z-index:251670528" o:connectortype="straight">
            <v:stroke endarrow="block"/>
          </v:shape>
        </w:pict>
      </w:r>
      <w:r>
        <w:rPr>
          <w:noProof/>
          <w:sz w:val="28"/>
          <w:szCs w:val="28"/>
        </w:rPr>
        <w:pict>
          <v:shape id="_x0000_s1034" type="#_x0000_t32" style="position:absolute;left:0;text-align:left;margin-left:94.8pt;margin-top:4pt;width:19.5pt;height:4.65pt;z-index:251668480" o:connectortype="straight">
            <v:stroke endarrow="block"/>
          </v:shape>
        </w:pict>
      </w:r>
    </w:p>
    <w:p w:rsidR="00FF659F" w:rsidRPr="00FA47E4" w:rsidRDefault="00FF659F" w:rsidP="00FF659F">
      <w:pPr>
        <w:ind w:left="60" w:firstLine="660"/>
        <w:jc w:val="both"/>
        <w:rPr>
          <w:sz w:val="28"/>
          <w:szCs w:val="28"/>
        </w:rPr>
      </w:pPr>
    </w:p>
    <w:p w:rsidR="00FF659F" w:rsidRPr="00FA47E4" w:rsidRDefault="00FF659F" w:rsidP="00FF659F">
      <w:pPr>
        <w:ind w:left="60" w:firstLine="660"/>
        <w:jc w:val="both"/>
        <w:rPr>
          <w:sz w:val="28"/>
          <w:szCs w:val="28"/>
        </w:rPr>
      </w:pPr>
    </w:p>
    <w:p w:rsidR="00FF659F" w:rsidRPr="00FA47E4" w:rsidRDefault="00FF659F" w:rsidP="006C78AE">
      <w:pPr>
        <w:ind w:left="60" w:firstLine="660"/>
        <w:jc w:val="both"/>
        <w:rPr>
          <w:b/>
          <w:i/>
          <w:sz w:val="28"/>
          <w:szCs w:val="28"/>
        </w:rPr>
      </w:pPr>
      <w:r w:rsidRPr="00FA47E4">
        <w:rPr>
          <w:sz w:val="28"/>
          <w:szCs w:val="28"/>
        </w:rPr>
        <w:t xml:space="preserve">В школе создана воспитательная система гуманистического типа, которая находится в постоянном развитии. Главной ценностью для педагогов является </w:t>
      </w:r>
      <w:r w:rsidRPr="00FA47E4">
        <w:rPr>
          <w:b/>
          <w:i/>
          <w:sz w:val="28"/>
          <w:szCs w:val="28"/>
        </w:rPr>
        <w:t xml:space="preserve">ребёнок, </w:t>
      </w:r>
      <w:r w:rsidRPr="00FA47E4">
        <w:rPr>
          <w:sz w:val="28"/>
          <w:szCs w:val="28"/>
        </w:rPr>
        <w:t xml:space="preserve">главным критерием эффективности воспитания – </w:t>
      </w:r>
      <w:r w:rsidRPr="006C78AE">
        <w:rPr>
          <w:b/>
          <w:i/>
          <w:sz w:val="28"/>
          <w:szCs w:val="28"/>
        </w:rPr>
        <w:t>личность выпускника</w:t>
      </w:r>
      <w:r w:rsidR="0080577D" w:rsidRPr="006C78AE">
        <w:rPr>
          <w:b/>
          <w:i/>
          <w:sz w:val="28"/>
          <w:szCs w:val="28"/>
        </w:rPr>
        <w:t xml:space="preserve"> Щедринской СОШ</w:t>
      </w:r>
      <w:r w:rsidRPr="006C78AE">
        <w:rPr>
          <w:b/>
          <w:i/>
          <w:sz w:val="28"/>
          <w:szCs w:val="28"/>
        </w:rPr>
        <w:t>.</w:t>
      </w:r>
    </w:p>
    <w:p w:rsidR="00FF659F" w:rsidRPr="00646824" w:rsidRDefault="00FF659F" w:rsidP="00646824">
      <w:pPr>
        <w:ind w:left="60" w:firstLine="660"/>
        <w:jc w:val="center"/>
        <w:rPr>
          <w:b/>
          <w:bCs/>
          <w:iCs/>
          <w:sz w:val="28"/>
          <w:szCs w:val="28"/>
        </w:rPr>
      </w:pPr>
      <w:r>
        <w:rPr>
          <w:sz w:val="28"/>
          <w:szCs w:val="28"/>
        </w:rPr>
        <w:br w:type="page"/>
      </w:r>
      <w:r w:rsidR="00CC0490" w:rsidRPr="00CC0490">
        <w:rPr>
          <w:noProof/>
          <w:sz w:val="28"/>
          <w:szCs w:val="28"/>
        </w:rPr>
        <w:lastRenderedPageBreak/>
        <w:pict>
          <v:line id="_x0000_s1027" style="position:absolute;left:0;text-align:left;flip:x y;z-index:251661312" from="5in,13.75pt" to="5in,13.75pt">
            <v:stroke endarrow="block"/>
          </v:line>
        </w:pict>
      </w:r>
      <w:r w:rsidR="00CC0490" w:rsidRPr="00CC0490">
        <w:rPr>
          <w:noProof/>
          <w:sz w:val="28"/>
          <w:szCs w:val="28"/>
        </w:rPr>
        <w:pict>
          <v:oval id="_x0000_s1026" style="position:absolute;left:0;text-align:left;margin-left:572.25pt;margin-top:2.35pt;width:5.45pt;height:8.95pt;flip:x y;z-index:251660288">
            <v:textbox style="mso-next-textbox:#_x0000_s1026">
              <w:txbxContent>
                <w:p w:rsidR="007F3399" w:rsidRDefault="007F3399" w:rsidP="00FF659F">
                  <w:pPr>
                    <w:rPr>
                      <w:b/>
                      <w:i/>
                      <w:color w:val="993366"/>
                    </w:rPr>
                  </w:pPr>
                  <w:r w:rsidRPr="00CA3328">
                    <w:rPr>
                      <w:b/>
                      <w:i/>
                      <w:color w:val="993366"/>
                    </w:rPr>
                    <w:t>бщественные</w:t>
                  </w:r>
                </w:p>
                <w:p w:rsidR="007F3399" w:rsidRPr="00CA3328" w:rsidRDefault="007F3399" w:rsidP="00FF659F">
                  <w:pPr>
                    <w:rPr>
                      <w:b/>
                      <w:i/>
                      <w:color w:val="993366"/>
                    </w:rPr>
                  </w:pPr>
                  <w:r w:rsidRPr="00CA3328">
                    <w:rPr>
                      <w:b/>
                      <w:i/>
                      <w:color w:val="993366"/>
                    </w:rPr>
                    <w:t>органиции</w:t>
                  </w:r>
                </w:p>
              </w:txbxContent>
            </v:textbox>
          </v:oval>
        </w:pict>
      </w:r>
      <w:r w:rsidRPr="00FA47E4">
        <w:rPr>
          <w:b/>
          <w:i/>
          <w:sz w:val="28"/>
          <w:szCs w:val="28"/>
        </w:rPr>
        <w:t>3.1. Хар</w:t>
      </w:r>
      <w:r>
        <w:rPr>
          <w:b/>
          <w:i/>
          <w:sz w:val="28"/>
          <w:szCs w:val="28"/>
        </w:rPr>
        <w:t xml:space="preserve">актеристика </w:t>
      </w:r>
      <w:r w:rsidRPr="00FA47E4">
        <w:rPr>
          <w:b/>
          <w:i/>
          <w:sz w:val="28"/>
          <w:szCs w:val="28"/>
        </w:rPr>
        <w:t>микросоциума школы</w:t>
      </w:r>
    </w:p>
    <w:p w:rsidR="00FF659F" w:rsidRPr="00FA47E4" w:rsidRDefault="00FF659F" w:rsidP="007368A1">
      <w:pPr>
        <w:shd w:val="clear" w:color="auto" w:fill="FFFFFF"/>
        <w:tabs>
          <w:tab w:val="num" w:pos="0"/>
        </w:tabs>
        <w:spacing w:before="10"/>
        <w:ind w:firstLine="545"/>
        <w:jc w:val="center"/>
        <w:rPr>
          <w:b/>
          <w:i/>
          <w:sz w:val="28"/>
          <w:szCs w:val="28"/>
        </w:rPr>
      </w:pPr>
    </w:p>
    <w:p w:rsidR="00FF659F" w:rsidRPr="00FA47E4" w:rsidRDefault="00FF659F" w:rsidP="007368A1">
      <w:pPr>
        <w:shd w:val="clear" w:color="auto" w:fill="FFFFFF"/>
        <w:tabs>
          <w:tab w:val="num" w:pos="0"/>
        </w:tabs>
        <w:spacing w:before="10"/>
        <w:ind w:firstLine="709"/>
        <w:rPr>
          <w:b/>
          <w:i/>
          <w:sz w:val="28"/>
          <w:szCs w:val="28"/>
        </w:rPr>
      </w:pPr>
      <w:r w:rsidRPr="00FA47E4">
        <w:rPr>
          <w:sz w:val="28"/>
          <w:szCs w:val="28"/>
        </w:rPr>
        <w:t>Микросоци</w:t>
      </w:r>
      <w:r>
        <w:rPr>
          <w:sz w:val="28"/>
          <w:szCs w:val="28"/>
        </w:rPr>
        <w:t>ум школы характеризуется следую</w:t>
      </w:r>
      <w:r w:rsidRPr="00FA47E4">
        <w:rPr>
          <w:sz w:val="28"/>
          <w:szCs w:val="28"/>
        </w:rPr>
        <w:t>щими признаками:</w:t>
      </w:r>
    </w:p>
    <w:p w:rsidR="00FF659F" w:rsidRPr="00FA47E4" w:rsidRDefault="00FF659F" w:rsidP="007368A1">
      <w:pPr>
        <w:numPr>
          <w:ilvl w:val="0"/>
          <w:numId w:val="5"/>
        </w:numPr>
        <w:shd w:val="clear" w:color="auto" w:fill="FFFFFF"/>
        <w:spacing w:before="10"/>
        <w:jc w:val="both"/>
        <w:rPr>
          <w:sz w:val="28"/>
          <w:szCs w:val="28"/>
        </w:rPr>
      </w:pPr>
      <w:r>
        <w:rPr>
          <w:sz w:val="28"/>
          <w:szCs w:val="28"/>
        </w:rPr>
        <w:t>дальностью</w:t>
      </w:r>
      <w:r w:rsidRPr="00FA47E4">
        <w:rPr>
          <w:sz w:val="28"/>
          <w:szCs w:val="28"/>
        </w:rPr>
        <w:t xml:space="preserve"> расположения от </w:t>
      </w:r>
      <w:r>
        <w:rPr>
          <w:sz w:val="28"/>
          <w:szCs w:val="28"/>
        </w:rPr>
        <w:t>центральной части республики, отдаленности района</w:t>
      </w:r>
      <w:r w:rsidR="00204BD5">
        <w:rPr>
          <w:sz w:val="28"/>
          <w:szCs w:val="28"/>
        </w:rPr>
        <w:t xml:space="preserve">, отсутствием учреждений дополнительного образования в условиях села </w:t>
      </w:r>
      <w:r w:rsidRPr="00FA47E4">
        <w:rPr>
          <w:sz w:val="28"/>
          <w:szCs w:val="28"/>
        </w:rPr>
        <w:t>;</w:t>
      </w:r>
    </w:p>
    <w:p w:rsidR="00FF659F" w:rsidRPr="00FA47E4" w:rsidRDefault="00FF659F" w:rsidP="007368A1">
      <w:pPr>
        <w:numPr>
          <w:ilvl w:val="0"/>
          <w:numId w:val="5"/>
        </w:numPr>
        <w:shd w:val="clear" w:color="auto" w:fill="FFFFFF"/>
        <w:spacing w:before="10"/>
        <w:jc w:val="both"/>
        <w:rPr>
          <w:sz w:val="28"/>
          <w:szCs w:val="28"/>
        </w:rPr>
      </w:pPr>
      <w:r w:rsidRPr="00FA47E4">
        <w:rPr>
          <w:sz w:val="28"/>
          <w:szCs w:val="28"/>
        </w:rPr>
        <w:t>наличием</w:t>
      </w:r>
      <w:r>
        <w:rPr>
          <w:sz w:val="28"/>
          <w:szCs w:val="28"/>
        </w:rPr>
        <w:t xml:space="preserve"> неблагополучных и ма</w:t>
      </w:r>
      <w:r w:rsidRPr="00FA47E4">
        <w:rPr>
          <w:sz w:val="28"/>
          <w:szCs w:val="28"/>
        </w:rPr>
        <w:t xml:space="preserve">лообеспеченных семей, в которых мало </w:t>
      </w:r>
    </w:p>
    <w:p w:rsidR="00FF659F" w:rsidRPr="00FA47E4" w:rsidRDefault="00FF659F" w:rsidP="007368A1">
      <w:pPr>
        <w:shd w:val="clear" w:color="auto" w:fill="FFFFFF"/>
        <w:spacing w:before="10"/>
        <w:ind w:left="720"/>
        <w:jc w:val="both"/>
        <w:rPr>
          <w:sz w:val="28"/>
          <w:szCs w:val="28"/>
        </w:rPr>
      </w:pPr>
      <w:r>
        <w:rPr>
          <w:sz w:val="28"/>
          <w:szCs w:val="28"/>
        </w:rPr>
        <w:t>зани</w:t>
      </w:r>
      <w:r w:rsidRPr="00FA47E4">
        <w:rPr>
          <w:sz w:val="28"/>
          <w:szCs w:val="28"/>
        </w:rPr>
        <w:t>маются вопросами воспитания и развития детей;</w:t>
      </w:r>
    </w:p>
    <w:p w:rsidR="00FF659F" w:rsidRPr="00FA47E4" w:rsidRDefault="00FF659F" w:rsidP="007368A1">
      <w:pPr>
        <w:numPr>
          <w:ilvl w:val="0"/>
          <w:numId w:val="5"/>
        </w:numPr>
        <w:shd w:val="clear" w:color="auto" w:fill="FFFFFF"/>
        <w:spacing w:before="10"/>
        <w:jc w:val="both"/>
        <w:rPr>
          <w:sz w:val="28"/>
          <w:szCs w:val="28"/>
        </w:rPr>
      </w:pPr>
      <w:r w:rsidRPr="00FA47E4">
        <w:rPr>
          <w:sz w:val="28"/>
          <w:szCs w:val="28"/>
        </w:rPr>
        <w:t>низким уровн</w:t>
      </w:r>
      <w:r>
        <w:rPr>
          <w:sz w:val="28"/>
          <w:szCs w:val="28"/>
        </w:rPr>
        <w:t>ем информационной культуры насе</w:t>
      </w:r>
      <w:r w:rsidRPr="00FA47E4">
        <w:rPr>
          <w:sz w:val="28"/>
          <w:szCs w:val="28"/>
        </w:rPr>
        <w:t>ления.</w:t>
      </w:r>
    </w:p>
    <w:p w:rsidR="00FF659F" w:rsidRPr="00FA47E4" w:rsidRDefault="00FF659F" w:rsidP="007368A1">
      <w:pPr>
        <w:tabs>
          <w:tab w:val="left" w:pos="10137"/>
        </w:tabs>
        <w:ind w:left="545" w:hanging="545"/>
        <w:rPr>
          <w:sz w:val="28"/>
          <w:szCs w:val="28"/>
        </w:rPr>
      </w:pPr>
    </w:p>
    <w:p w:rsidR="00FF659F" w:rsidRPr="00FA47E4" w:rsidRDefault="00FF659F" w:rsidP="007368A1">
      <w:pPr>
        <w:ind w:firstLine="545"/>
        <w:jc w:val="center"/>
        <w:rPr>
          <w:b/>
          <w:i/>
          <w:sz w:val="28"/>
          <w:szCs w:val="28"/>
        </w:rPr>
      </w:pPr>
      <w:r w:rsidRPr="00FA47E4">
        <w:rPr>
          <w:b/>
          <w:i/>
          <w:sz w:val="28"/>
          <w:szCs w:val="28"/>
        </w:rPr>
        <w:t>3.2. Анализ состояния и прогноз тенденций изменений значимой для образовательного учреждения внешней среды</w:t>
      </w:r>
    </w:p>
    <w:p w:rsidR="00FF659F" w:rsidRPr="00FA47E4" w:rsidRDefault="00FF659F" w:rsidP="007368A1">
      <w:pPr>
        <w:ind w:firstLine="545"/>
        <w:jc w:val="both"/>
        <w:rPr>
          <w:b/>
          <w:i/>
          <w:sz w:val="28"/>
          <w:szCs w:val="28"/>
        </w:rPr>
      </w:pPr>
    </w:p>
    <w:p w:rsidR="00FF659F" w:rsidRPr="00FA47E4" w:rsidRDefault="00FF659F" w:rsidP="007368A1">
      <w:pPr>
        <w:ind w:firstLine="545"/>
        <w:jc w:val="both"/>
        <w:rPr>
          <w:b/>
          <w:i/>
          <w:sz w:val="28"/>
          <w:szCs w:val="28"/>
        </w:rPr>
      </w:pPr>
      <w:r w:rsidRPr="00FA47E4">
        <w:rPr>
          <w:b/>
          <w:i/>
          <w:sz w:val="28"/>
          <w:szCs w:val="28"/>
        </w:rPr>
        <w:t>Основное направление воспитательной работы школы – духовно-нравственное и гражданско-патриотическое воспитание учащихся школы.</w:t>
      </w:r>
    </w:p>
    <w:p w:rsidR="00FF659F" w:rsidRPr="00FA47E4" w:rsidRDefault="00FF659F" w:rsidP="007368A1">
      <w:pPr>
        <w:ind w:firstLine="545"/>
        <w:jc w:val="both"/>
        <w:rPr>
          <w:sz w:val="28"/>
          <w:szCs w:val="28"/>
        </w:rPr>
      </w:pPr>
      <w:r w:rsidRPr="00FA47E4">
        <w:rPr>
          <w:i/>
          <w:sz w:val="28"/>
          <w:szCs w:val="28"/>
        </w:rPr>
        <w:t>Актуальность данного направления</w:t>
      </w:r>
      <w:r w:rsidRPr="00FA47E4">
        <w:rPr>
          <w:sz w:val="28"/>
          <w:szCs w:val="28"/>
        </w:rPr>
        <w:t xml:space="preserve"> обусловлена оторванностью современного поколения, в том числе и учащихся школы, от духовных корней отечественной истории и культуры</w:t>
      </w:r>
      <w:r w:rsidR="00B328ED">
        <w:rPr>
          <w:sz w:val="28"/>
          <w:szCs w:val="28"/>
        </w:rPr>
        <w:t xml:space="preserve"> </w:t>
      </w:r>
      <w:r w:rsidRPr="00FA47E4">
        <w:rPr>
          <w:sz w:val="28"/>
          <w:szCs w:val="28"/>
        </w:rPr>
        <w:t>, забвением и ут</w:t>
      </w:r>
      <w:r w:rsidR="00B328ED">
        <w:rPr>
          <w:sz w:val="28"/>
          <w:szCs w:val="28"/>
        </w:rPr>
        <w:t xml:space="preserve">ратой культурных традиций дагестанского народа </w:t>
      </w:r>
      <w:r w:rsidRPr="00FA47E4">
        <w:rPr>
          <w:sz w:val="28"/>
          <w:szCs w:val="28"/>
        </w:rPr>
        <w:t>, падением уровня духовно-нравственных и гражданско-патриотических ценностей. Стала всё более заметной постепенная утрата подрастающим поколением традиционно российского патриотического сознания</w:t>
      </w:r>
      <w:r w:rsidR="00E425E1">
        <w:rPr>
          <w:sz w:val="28"/>
          <w:szCs w:val="28"/>
        </w:rPr>
        <w:t>, дагестанских адатов</w:t>
      </w:r>
      <w:r w:rsidRPr="00FA47E4">
        <w:rPr>
          <w:sz w:val="28"/>
          <w:szCs w:val="28"/>
        </w:rPr>
        <w:t xml:space="preserve">. В сознании школьников получили широкое распространение равнодушие, цинизм, немотивированная агрессия, неуважительное отношение к государству и социальным институтам. Такое положение определило новые требования к воспитанию и образованию личности школьника и поставило перед педагогами школы ряд задач, решение которых будет способствовать улучшению ситуации. </w:t>
      </w:r>
    </w:p>
    <w:p w:rsidR="00FF659F" w:rsidRPr="00FA47E4" w:rsidRDefault="00FF659F" w:rsidP="007368A1">
      <w:pPr>
        <w:ind w:firstLine="545"/>
        <w:jc w:val="both"/>
        <w:rPr>
          <w:sz w:val="28"/>
          <w:szCs w:val="28"/>
        </w:rPr>
      </w:pPr>
      <w:r w:rsidRPr="00FA47E4">
        <w:rPr>
          <w:sz w:val="28"/>
          <w:szCs w:val="28"/>
        </w:rPr>
        <w:t>На сегодняшний день усиление воспитательной функции образования</w:t>
      </w:r>
      <w:r w:rsidR="00ED099A">
        <w:rPr>
          <w:sz w:val="28"/>
          <w:szCs w:val="28"/>
        </w:rPr>
        <w:t>, формирование гражданственно-</w:t>
      </w:r>
      <w:r w:rsidR="00B328ED">
        <w:rPr>
          <w:sz w:val="28"/>
          <w:szCs w:val="28"/>
        </w:rPr>
        <w:t>правового, патриотического</w:t>
      </w:r>
      <w:r w:rsidRPr="00FA47E4">
        <w:rPr>
          <w:sz w:val="28"/>
          <w:szCs w:val="28"/>
        </w:rPr>
        <w:t>,</w:t>
      </w:r>
      <w:r w:rsidR="00ED099A">
        <w:rPr>
          <w:sz w:val="28"/>
          <w:szCs w:val="28"/>
        </w:rPr>
        <w:t xml:space="preserve"> </w:t>
      </w:r>
      <w:r w:rsidRPr="00FA47E4">
        <w:rPr>
          <w:sz w:val="28"/>
          <w:szCs w:val="28"/>
        </w:rPr>
        <w:t xml:space="preserve"> нравственности и духовности </w:t>
      </w:r>
      <w:r w:rsidR="00E425E1">
        <w:rPr>
          <w:sz w:val="28"/>
          <w:szCs w:val="28"/>
        </w:rPr>
        <w:t xml:space="preserve">, трудового воспитания </w:t>
      </w:r>
      <w:r w:rsidRPr="00FA47E4">
        <w:rPr>
          <w:sz w:val="28"/>
          <w:szCs w:val="28"/>
        </w:rPr>
        <w:t>рассматривается</w:t>
      </w:r>
      <w:r w:rsidRPr="00FA47E4">
        <w:rPr>
          <w:i/>
          <w:sz w:val="28"/>
          <w:szCs w:val="28"/>
        </w:rPr>
        <w:t xml:space="preserve"> как базовое направление государственной политики в области образования, </w:t>
      </w:r>
      <w:r w:rsidRPr="00FA47E4">
        <w:rPr>
          <w:sz w:val="28"/>
          <w:szCs w:val="28"/>
        </w:rPr>
        <w:t>так именно оно</w:t>
      </w:r>
      <w:r w:rsidR="00E425E1">
        <w:rPr>
          <w:sz w:val="28"/>
          <w:szCs w:val="28"/>
        </w:rPr>
        <w:t xml:space="preserve"> </w:t>
      </w:r>
      <w:r w:rsidRPr="00FA47E4">
        <w:rPr>
          <w:sz w:val="28"/>
          <w:szCs w:val="28"/>
        </w:rPr>
        <w:t>способно изменить создавшуюся ситуацию и переориентировать подрастающее поколение на другие, более близкие нашему менталитету, ценности.</w:t>
      </w:r>
    </w:p>
    <w:p w:rsidR="00FF659F" w:rsidRPr="00FA47E4" w:rsidRDefault="00FF659F" w:rsidP="007368A1">
      <w:pPr>
        <w:ind w:firstLine="545"/>
        <w:jc w:val="both"/>
        <w:rPr>
          <w:sz w:val="28"/>
          <w:szCs w:val="28"/>
        </w:rPr>
      </w:pPr>
      <w:r w:rsidRPr="00FA47E4">
        <w:rPr>
          <w:sz w:val="28"/>
          <w:szCs w:val="28"/>
        </w:rPr>
        <w:t xml:space="preserve">В реформированном государстве стратегическая цель социального развития сформирована как построение правового государства и гражданского общества. Следовательно, </w:t>
      </w:r>
      <w:r w:rsidRPr="00FA47E4">
        <w:rPr>
          <w:b/>
          <w:i/>
          <w:sz w:val="28"/>
          <w:szCs w:val="28"/>
        </w:rPr>
        <w:t>важнейшей задачей российского общества</w:t>
      </w:r>
      <w:r w:rsidR="00B328ED">
        <w:rPr>
          <w:b/>
          <w:i/>
          <w:sz w:val="28"/>
          <w:szCs w:val="28"/>
        </w:rPr>
        <w:t xml:space="preserve"> и Дагестана в частности</w:t>
      </w:r>
      <w:r w:rsidR="00931A63">
        <w:rPr>
          <w:b/>
          <w:i/>
          <w:sz w:val="28"/>
          <w:szCs w:val="28"/>
        </w:rPr>
        <w:t>,</w:t>
      </w:r>
      <w:r w:rsidRPr="00FA47E4">
        <w:rPr>
          <w:b/>
          <w:i/>
          <w:sz w:val="28"/>
          <w:szCs w:val="28"/>
        </w:rPr>
        <w:t xml:space="preserve"> сегодня является воспитани</w:t>
      </w:r>
      <w:r w:rsidR="006C78AE">
        <w:rPr>
          <w:b/>
          <w:i/>
          <w:sz w:val="28"/>
          <w:szCs w:val="28"/>
        </w:rPr>
        <w:t>е гражданина и патриота, высоко</w:t>
      </w:r>
      <w:r w:rsidRPr="00FA47E4">
        <w:rPr>
          <w:b/>
          <w:i/>
          <w:sz w:val="28"/>
          <w:szCs w:val="28"/>
        </w:rPr>
        <w:t>нравственной духовной личности.</w:t>
      </w:r>
    </w:p>
    <w:p w:rsidR="00FF659F" w:rsidRPr="00FA47E4" w:rsidRDefault="00FF659F" w:rsidP="007368A1">
      <w:pPr>
        <w:jc w:val="both"/>
        <w:rPr>
          <w:sz w:val="28"/>
          <w:szCs w:val="28"/>
        </w:rPr>
      </w:pPr>
    </w:p>
    <w:p w:rsidR="007368A1" w:rsidRDefault="007368A1" w:rsidP="007368A1">
      <w:pPr>
        <w:ind w:firstLine="545"/>
        <w:jc w:val="center"/>
        <w:rPr>
          <w:b/>
          <w:i/>
          <w:sz w:val="28"/>
          <w:szCs w:val="28"/>
        </w:rPr>
      </w:pPr>
    </w:p>
    <w:p w:rsidR="007368A1" w:rsidRDefault="007368A1" w:rsidP="007368A1">
      <w:pPr>
        <w:ind w:firstLine="545"/>
        <w:jc w:val="center"/>
        <w:rPr>
          <w:b/>
          <w:i/>
          <w:sz w:val="28"/>
          <w:szCs w:val="28"/>
        </w:rPr>
      </w:pPr>
    </w:p>
    <w:p w:rsidR="007368A1" w:rsidRDefault="007368A1" w:rsidP="007368A1">
      <w:pPr>
        <w:ind w:firstLine="545"/>
        <w:jc w:val="center"/>
        <w:rPr>
          <w:b/>
          <w:i/>
          <w:sz w:val="28"/>
          <w:szCs w:val="28"/>
        </w:rPr>
      </w:pPr>
    </w:p>
    <w:p w:rsidR="00646824" w:rsidRDefault="00646824" w:rsidP="007368A1">
      <w:pPr>
        <w:ind w:firstLine="545"/>
        <w:jc w:val="center"/>
        <w:rPr>
          <w:b/>
          <w:i/>
          <w:sz w:val="28"/>
          <w:szCs w:val="28"/>
        </w:rPr>
      </w:pPr>
    </w:p>
    <w:p w:rsidR="00646824" w:rsidRDefault="00646824" w:rsidP="007368A1">
      <w:pPr>
        <w:ind w:firstLine="545"/>
        <w:jc w:val="center"/>
        <w:rPr>
          <w:b/>
          <w:i/>
          <w:sz w:val="28"/>
          <w:szCs w:val="28"/>
        </w:rPr>
      </w:pPr>
    </w:p>
    <w:p w:rsidR="00646824" w:rsidRDefault="00646824" w:rsidP="007368A1">
      <w:pPr>
        <w:ind w:firstLine="545"/>
        <w:jc w:val="center"/>
        <w:rPr>
          <w:b/>
          <w:i/>
          <w:sz w:val="28"/>
          <w:szCs w:val="28"/>
        </w:rPr>
      </w:pPr>
    </w:p>
    <w:p w:rsidR="00FF659F" w:rsidRPr="00FA47E4" w:rsidRDefault="00FF659F" w:rsidP="007368A1">
      <w:pPr>
        <w:ind w:firstLine="545"/>
        <w:jc w:val="center"/>
        <w:rPr>
          <w:b/>
          <w:i/>
          <w:sz w:val="28"/>
          <w:szCs w:val="28"/>
        </w:rPr>
      </w:pPr>
      <w:r w:rsidRPr="00FA47E4">
        <w:rPr>
          <w:b/>
          <w:i/>
          <w:sz w:val="28"/>
          <w:szCs w:val="28"/>
        </w:rPr>
        <w:lastRenderedPageBreak/>
        <w:t>3.3. Анализ состояния и прогноз тенденций изменения ресурсных возможностей образовательного учреждения в свете нового социального заказа</w:t>
      </w:r>
    </w:p>
    <w:p w:rsidR="00FF659F" w:rsidRPr="00FA47E4" w:rsidRDefault="00FF659F" w:rsidP="007368A1">
      <w:pPr>
        <w:ind w:firstLine="545"/>
        <w:jc w:val="both"/>
        <w:rPr>
          <w:sz w:val="28"/>
          <w:szCs w:val="28"/>
        </w:rPr>
      </w:pPr>
      <w:r w:rsidRPr="00FA47E4">
        <w:rPr>
          <w:sz w:val="28"/>
          <w:szCs w:val="28"/>
        </w:rPr>
        <w:t>Воспитание личности ребёнка – непрерывный процесс. Он включает в се</w:t>
      </w:r>
      <w:r w:rsidR="00B328ED">
        <w:rPr>
          <w:sz w:val="28"/>
          <w:szCs w:val="28"/>
        </w:rPr>
        <w:t>бя как учебное, так и внеурочное</w:t>
      </w:r>
      <w:r w:rsidRPr="00FA47E4">
        <w:rPr>
          <w:sz w:val="28"/>
          <w:szCs w:val="28"/>
        </w:rPr>
        <w:t xml:space="preserve"> время. В соответствии с воспитательными задачами школы определено многообразие содержания и форм воспитательной работы. </w:t>
      </w:r>
      <w:r w:rsidRPr="00FA47E4">
        <w:rPr>
          <w:b/>
          <w:i/>
          <w:sz w:val="28"/>
          <w:szCs w:val="28"/>
        </w:rPr>
        <w:t>Ядром воспит</w:t>
      </w:r>
      <w:r w:rsidR="00B328ED">
        <w:rPr>
          <w:b/>
          <w:i/>
          <w:sz w:val="28"/>
          <w:szCs w:val="28"/>
        </w:rPr>
        <w:t xml:space="preserve">ательной работы является </w:t>
      </w:r>
      <w:r w:rsidRPr="00FA47E4">
        <w:rPr>
          <w:b/>
          <w:i/>
          <w:sz w:val="28"/>
          <w:szCs w:val="28"/>
        </w:rPr>
        <w:t xml:space="preserve"> коллектив</w:t>
      </w:r>
      <w:r w:rsidR="00B328ED">
        <w:rPr>
          <w:b/>
          <w:i/>
          <w:sz w:val="28"/>
          <w:szCs w:val="28"/>
        </w:rPr>
        <w:t xml:space="preserve"> учащихся</w:t>
      </w:r>
      <w:r w:rsidRPr="00FA47E4">
        <w:rPr>
          <w:b/>
          <w:i/>
          <w:sz w:val="28"/>
          <w:szCs w:val="28"/>
        </w:rPr>
        <w:t xml:space="preserve"> и коллектив педагогов.</w:t>
      </w:r>
      <w:r w:rsidRPr="00FA47E4">
        <w:rPr>
          <w:sz w:val="28"/>
          <w:szCs w:val="28"/>
        </w:rPr>
        <w:t xml:space="preserve"> Для функционирования воспитательной системы созданы все условия: определены классные руководители, регулярно проводятся заседания методических объединений классных руководителей, действует </w:t>
      </w:r>
      <w:r w:rsidR="00B328ED">
        <w:rPr>
          <w:sz w:val="28"/>
          <w:szCs w:val="28"/>
        </w:rPr>
        <w:t>система повышения квалификации</w:t>
      </w:r>
      <w:r w:rsidR="00E425E1">
        <w:rPr>
          <w:sz w:val="28"/>
          <w:szCs w:val="28"/>
        </w:rPr>
        <w:t>,</w:t>
      </w:r>
      <w:r w:rsidR="00B328ED">
        <w:rPr>
          <w:sz w:val="28"/>
          <w:szCs w:val="28"/>
        </w:rPr>
        <w:t xml:space="preserve"> каждым классным руководителем</w:t>
      </w:r>
      <w:r w:rsidR="00E425E1">
        <w:rPr>
          <w:sz w:val="28"/>
          <w:szCs w:val="28"/>
        </w:rPr>
        <w:t xml:space="preserve"> определены темы самообразования</w:t>
      </w:r>
      <w:r w:rsidR="00B328ED">
        <w:rPr>
          <w:sz w:val="28"/>
          <w:szCs w:val="28"/>
        </w:rPr>
        <w:t xml:space="preserve"> </w:t>
      </w:r>
      <w:r w:rsidR="00E425E1">
        <w:rPr>
          <w:sz w:val="28"/>
          <w:szCs w:val="28"/>
        </w:rPr>
        <w:t xml:space="preserve"> и разработаны пути их реализации </w:t>
      </w:r>
      <w:r>
        <w:rPr>
          <w:sz w:val="28"/>
          <w:szCs w:val="28"/>
        </w:rPr>
        <w:t>.</w:t>
      </w:r>
    </w:p>
    <w:p w:rsidR="00FF659F" w:rsidRPr="00FA47E4" w:rsidRDefault="00FF659F" w:rsidP="007368A1">
      <w:pPr>
        <w:ind w:firstLine="545"/>
        <w:jc w:val="both"/>
        <w:rPr>
          <w:sz w:val="28"/>
          <w:szCs w:val="28"/>
        </w:rPr>
      </w:pPr>
      <w:r w:rsidRPr="00FA47E4">
        <w:rPr>
          <w:sz w:val="28"/>
          <w:szCs w:val="28"/>
        </w:rPr>
        <w:t xml:space="preserve">В целях совершенствования воспитательного процесса и расширения воспитательного пространства школа использует </w:t>
      </w:r>
      <w:r w:rsidRPr="00FA47E4">
        <w:rPr>
          <w:b/>
          <w:i/>
          <w:sz w:val="28"/>
          <w:szCs w:val="28"/>
        </w:rPr>
        <w:t>связи с различными учреждениями социума по вопросам воспитания.</w:t>
      </w:r>
    </w:p>
    <w:p w:rsidR="00FF659F" w:rsidRPr="00FA47E4" w:rsidRDefault="00FF659F" w:rsidP="007368A1">
      <w:pPr>
        <w:ind w:firstLine="545"/>
        <w:jc w:val="both"/>
        <w:rPr>
          <w:sz w:val="28"/>
          <w:szCs w:val="28"/>
        </w:rPr>
      </w:pPr>
      <w:r w:rsidRPr="00FA47E4">
        <w:rPr>
          <w:sz w:val="28"/>
          <w:szCs w:val="28"/>
        </w:rPr>
        <w:t xml:space="preserve">В школе организовано </w:t>
      </w:r>
      <w:r w:rsidRPr="00FA47E4">
        <w:rPr>
          <w:b/>
          <w:i/>
          <w:sz w:val="28"/>
          <w:szCs w:val="28"/>
        </w:rPr>
        <w:t>дополнительное образование детей</w:t>
      </w:r>
      <w:r w:rsidRPr="00FA47E4">
        <w:rPr>
          <w:sz w:val="28"/>
          <w:szCs w:val="28"/>
        </w:rPr>
        <w:t xml:space="preserve">. В школе </w:t>
      </w:r>
      <w:r w:rsidR="00141D73">
        <w:rPr>
          <w:sz w:val="28"/>
          <w:szCs w:val="28"/>
        </w:rPr>
        <w:t xml:space="preserve">работает кружок «Кукольный театр» и спортивная секция  вольной борьбе, </w:t>
      </w:r>
      <w:r>
        <w:rPr>
          <w:sz w:val="28"/>
          <w:szCs w:val="28"/>
        </w:rPr>
        <w:t xml:space="preserve"> организована работа т</w:t>
      </w:r>
      <w:r w:rsidR="00141D73">
        <w:rPr>
          <w:sz w:val="28"/>
          <w:szCs w:val="28"/>
        </w:rPr>
        <w:t xml:space="preserve">аких школьных отрядов РДШ как «ЮИД», «Юный пожарный», « Волонтеры Щедрина». </w:t>
      </w:r>
      <w:r>
        <w:rPr>
          <w:sz w:val="28"/>
          <w:szCs w:val="28"/>
        </w:rPr>
        <w:t xml:space="preserve"> Кроме кружков и секций в школе полным ходом идет реализация внеурочной </w:t>
      </w:r>
      <w:r w:rsidR="00141D73">
        <w:rPr>
          <w:sz w:val="28"/>
          <w:szCs w:val="28"/>
        </w:rPr>
        <w:t>деятельности по ФГОС</w:t>
      </w:r>
      <w:r>
        <w:rPr>
          <w:sz w:val="28"/>
          <w:szCs w:val="28"/>
        </w:rPr>
        <w:t>.</w:t>
      </w:r>
    </w:p>
    <w:p w:rsidR="00FF659F" w:rsidRPr="00FA47E4" w:rsidRDefault="00FF659F" w:rsidP="007368A1">
      <w:pPr>
        <w:ind w:firstLine="545"/>
        <w:jc w:val="both"/>
        <w:rPr>
          <w:sz w:val="28"/>
          <w:szCs w:val="28"/>
        </w:rPr>
      </w:pPr>
      <w:r w:rsidRPr="00FA47E4">
        <w:rPr>
          <w:sz w:val="28"/>
          <w:szCs w:val="28"/>
        </w:rPr>
        <w:t>Это создаёт благоприятные условия для рационального использования школьниками свободного времени, обогащения образовательной деятельности каждого ученика.</w:t>
      </w:r>
    </w:p>
    <w:p w:rsidR="00FF659F" w:rsidRPr="00FA47E4" w:rsidRDefault="00FF659F" w:rsidP="007368A1">
      <w:pPr>
        <w:ind w:firstLine="545"/>
        <w:jc w:val="both"/>
        <w:rPr>
          <w:sz w:val="28"/>
          <w:szCs w:val="28"/>
        </w:rPr>
      </w:pPr>
      <w:r w:rsidRPr="00FA47E4">
        <w:rPr>
          <w:sz w:val="28"/>
          <w:szCs w:val="28"/>
        </w:rPr>
        <w:t xml:space="preserve">Многообразны </w:t>
      </w:r>
      <w:r w:rsidRPr="00FA47E4">
        <w:rPr>
          <w:b/>
          <w:i/>
          <w:sz w:val="28"/>
          <w:szCs w:val="28"/>
        </w:rPr>
        <w:t>формы взаимодействия педагогического и ученического коллективов</w:t>
      </w:r>
      <w:r w:rsidRPr="00FA47E4">
        <w:rPr>
          <w:sz w:val="28"/>
          <w:szCs w:val="28"/>
        </w:rPr>
        <w:t>: встречи с интересными лю</w:t>
      </w:r>
      <w:r w:rsidR="00931A63">
        <w:rPr>
          <w:sz w:val="28"/>
          <w:szCs w:val="28"/>
        </w:rPr>
        <w:t>дьми,</w:t>
      </w:r>
      <w:r w:rsidRPr="00FA47E4">
        <w:rPr>
          <w:sz w:val="28"/>
          <w:szCs w:val="28"/>
        </w:rPr>
        <w:t xml:space="preserve"> </w:t>
      </w:r>
      <w:r w:rsidR="00931A63">
        <w:rPr>
          <w:sz w:val="28"/>
          <w:szCs w:val="28"/>
        </w:rPr>
        <w:t xml:space="preserve">волонтерская </w:t>
      </w:r>
      <w:r w:rsidRPr="00FA47E4">
        <w:rPr>
          <w:sz w:val="28"/>
          <w:szCs w:val="28"/>
        </w:rPr>
        <w:t>деятельность, спортивные и военизированные игры, организация исследовательских проектов, работа творческих групп, уч</w:t>
      </w:r>
      <w:r w:rsidR="00931A63">
        <w:rPr>
          <w:sz w:val="28"/>
          <w:szCs w:val="28"/>
        </w:rPr>
        <w:t xml:space="preserve">астие в общешкольных праздниках </w:t>
      </w:r>
      <w:r w:rsidRPr="00FA47E4">
        <w:rPr>
          <w:sz w:val="28"/>
          <w:szCs w:val="28"/>
        </w:rPr>
        <w:t xml:space="preserve"> и т.д.</w:t>
      </w:r>
    </w:p>
    <w:p w:rsidR="00FF659F" w:rsidRPr="00FA47E4" w:rsidRDefault="00FF659F" w:rsidP="007368A1">
      <w:pPr>
        <w:ind w:firstLine="545"/>
        <w:jc w:val="both"/>
        <w:rPr>
          <w:sz w:val="28"/>
          <w:szCs w:val="28"/>
        </w:rPr>
      </w:pPr>
      <w:r w:rsidRPr="00FA47E4">
        <w:rPr>
          <w:sz w:val="28"/>
          <w:szCs w:val="28"/>
        </w:rPr>
        <w:t xml:space="preserve">Учителя-предметники продуктивно реализуют воспитательный потенциал своих предметов через инновационные формы проведения уроков, внеурочную образовательную деятельность. </w:t>
      </w:r>
    </w:p>
    <w:p w:rsidR="00FF659F" w:rsidRPr="00FA47E4" w:rsidRDefault="00FF659F" w:rsidP="007368A1">
      <w:pPr>
        <w:ind w:firstLine="545"/>
        <w:jc w:val="both"/>
        <w:rPr>
          <w:sz w:val="28"/>
          <w:szCs w:val="28"/>
        </w:rPr>
      </w:pPr>
      <w:r w:rsidRPr="00FA47E4">
        <w:rPr>
          <w:sz w:val="28"/>
          <w:szCs w:val="28"/>
        </w:rPr>
        <w:t>Учащиеся школы ежегодно участвуют в творческих конкурсах и олимпиадах различных уровней, добиваются хороших результатов.</w:t>
      </w:r>
    </w:p>
    <w:p w:rsidR="00FF659F" w:rsidRPr="00FA47E4" w:rsidRDefault="00FF659F" w:rsidP="007368A1">
      <w:pPr>
        <w:ind w:firstLine="545"/>
        <w:jc w:val="both"/>
        <w:rPr>
          <w:sz w:val="28"/>
          <w:szCs w:val="28"/>
        </w:rPr>
      </w:pPr>
      <w:r w:rsidRPr="00FA47E4">
        <w:rPr>
          <w:sz w:val="28"/>
          <w:szCs w:val="28"/>
        </w:rPr>
        <w:t>В школе налажена работа по профилактике правонарушений со стороны учащихся, вредных привычек. Сотрудниками полиции, участковым инспектором, членами комиссии по делам несовершеннолетних регулярно проводятся профилактические лекции и беседы с учащимися.</w:t>
      </w:r>
    </w:p>
    <w:p w:rsidR="00FF659F" w:rsidRPr="00FA47E4" w:rsidRDefault="00FF659F" w:rsidP="007368A1">
      <w:pPr>
        <w:ind w:firstLine="545"/>
        <w:jc w:val="both"/>
        <w:rPr>
          <w:sz w:val="28"/>
          <w:szCs w:val="28"/>
        </w:rPr>
      </w:pPr>
      <w:r w:rsidRPr="00FA47E4">
        <w:rPr>
          <w:sz w:val="28"/>
          <w:szCs w:val="28"/>
        </w:rPr>
        <w:t>На высоком уровне в школе осуществляется художественно-эсте</w:t>
      </w:r>
      <w:r w:rsidR="00931A63">
        <w:rPr>
          <w:sz w:val="28"/>
          <w:szCs w:val="28"/>
        </w:rPr>
        <w:t>тическое воспитание: объединение</w:t>
      </w:r>
      <w:r w:rsidRPr="00FA47E4">
        <w:rPr>
          <w:sz w:val="28"/>
          <w:szCs w:val="28"/>
        </w:rPr>
        <w:t xml:space="preserve"> допол</w:t>
      </w:r>
      <w:r w:rsidR="00931A63">
        <w:rPr>
          <w:sz w:val="28"/>
          <w:szCs w:val="28"/>
        </w:rPr>
        <w:t xml:space="preserve">нительного образования «Кукольный театр «Арлекино», </w:t>
      </w:r>
      <w:r w:rsidRPr="00FA47E4">
        <w:rPr>
          <w:sz w:val="28"/>
          <w:szCs w:val="28"/>
        </w:rPr>
        <w:t xml:space="preserve"> организация творческих конкурсов, постоянно</w:t>
      </w:r>
      <w:r w:rsidR="00931A63">
        <w:rPr>
          <w:sz w:val="28"/>
          <w:szCs w:val="28"/>
        </w:rPr>
        <w:t xml:space="preserve"> </w:t>
      </w:r>
      <w:r w:rsidRPr="00FA47E4">
        <w:rPr>
          <w:sz w:val="28"/>
          <w:szCs w:val="28"/>
        </w:rPr>
        <w:t>действующих выставок.</w:t>
      </w:r>
    </w:p>
    <w:p w:rsidR="00FF659F" w:rsidRPr="00FA47E4" w:rsidRDefault="00FF659F" w:rsidP="007368A1">
      <w:pPr>
        <w:ind w:firstLine="545"/>
        <w:jc w:val="both"/>
        <w:rPr>
          <w:sz w:val="28"/>
          <w:szCs w:val="28"/>
        </w:rPr>
      </w:pPr>
      <w:r w:rsidRPr="00FA47E4">
        <w:rPr>
          <w:sz w:val="28"/>
          <w:szCs w:val="28"/>
        </w:rPr>
        <w:t>Анализ воспитательной работы за 20</w:t>
      </w:r>
      <w:r w:rsidR="00931A63">
        <w:rPr>
          <w:sz w:val="28"/>
          <w:szCs w:val="28"/>
        </w:rPr>
        <w:t>17</w:t>
      </w:r>
      <w:r>
        <w:rPr>
          <w:sz w:val="28"/>
          <w:szCs w:val="28"/>
        </w:rPr>
        <w:t>-</w:t>
      </w:r>
      <w:r w:rsidRPr="00FA47E4">
        <w:rPr>
          <w:sz w:val="28"/>
          <w:szCs w:val="28"/>
        </w:rPr>
        <w:t>20</w:t>
      </w:r>
      <w:r w:rsidR="002E5CBD">
        <w:rPr>
          <w:sz w:val="28"/>
          <w:szCs w:val="28"/>
        </w:rPr>
        <w:t xml:space="preserve">20 </w:t>
      </w:r>
      <w:r>
        <w:rPr>
          <w:sz w:val="28"/>
          <w:szCs w:val="28"/>
        </w:rPr>
        <w:t>годы</w:t>
      </w:r>
      <w:r w:rsidRPr="00FA47E4">
        <w:rPr>
          <w:sz w:val="28"/>
          <w:szCs w:val="28"/>
        </w:rPr>
        <w:t xml:space="preserve"> показал, что духовно-нравственное и гражданско-патриотическое направление воспитания в школе стало основой воспитательного процесса, в него включены все учащиеся школы и педагоги.</w:t>
      </w:r>
    </w:p>
    <w:p w:rsidR="00646824" w:rsidRDefault="00646824" w:rsidP="007368A1">
      <w:pPr>
        <w:ind w:firstLine="545"/>
        <w:jc w:val="both"/>
        <w:rPr>
          <w:sz w:val="28"/>
          <w:szCs w:val="28"/>
        </w:rPr>
      </w:pPr>
    </w:p>
    <w:p w:rsidR="00FF659F" w:rsidRPr="00FA47E4" w:rsidRDefault="00FF659F" w:rsidP="00B02AB1">
      <w:pPr>
        <w:jc w:val="center"/>
        <w:rPr>
          <w:b/>
          <w:i/>
          <w:sz w:val="28"/>
          <w:szCs w:val="28"/>
        </w:rPr>
      </w:pPr>
      <w:r w:rsidRPr="00FA47E4">
        <w:rPr>
          <w:b/>
          <w:i/>
          <w:sz w:val="28"/>
          <w:szCs w:val="28"/>
        </w:rPr>
        <w:lastRenderedPageBreak/>
        <w:t>3.4. Анализ и оценка инновационной обстановки в школе, инновационного потенциала педагогического коллектива, потенциальных точек роста</w:t>
      </w:r>
    </w:p>
    <w:p w:rsidR="00FF659F" w:rsidRPr="008542B2" w:rsidRDefault="007368A1" w:rsidP="007368A1">
      <w:pPr>
        <w:jc w:val="both"/>
        <w:rPr>
          <w:sz w:val="24"/>
          <w:szCs w:val="24"/>
        </w:rPr>
      </w:pPr>
      <w:r>
        <w:rPr>
          <w:b/>
          <w:i/>
          <w:sz w:val="28"/>
          <w:szCs w:val="28"/>
        </w:rPr>
        <w:t xml:space="preserve">       </w:t>
      </w:r>
      <w:r w:rsidR="00FF659F" w:rsidRPr="008542B2">
        <w:rPr>
          <w:sz w:val="24"/>
          <w:szCs w:val="24"/>
        </w:rPr>
        <w:t>Владение современными воспитательными технологиями позволяет педагогическому коллективу школы добиваться стабильно высоких результатов воспитанности учащихся и участвовать в различных конкурсах воспитательной направленности, показывая при этом хорошие результаты. Многие классные руководители осуществляют воспитательный процесс по адаптированным</w:t>
      </w:r>
      <w:r w:rsidR="006E6505" w:rsidRPr="008542B2">
        <w:rPr>
          <w:sz w:val="24"/>
          <w:szCs w:val="24"/>
        </w:rPr>
        <w:t xml:space="preserve"> </w:t>
      </w:r>
      <w:r w:rsidR="00FF659F" w:rsidRPr="008542B2">
        <w:rPr>
          <w:sz w:val="24"/>
          <w:szCs w:val="24"/>
        </w:rPr>
        <w:t xml:space="preserve"> воспитательным программам.</w:t>
      </w:r>
    </w:p>
    <w:p w:rsidR="00FF659F" w:rsidRPr="008542B2" w:rsidRDefault="00FF659F" w:rsidP="007368A1">
      <w:pPr>
        <w:ind w:firstLine="720"/>
        <w:jc w:val="both"/>
        <w:rPr>
          <w:sz w:val="24"/>
          <w:szCs w:val="24"/>
        </w:rPr>
      </w:pPr>
      <w:r w:rsidRPr="008542B2">
        <w:rPr>
          <w:sz w:val="24"/>
          <w:szCs w:val="24"/>
        </w:rPr>
        <w:t>Система воспитательной работы школы планируется на основе совместного определения целей, интересов и потребностей ребенка, путей преодоления проблем, препятствующих школьнику достигать лучших результатов в учебе, общении, саморазвитии, образе жизни.</w:t>
      </w:r>
      <w:r w:rsidR="00DE659A" w:rsidRPr="008542B2">
        <w:rPr>
          <w:sz w:val="24"/>
          <w:szCs w:val="24"/>
        </w:rPr>
        <w:t xml:space="preserve"> </w:t>
      </w:r>
    </w:p>
    <w:p w:rsidR="00FF659F" w:rsidRPr="008542B2" w:rsidRDefault="00FF659F" w:rsidP="007368A1">
      <w:pPr>
        <w:ind w:firstLine="720"/>
        <w:jc w:val="both"/>
        <w:rPr>
          <w:sz w:val="24"/>
          <w:szCs w:val="24"/>
        </w:rPr>
      </w:pPr>
      <w:r w:rsidRPr="008542B2">
        <w:rPr>
          <w:b/>
          <w:i/>
          <w:sz w:val="24"/>
          <w:szCs w:val="24"/>
        </w:rPr>
        <w:t>Стержнем воспитательного процесса</w:t>
      </w:r>
      <w:r w:rsidRPr="008542B2">
        <w:rPr>
          <w:sz w:val="24"/>
          <w:szCs w:val="24"/>
        </w:rPr>
        <w:t xml:space="preserve"> в школе является воспитание в коллективе и через коллектив. В решении этой задачи большое значение отводится подготовке и проведению коллективных творческих дел. КТД позволяет создать в школе широкое игровое творческое поле. Коллективное дело имеет огромное влияние на личность каждого школьника, на класс, на школьное сообщество, на педагогический коллектив. Таким образом, одновременно осуществляются два важных процесса: формирование и сплочение коллектива, и формирование личности в коллективе.</w:t>
      </w:r>
    </w:p>
    <w:p w:rsidR="006C78AE" w:rsidRPr="008542B2" w:rsidRDefault="00FF659F" w:rsidP="007368A1">
      <w:pPr>
        <w:ind w:firstLine="720"/>
        <w:jc w:val="both"/>
        <w:rPr>
          <w:sz w:val="24"/>
          <w:szCs w:val="24"/>
        </w:rPr>
      </w:pPr>
      <w:r w:rsidRPr="008542B2">
        <w:rPr>
          <w:sz w:val="24"/>
          <w:szCs w:val="24"/>
        </w:rPr>
        <w:t>В процессе совместной деятельности формируются и развиваются отношения между детьми, устанавливаются отношения между детьми и взрослыми. Это создаёт обстановку нравственного благополучия в интересах развития и воспитания ребёнка.</w:t>
      </w:r>
    </w:p>
    <w:p w:rsidR="00FF659F" w:rsidRPr="008542B2" w:rsidRDefault="00FF659F" w:rsidP="006C78AE">
      <w:pPr>
        <w:jc w:val="both"/>
        <w:rPr>
          <w:sz w:val="24"/>
          <w:szCs w:val="24"/>
        </w:rPr>
      </w:pPr>
      <w:r w:rsidRPr="008542B2">
        <w:rPr>
          <w:b/>
          <w:i/>
          <w:sz w:val="24"/>
          <w:szCs w:val="24"/>
        </w:rPr>
        <w:t>Центральным средством воспитания являются традиции.</w:t>
      </w:r>
      <w:r w:rsidRPr="008542B2">
        <w:rPr>
          <w:sz w:val="24"/>
          <w:szCs w:val="24"/>
        </w:rPr>
        <w:t xml:space="preserve"> Они формируют общие интересы, придают школьной жизни прочность, надёжность и постоянство, особое «лицо», создают общность переживаний, сплачивают школьный коллектив. </w:t>
      </w:r>
    </w:p>
    <w:p w:rsidR="007368A1" w:rsidRPr="008542B2" w:rsidRDefault="007368A1" w:rsidP="006C78AE">
      <w:pPr>
        <w:jc w:val="both"/>
        <w:rPr>
          <w:sz w:val="24"/>
          <w:szCs w:val="24"/>
        </w:rPr>
      </w:pPr>
    </w:p>
    <w:p w:rsidR="00FF659F" w:rsidRPr="008542B2" w:rsidRDefault="006C78AE" w:rsidP="008542B2">
      <w:pPr>
        <w:spacing w:line="360" w:lineRule="auto"/>
        <w:ind w:firstLine="720"/>
        <w:contextualSpacing/>
        <w:jc w:val="both"/>
        <w:rPr>
          <w:sz w:val="24"/>
          <w:szCs w:val="24"/>
        </w:rPr>
      </w:pPr>
      <w:r w:rsidRPr="008542B2">
        <w:rPr>
          <w:rFonts w:ascii="Arial" w:hAnsi="Arial" w:cs="Arial"/>
          <w:b/>
          <w:iCs/>
          <w:color w:val="000000"/>
          <w:w w:val="0"/>
          <w:sz w:val="24"/>
          <w:szCs w:val="24"/>
        </w:rPr>
        <w:t xml:space="preserve"> </w:t>
      </w:r>
      <w:r w:rsidR="00FF659F" w:rsidRPr="008542B2">
        <w:rPr>
          <w:b/>
          <w:i/>
          <w:sz w:val="24"/>
          <w:szCs w:val="24"/>
        </w:rPr>
        <w:t>Традиционные виды деятельности:</w:t>
      </w:r>
      <w:r w:rsidR="00FF659F" w:rsidRPr="008542B2">
        <w:rPr>
          <w:sz w:val="24"/>
          <w:szCs w:val="24"/>
        </w:rPr>
        <w:t xml:space="preserve"> предметные недели, интеллектуальные марафоны, экскурсии, трудовые десанты, акции, озелене</w:t>
      </w:r>
      <w:r w:rsidRPr="008542B2">
        <w:rPr>
          <w:sz w:val="24"/>
          <w:szCs w:val="24"/>
        </w:rPr>
        <w:t>ние территории школы и села</w:t>
      </w:r>
      <w:r w:rsidR="00FF659F" w:rsidRPr="008542B2">
        <w:rPr>
          <w:sz w:val="24"/>
          <w:szCs w:val="24"/>
        </w:rPr>
        <w:t>, работы по благоустрой</w:t>
      </w:r>
      <w:r w:rsidR="00261152" w:rsidRPr="008542B2">
        <w:rPr>
          <w:sz w:val="24"/>
          <w:szCs w:val="24"/>
        </w:rPr>
        <w:t xml:space="preserve">ству школьного двора, </w:t>
      </w:r>
      <w:r w:rsidR="00FF659F" w:rsidRPr="008542B2">
        <w:rPr>
          <w:sz w:val="24"/>
          <w:szCs w:val="24"/>
        </w:rPr>
        <w:t xml:space="preserve"> ит.д.</w:t>
      </w:r>
    </w:p>
    <w:p w:rsidR="00FF659F" w:rsidRPr="008542B2" w:rsidRDefault="00FF659F" w:rsidP="00B02AB1">
      <w:pPr>
        <w:ind w:firstLine="720"/>
        <w:jc w:val="both"/>
        <w:rPr>
          <w:sz w:val="24"/>
          <w:szCs w:val="24"/>
        </w:rPr>
      </w:pPr>
      <w:r w:rsidRPr="008542B2">
        <w:rPr>
          <w:b/>
          <w:i/>
          <w:sz w:val="24"/>
          <w:szCs w:val="24"/>
        </w:rPr>
        <w:t>Важнейшей составляющей</w:t>
      </w:r>
      <w:r w:rsidRPr="008542B2">
        <w:rPr>
          <w:sz w:val="24"/>
          <w:szCs w:val="24"/>
        </w:rPr>
        <w:t xml:space="preserve"> воспитательного пространства школы является дополнительное образование, которое способствует развитию творчества, воспитанию в духе созидания. Дополнительное образование охватывает направления деятельности учащихся через кр</w:t>
      </w:r>
      <w:r w:rsidR="00261152" w:rsidRPr="008542B2">
        <w:rPr>
          <w:sz w:val="24"/>
          <w:szCs w:val="24"/>
        </w:rPr>
        <w:t>ужок и секцию</w:t>
      </w:r>
      <w:r w:rsidRPr="008542B2">
        <w:rPr>
          <w:sz w:val="24"/>
          <w:szCs w:val="24"/>
        </w:rPr>
        <w:t>.</w:t>
      </w:r>
    </w:p>
    <w:p w:rsidR="00FF659F" w:rsidRPr="008542B2" w:rsidRDefault="00FF659F" w:rsidP="00B02AB1">
      <w:pPr>
        <w:ind w:firstLine="720"/>
        <w:jc w:val="both"/>
        <w:rPr>
          <w:sz w:val="24"/>
          <w:szCs w:val="24"/>
        </w:rPr>
      </w:pPr>
      <w:r w:rsidRPr="008542B2">
        <w:rPr>
          <w:b/>
          <w:i/>
          <w:sz w:val="24"/>
          <w:szCs w:val="24"/>
        </w:rPr>
        <w:t>Направления дополнительного образования:</w:t>
      </w:r>
      <w:r w:rsidR="00261152" w:rsidRPr="008542B2">
        <w:rPr>
          <w:b/>
          <w:i/>
          <w:sz w:val="24"/>
          <w:szCs w:val="24"/>
        </w:rPr>
        <w:t xml:space="preserve"> </w:t>
      </w:r>
      <w:r w:rsidRPr="008542B2">
        <w:rPr>
          <w:sz w:val="24"/>
          <w:szCs w:val="24"/>
        </w:rPr>
        <w:t>физкультурно-</w:t>
      </w:r>
      <w:r w:rsidR="006A78B7" w:rsidRPr="008542B2">
        <w:rPr>
          <w:sz w:val="24"/>
          <w:szCs w:val="24"/>
        </w:rPr>
        <w:t xml:space="preserve">оздоровительное и </w:t>
      </w:r>
      <w:r w:rsidRPr="008542B2">
        <w:rPr>
          <w:sz w:val="24"/>
          <w:szCs w:val="24"/>
        </w:rPr>
        <w:t xml:space="preserve"> художественно-эстет</w:t>
      </w:r>
      <w:r w:rsidR="00261152" w:rsidRPr="008542B2">
        <w:rPr>
          <w:sz w:val="24"/>
          <w:szCs w:val="24"/>
        </w:rPr>
        <w:t>ическое</w:t>
      </w:r>
      <w:r w:rsidR="006A78B7" w:rsidRPr="008542B2">
        <w:rPr>
          <w:sz w:val="24"/>
          <w:szCs w:val="24"/>
        </w:rPr>
        <w:t>.</w:t>
      </w:r>
    </w:p>
    <w:p w:rsidR="00FF659F" w:rsidRPr="008542B2" w:rsidRDefault="00FF659F" w:rsidP="00B02AB1">
      <w:pPr>
        <w:ind w:firstLine="720"/>
        <w:jc w:val="both"/>
        <w:rPr>
          <w:sz w:val="24"/>
          <w:szCs w:val="24"/>
        </w:rPr>
      </w:pPr>
      <w:r w:rsidRPr="008542B2">
        <w:rPr>
          <w:sz w:val="24"/>
          <w:szCs w:val="24"/>
        </w:rPr>
        <w:t xml:space="preserve">В школе </w:t>
      </w:r>
      <w:r w:rsidR="006A78B7" w:rsidRPr="008542B2">
        <w:rPr>
          <w:sz w:val="24"/>
          <w:szCs w:val="24"/>
        </w:rPr>
        <w:t>почти 23</w:t>
      </w:r>
      <w:r w:rsidRPr="008542B2">
        <w:rPr>
          <w:sz w:val="24"/>
          <w:szCs w:val="24"/>
        </w:rPr>
        <w:t xml:space="preserve">% детей заняты в системе </w:t>
      </w:r>
      <w:r w:rsidRPr="008542B2">
        <w:rPr>
          <w:i/>
          <w:sz w:val="24"/>
          <w:szCs w:val="24"/>
        </w:rPr>
        <w:t>дополнительного образования и внеурочной деятельност</w:t>
      </w:r>
      <w:r w:rsidR="00863339" w:rsidRPr="008542B2">
        <w:rPr>
          <w:i/>
          <w:sz w:val="24"/>
          <w:szCs w:val="24"/>
        </w:rPr>
        <w:t>и - э</w:t>
      </w:r>
      <w:r w:rsidR="006A78B7" w:rsidRPr="008542B2">
        <w:rPr>
          <w:i/>
          <w:sz w:val="24"/>
          <w:szCs w:val="24"/>
        </w:rPr>
        <w:t>то очень мало</w:t>
      </w:r>
      <w:r w:rsidRPr="008542B2">
        <w:rPr>
          <w:sz w:val="24"/>
          <w:szCs w:val="24"/>
        </w:rPr>
        <w:t>.</w:t>
      </w:r>
      <w:r w:rsidR="00863339" w:rsidRPr="008542B2">
        <w:rPr>
          <w:sz w:val="24"/>
          <w:szCs w:val="24"/>
        </w:rPr>
        <w:t xml:space="preserve"> Очень  п</w:t>
      </w:r>
      <w:r w:rsidR="006A78B7" w:rsidRPr="008542B2">
        <w:rPr>
          <w:sz w:val="24"/>
          <w:szCs w:val="24"/>
        </w:rPr>
        <w:t>л</w:t>
      </w:r>
      <w:r w:rsidR="00863339" w:rsidRPr="008542B2">
        <w:rPr>
          <w:sz w:val="24"/>
          <w:szCs w:val="24"/>
        </w:rPr>
        <w:t>о</w:t>
      </w:r>
      <w:r w:rsidR="006A78B7" w:rsidRPr="008542B2">
        <w:rPr>
          <w:sz w:val="24"/>
          <w:szCs w:val="24"/>
        </w:rPr>
        <w:t>хо что были ликвидированы предметные кружки, которые в условиях сельской местности заинтересовывали детей к тому или иному предмету, давали развитию индивидуальных способностей учеников</w:t>
      </w:r>
    </w:p>
    <w:p w:rsidR="00FF659F" w:rsidRPr="008542B2" w:rsidRDefault="00FF659F" w:rsidP="00B02AB1">
      <w:pPr>
        <w:ind w:firstLine="720"/>
        <w:jc w:val="both"/>
        <w:rPr>
          <w:sz w:val="24"/>
          <w:szCs w:val="24"/>
        </w:rPr>
      </w:pPr>
      <w:r w:rsidRPr="008542B2">
        <w:rPr>
          <w:sz w:val="24"/>
          <w:szCs w:val="24"/>
        </w:rPr>
        <w:t>На занятиях в рамках дополнительного образования и внеурочной деятельности у школьников пробуждается любознательность, формируется потребность в дополнительных знаниях, умение слышать, видеть, понимать окружающий мир, развиваются коммуникативные способности и умение работать в коллективе, воспитывается культура и этика общения, происходит социальная адаптация детей, подготовка их к жизни в современном обществе.</w:t>
      </w:r>
    </w:p>
    <w:p w:rsidR="00FF659F" w:rsidRPr="008542B2" w:rsidRDefault="00FF659F" w:rsidP="00B02AB1">
      <w:pPr>
        <w:ind w:firstLine="720"/>
        <w:jc w:val="both"/>
        <w:rPr>
          <w:sz w:val="24"/>
          <w:szCs w:val="24"/>
        </w:rPr>
      </w:pPr>
      <w:r w:rsidRPr="008542B2">
        <w:rPr>
          <w:sz w:val="24"/>
          <w:szCs w:val="24"/>
        </w:rPr>
        <w:t xml:space="preserve">Составной и значимой частью воспитательной работы в школе является </w:t>
      </w:r>
      <w:r w:rsidRPr="008542B2">
        <w:rPr>
          <w:b/>
          <w:bCs/>
          <w:i/>
          <w:sz w:val="24"/>
          <w:szCs w:val="24"/>
        </w:rPr>
        <w:t>ученическое самоуправление</w:t>
      </w:r>
      <w:r w:rsidRPr="008542B2">
        <w:rPr>
          <w:b/>
          <w:i/>
          <w:sz w:val="24"/>
          <w:szCs w:val="24"/>
        </w:rPr>
        <w:t xml:space="preserve">, </w:t>
      </w:r>
      <w:r w:rsidRPr="008542B2">
        <w:rPr>
          <w:sz w:val="24"/>
          <w:szCs w:val="24"/>
        </w:rPr>
        <w:t>которое</w:t>
      </w:r>
      <w:r w:rsidR="00863339" w:rsidRPr="008542B2">
        <w:rPr>
          <w:sz w:val="24"/>
          <w:szCs w:val="24"/>
        </w:rPr>
        <w:t xml:space="preserve"> </w:t>
      </w:r>
      <w:r w:rsidRPr="008542B2">
        <w:rPr>
          <w:sz w:val="24"/>
          <w:szCs w:val="24"/>
        </w:rPr>
        <w:t>формируется на основе демократических выборов, в которых участвуют ученики 2 и 3 образовательных ступеней. Школьное самоуправление принимает участие в работе педагогических советов, организует дежурство по школе, трудовые и коллективные творческие дела, ак</w:t>
      </w:r>
      <w:r w:rsidR="00863339" w:rsidRPr="008542B2">
        <w:rPr>
          <w:sz w:val="24"/>
          <w:szCs w:val="24"/>
        </w:rPr>
        <w:t>ции, операции («Операция кормушка», «День добрых дел</w:t>
      </w:r>
      <w:r w:rsidRPr="008542B2">
        <w:rPr>
          <w:sz w:val="24"/>
          <w:szCs w:val="24"/>
        </w:rPr>
        <w:t xml:space="preserve">» «Поздравительная открытка» и др.), спортивные мероприятия, участвует в вечерах, праздниках, конкурсах, выставках. </w:t>
      </w:r>
    </w:p>
    <w:p w:rsidR="00FF659F" w:rsidRPr="008542B2" w:rsidRDefault="00FF659F" w:rsidP="00B02AB1">
      <w:pPr>
        <w:pStyle w:val="a4"/>
        <w:spacing w:before="0" w:beforeAutospacing="0" w:after="0" w:afterAutospacing="0"/>
        <w:ind w:firstLine="545"/>
        <w:jc w:val="both"/>
      </w:pPr>
      <w:r w:rsidRPr="008542B2">
        <w:rPr>
          <w:b/>
          <w:i/>
        </w:rPr>
        <w:lastRenderedPageBreak/>
        <w:t>Школьное методическое объединение</w:t>
      </w:r>
      <w:r w:rsidR="00194967" w:rsidRPr="008542B2">
        <w:rPr>
          <w:b/>
          <w:i/>
        </w:rPr>
        <w:t xml:space="preserve"> </w:t>
      </w:r>
      <w:r w:rsidRPr="008542B2">
        <w:rPr>
          <w:b/>
          <w:i/>
        </w:rPr>
        <w:t>классных руководителей</w:t>
      </w:r>
      <w:r w:rsidRPr="008542B2">
        <w:t xml:space="preserve"> отслеживает на своем уровне достижения в воспитательном процессе, работает над овладением классными руководителями технологиями и методиками воспитательной деятельности по концепции воспитательной системы школы, анализирует методическое обеспечение воспитательного процесса, принимает участие в определении уровня педагогического мастерства классных руководителей, разрабатывает воспитательные программы и модули, создаёт банк измерителей по уровню воспитанности отдельных качеств учащихся школы, проводит отслеживание уровня воспитанности обучающихся. </w:t>
      </w:r>
    </w:p>
    <w:p w:rsidR="00FF659F" w:rsidRPr="008542B2" w:rsidRDefault="00FF659F" w:rsidP="00B02AB1">
      <w:pPr>
        <w:pStyle w:val="a4"/>
        <w:spacing w:before="0" w:beforeAutospacing="0" w:after="0" w:afterAutospacing="0"/>
        <w:ind w:firstLine="545"/>
        <w:jc w:val="both"/>
      </w:pPr>
      <w:r w:rsidRPr="008542B2">
        <w:rPr>
          <w:b/>
          <w:i/>
        </w:rPr>
        <w:t xml:space="preserve">Сотрудничество с  </w:t>
      </w:r>
      <w:r w:rsidR="005931FB" w:rsidRPr="008542B2">
        <w:rPr>
          <w:b/>
          <w:i/>
        </w:rPr>
        <w:t>участковым</w:t>
      </w:r>
      <w:r w:rsidRPr="008542B2">
        <w:t xml:space="preserve"> усиливает воспитательное воздействие рейдов в социально-опасные семьи, встреч, круглых столов с учащимися по правовым вопросам, индивидуальных бесед с трудными подростками. Совместная работа позволяет формировать у детей компетентности в гражданско-общественной деятельности. </w:t>
      </w:r>
    </w:p>
    <w:p w:rsidR="00FF659F" w:rsidRPr="008542B2" w:rsidRDefault="00FF659F" w:rsidP="00B02AB1">
      <w:pPr>
        <w:pStyle w:val="a4"/>
        <w:spacing w:before="0" w:beforeAutospacing="0" w:after="0" w:afterAutospacing="0"/>
        <w:ind w:firstLine="545"/>
        <w:jc w:val="both"/>
      </w:pPr>
      <w:r w:rsidRPr="008542B2">
        <w:rPr>
          <w:b/>
          <w:i/>
        </w:rPr>
        <w:t>Положительным результатом</w:t>
      </w:r>
      <w:r w:rsidRPr="008542B2">
        <w:t xml:space="preserve"> работы в рамках воспитательной системы является то, что ни один из выпускников не совершил противоправных действий. Отзывы о воспитательном процессе в школе выпускников, родителей и социума положительные. </w:t>
      </w:r>
    </w:p>
    <w:p w:rsidR="00FF659F" w:rsidRPr="008542B2" w:rsidRDefault="00FF659F" w:rsidP="00B02AB1">
      <w:pPr>
        <w:ind w:firstLine="720"/>
        <w:jc w:val="both"/>
        <w:rPr>
          <w:sz w:val="24"/>
          <w:szCs w:val="24"/>
        </w:rPr>
      </w:pPr>
      <w:r w:rsidRPr="008542B2">
        <w:rPr>
          <w:b/>
          <w:i/>
          <w:sz w:val="24"/>
          <w:szCs w:val="24"/>
        </w:rPr>
        <w:t>Потенциальной точкой роста</w:t>
      </w:r>
      <w:r w:rsidRPr="008542B2">
        <w:rPr>
          <w:sz w:val="24"/>
          <w:szCs w:val="24"/>
        </w:rPr>
        <w:t xml:space="preserve"> уровня воспитательного процесса в школе является создание интегрированной образовательно-воспитательной среды в рамках образовательного пространства, при котором воспитательный процесс будет пронизывать все сферы жизнедеятельности школьников, а также активное привлечение к воспитательному процессу родительской общественности, общественных орг</w:t>
      </w:r>
      <w:r w:rsidR="005931FB" w:rsidRPr="008542B2">
        <w:rPr>
          <w:sz w:val="24"/>
          <w:szCs w:val="24"/>
        </w:rPr>
        <w:t>анизаций на территории села</w:t>
      </w:r>
      <w:r w:rsidRPr="008542B2">
        <w:rPr>
          <w:sz w:val="24"/>
          <w:szCs w:val="24"/>
        </w:rPr>
        <w:t xml:space="preserve"> и района. </w:t>
      </w:r>
    </w:p>
    <w:p w:rsidR="00FF659F" w:rsidRPr="008542B2" w:rsidRDefault="00FF659F" w:rsidP="00B02AB1">
      <w:pPr>
        <w:ind w:firstLine="545"/>
        <w:jc w:val="both"/>
        <w:rPr>
          <w:sz w:val="24"/>
          <w:szCs w:val="24"/>
        </w:rPr>
      </w:pPr>
      <w:r w:rsidRPr="008542B2">
        <w:rPr>
          <w:bCs/>
          <w:sz w:val="24"/>
          <w:szCs w:val="24"/>
        </w:rPr>
        <w:t>Воспитательная система школы работает на успешное разрешение проблем образования и воспитания благодаря имеющемуся потенциалу</w:t>
      </w:r>
      <w:r w:rsidRPr="008542B2">
        <w:rPr>
          <w:sz w:val="24"/>
          <w:szCs w:val="24"/>
        </w:rPr>
        <w:t>: благоприятная эмоциональная обстановка, искренняя заинтересованность педагогов в наращивании позитивных конечных результатов труда, доброжелательные отношения в системе «ребенок – педагог – родитель», нацеленность педагогического коллектива на возрождение народных традиций, принятие важности освоения микросоциума как условия обучения, воспитания и развития ребенка.</w:t>
      </w:r>
      <w:bookmarkStart w:id="1" w:name="РАЗДЕЛ__II__Информационная__справка_"/>
    </w:p>
    <w:p w:rsidR="00FF659F" w:rsidRPr="008542B2" w:rsidRDefault="00FF659F" w:rsidP="00FF659F">
      <w:pPr>
        <w:ind w:left="150" w:firstLine="540"/>
        <w:jc w:val="both"/>
        <w:rPr>
          <w:sz w:val="24"/>
          <w:szCs w:val="24"/>
        </w:rPr>
      </w:pPr>
    </w:p>
    <w:p w:rsidR="00FF659F" w:rsidRPr="00FA47E4" w:rsidRDefault="00FF659F" w:rsidP="00FF659F">
      <w:pPr>
        <w:ind w:left="150" w:firstLine="540"/>
        <w:jc w:val="both"/>
        <w:rPr>
          <w:sz w:val="18"/>
          <w:szCs w:val="28"/>
        </w:rPr>
      </w:pPr>
    </w:p>
    <w:p w:rsidR="00FF659F" w:rsidRPr="00FA47E4" w:rsidRDefault="00FF659F" w:rsidP="00FF659F">
      <w:pPr>
        <w:ind w:left="150" w:firstLine="540"/>
        <w:jc w:val="center"/>
        <w:rPr>
          <w:b/>
          <w:i/>
          <w:sz w:val="28"/>
          <w:szCs w:val="28"/>
        </w:rPr>
      </w:pPr>
      <w:r w:rsidRPr="00FA47E4">
        <w:rPr>
          <w:b/>
          <w:i/>
          <w:sz w:val="28"/>
          <w:szCs w:val="28"/>
        </w:rPr>
        <w:t>3.5. Проблемно-ориентированный анализ состояния воспитательного процесса в школе</w:t>
      </w:r>
    </w:p>
    <w:p w:rsidR="00FF659F" w:rsidRPr="00FA47E4" w:rsidRDefault="00FF659F" w:rsidP="00FF659F">
      <w:pPr>
        <w:ind w:left="150" w:firstLine="540"/>
        <w:jc w:val="center"/>
        <w:rPr>
          <w:b/>
          <w:i/>
          <w:sz w:val="14"/>
          <w:szCs w:val="28"/>
        </w:rPr>
      </w:pPr>
    </w:p>
    <w:p w:rsidR="00FF659F" w:rsidRPr="008542B2" w:rsidRDefault="00FF659F" w:rsidP="005931FB">
      <w:pPr>
        <w:shd w:val="clear" w:color="auto" w:fill="FFFFFF"/>
        <w:tabs>
          <w:tab w:val="num" w:pos="0"/>
        </w:tabs>
        <w:ind w:firstLine="545"/>
        <w:jc w:val="both"/>
        <w:rPr>
          <w:sz w:val="24"/>
          <w:szCs w:val="24"/>
        </w:rPr>
      </w:pPr>
      <w:r w:rsidRPr="008542B2">
        <w:rPr>
          <w:sz w:val="24"/>
          <w:szCs w:val="24"/>
        </w:rPr>
        <w:t xml:space="preserve">Осуществляя воспитательный процесс в школе, педагогический коллектив выполняет </w:t>
      </w:r>
      <w:r w:rsidRPr="008542B2">
        <w:rPr>
          <w:b/>
          <w:i/>
          <w:sz w:val="24"/>
          <w:szCs w:val="24"/>
        </w:rPr>
        <w:t>социальный заказ,</w:t>
      </w:r>
      <w:r w:rsidRPr="008542B2">
        <w:rPr>
          <w:sz w:val="24"/>
          <w:szCs w:val="24"/>
        </w:rPr>
        <w:t xml:space="preserve"> который понимается педагогами школы как спрогнозированный комплекс общих требований общества к школьнику ко времени окончания им школы. Изучая социальные ожидания по отношению к школе, были выделены субъекты, участвующие в формировании социального заказа. Это:</w:t>
      </w:r>
    </w:p>
    <w:p w:rsidR="00FF659F" w:rsidRPr="008542B2" w:rsidRDefault="00FF659F" w:rsidP="005931FB">
      <w:pPr>
        <w:numPr>
          <w:ilvl w:val="0"/>
          <w:numId w:val="7"/>
        </w:numPr>
        <w:shd w:val="clear" w:color="auto" w:fill="FFFFFF"/>
        <w:tabs>
          <w:tab w:val="left" w:pos="178"/>
        </w:tabs>
        <w:jc w:val="both"/>
        <w:rPr>
          <w:sz w:val="24"/>
          <w:szCs w:val="24"/>
        </w:rPr>
      </w:pPr>
      <w:r w:rsidRPr="008542B2">
        <w:rPr>
          <w:sz w:val="24"/>
          <w:szCs w:val="24"/>
        </w:rPr>
        <w:t xml:space="preserve">государство (Россия, </w:t>
      </w:r>
      <w:r w:rsidR="005931FB" w:rsidRPr="008542B2">
        <w:rPr>
          <w:sz w:val="24"/>
          <w:szCs w:val="24"/>
        </w:rPr>
        <w:t>Республика Дагестан</w:t>
      </w:r>
      <w:r w:rsidRPr="008542B2">
        <w:rPr>
          <w:sz w:val="24"/>
          <w:szCs w:val="24"/>
        </w:rPr>
        <w:t xml:space="preserve">, </w:t>
      </w:r>
      <w:r w:rsidR="005931FB" w:rsidRPr="008542B2">
        <w:rPr>
          <w:sz w:val="24"/>
          <w:szCs w:val="24"/>
        </w:rPr>
        <w:t>Тляратинский</w:t>
      </w:r>
      <w:r w:rsidRPr="008542B2">
        <w:rPr>
          <w:sz w:val="24"/>
          <w:szCs w:val="24"/>
        </w:rPr>
        <w:t xml:space="preserve"> район, которые формулируют свой заказ в виде различных документов, определяющих государственную политику в области образования и воспитания подрастающего поколения);</w:t>
      </w:r>
    </w:p>
    <w:p w:rsidR="00FF659F" w:rsidRPr="008542B2" w:rsidRDefault="00FF659F" w:rsidP="005931FB">
      <w:pPr>
        <w:numPr>
          <w:ilvl w:val="0"/>
          <w:numId w:val="7"/>
        </w:numPr>
        <w:shd w:val="clear" w:color="auto" w:fill="FFFFFF"/>
        <w:tabs>
          <w:tab w:val="left" w:pos="178"/>
        </w:tabs>
        <w:jc w:val="both"/>
        <w:rPr>
          <w:sz w:val="24"/>
          <w:szCs w:val="24"/>
        </w:rPr>
      </w:pPr>
      <w:r w:rsidRPr="008542B2">
        <w:rPr>
          <w:sz w:val="24"/>
          <w:szCs w:val="24"/>
        </w:rPr>
        <w:t>обучающиеся;</w:t>
      </w:r>
    </w:p>
    <w:p w:rsidR="00FF659F" w:rsidRPr="008542B2" w:rsidRDefault="00FF659F" w:rsidP="005931FB">
      <w:pPr>
        <w:numPr>
          <w:ilvl w:val="0"/>
          <w:numId w:val="7"/>
        </w:numPr>
        <w:shd w:val="clear" w:color="auto" w:fill="FFFFFF"/>
        <w:tabs>
          <w:tab w:val="left" w:pos="178"/>
        </w:tabs>
        <w:jc w:val="both"/>
        <w:rPr>
          <w:sz w:val="24"/>
          <w:szCs w:val="24"/>
        </w:rPr>
      </w:pPr>
      <w:r w:rsidRPr="008542B2">
        <w:rPr>
          <w:sz w:val="24"/>
          <w:szCs w:val="24"/>
        </w:rPr>
        <w:t>родители;</w:t>
      </w:r>
    </w:p>
    <w:p w:rsidR="00FF659F" w:rsidRPr="008542B2" w:rsidRDefault="00FF659F" w:rsidP="005931FB">
      <w:pPr>
        <w:numPr>
          <w:ilvl w:val="0"/>
          <w:numId w:val="7"/>
        </w:numPr>
        <w:shd w:val="clear" w:color="auto" w:fill="FFFFFF"/>
        <w:tabs>
          <w:tab w:val="left" w:pos="178"/>
        </w:tabs>
        <w:jc w:val="both"/>
        <w:rPr>
          <w:sz w:val="24"/>
          <w:szCs w:val="24"/>
        </w:rPr>
      </w:pPr>
      <w:r w:rsidRPr="008542B2">
        <w:rPr>
          <w:sz w:val="24"/>
          <w:szCs w:val="24"/>
        </w:rPr>
        <w:t>педагогическое сообщество.</w:t>
      </w:r>
    </w:p>
    <w:p w:rsidR="00FF659F" w:rsidRPr="008542B2" w:rsidRDefault="00FF659F" w:rsidP="005931FB">
      <w:pPr>
        <w:shd w:val="clear" w:color="auto" w:fill="FFFFFF"/>
        <w:tabs>
          <w:tab w:val="num" w:pos="0"/>
        </w:tabs>
        <w:ind w:firstLine="545"/>
        <w:jc w:val="both"/>
        <w:rPr>
          <w:sz w:val="24"/>
          <w:szCs w:val="24"/>
        </w:rPr>
      </w:pPr>
      <w:r w:rsidRPr="008542B2">
        <w:rPr>
          <w:sz w:val="24"/>
          <w:szCs w:val="24"/>
        </w:rPr>
        <w:t>С точки зрения государства к числу приоритетов совершенствования воспитательного процесса в школе относятся следующие направления:</w:t>
      </w:r>
    </w:p>
    <w:p w:rsidR="00FF659F" w:rsidRPr="008542B2" w:rsidRDefault="00FF659F" w:rsidP="005931FB">
      <w:pPr>
        <w:numPr>
          <w:ilvl w:val="0"/>
          <w:numId w:val="8"/>
        </w:numPr>
        <w:shd w:val="clear" w:color="auto" w:fill="FFFFFF"/>
        <w:tabs>
          <w:tab w:val="left" w:pos="178"/>
        </w:tabs>
        <w:jc w:val="both"/>
        <w:rPr>
          <w:sz w:val="24"/>
          <w:szCs w:val="24"/>
        </w:rPr>
      </w:pPr>
      <w:r w:rsidRPr="008542B2">
        <w:rPr>
          <w:sz w:val="24"/>
          <w:szCs w:val="24"/>
        </w:rPr>
        <w:t>оптимизация образовательно-воспитательного процесса с целью сохранения физического, психического и духовно-нравственного здоровья обучающихся;</w:t>
      </w:r>
    </w:p>
    <w:p w:rsidR="00FF659F" w:rsidRPr="008542B2" w:rsidRDefault="00FF659F" w:rsidP="005931FB">
      <w:pPr>
        <w:numPr>
          <w:ilvl w:val="0"/>
          <w:numId w:val="8"/>
        </w:numPr>
        <w:shd w:val="clear" w:color="auto" w:fill="FFFFFF"/>
        <w:tabs>
          <w:tab w:val="left" w:pos="178"/>
        </w:tabs>
        <w:jc w:val="both"/>
        <w:rPr>
          <w:sz w:val="24"/>
          <w:szCs w:val="24"/>
        </w:rPr>
      </w:pPr>
      <w:r w:rsidRPr="008542B2">
        <w:rPr>
          <w:sz w:val="24"/>
          <w:szCs w:val="24"/>
        </w:rPr>
        <w:t>усиление роли социально-гуманитарного цикла дисциплин, способствующих формированию духовности и активной гражданской позиции личности, ее интеграции в мировую культуру;</w:t>
      </w:r>
    </w:p>
    <w:p w:rsidR="00FF659F" w:rsidRPr="008542B2" w:rsidRDefault="00FF659F" w:rsidP="005931FB">
      <w:pPr>
        <w:numPr>
          <w:ilvl w:val="0"/>
          <w:numId w:val="8"/>
        </w:numPr>
        <w:shd w:val="clear" w:color="auto" w:fill="FFFFFF"/>
        <w:tabs>
          <w:tab w:val="left" w:pos="190"/>
        </w:tabs>
        <w:jc w:val="both"/>
        <w:rPr>
          <w:sz w:val="24"/>
          <w:szCs w:val="24"/>
        </w:rPr>
      </w:pPr>
      <w:r w:rsidRPr="008542B2">
        <w:rPr>
          <w:sz w:val="24"/>
          <w:szCs w:val="24"/>
        </w:rPr>
        <w:t>обеспечение условий для развития и становления личности каждого ребенка, проявления и реализации потенциальных возможностей каждого школьника.</w:t>
      </w:r>
    </w:p>
    <w:p w:rsidR="00FF659F" w:rsidRPr="008542B2" w:rsidRDefault="00FF659F" w:rsidP="005931FB">
      <w:pPr>
        <w:shd w:val="clear" w:color="auto" w:fill="FFFFFF"/>
        <w:tabs>
          <w:tab w:val="num" w:pos="0"/>
        </w:tabs>
        <w:ind w:firstLine="545"/>
        <w:jc w:val="both"/>
        <w:rPr>
          <w:sz w:val="24"/>
          <w:szCs w:val="24"/>
        </w:rPr>
      </w:pPr>
      <w:r w:rsidRPr="008542B2">
        <w:rPr>
          <w:sz w:val="24"/>
          <w:szCs w:val="24"/>
        </w:rPr>
        <w:t xml:space="preserve">Анализ перечисленных выше направлений показывает, что они являются актуальными и </w:t>
      </w:r>
      <w:r w:rsidRPr="008542B2">
        <w:rPr>
          <w:sz w:val="24"/>
          <w:szCs w:val="24"/>
        </w:rPr>
        <w:lastRenderedPageBreak/>
        <w:t xml:space="preserve">востребованными участниками воспитательного процесса школы </w:t>
      </w:r>
      <w:r w:rsidRPr="008542B2">
        <w:rPr>
          <w:i/>
          <w:sz w:val="24"/>
          <w:szCs w:val="24"/>
        </w:rPr>
        <w:t>(учителями, учащимися, родителями).</w:t>
      </w:r>
      <w:r w:rsidRPr="008542B2">
        <w:rPr>
          <w:sz w:val="24"/>
          <w:szCs w:val="24"/>
        </w:rPr>
        <w:t xml:space="preserve"> Они видят школу как учреждение, в котором созданы условия для личностного духовно-нравственного роста и развития всех субъектов образовательно-воспитательного процесса. </w:t>
      </w:r>
    </w:p>
    <w:p w:rsidR="00FF659F" w:rsidRPr="008542B2" w:rsidRDefault="00FF659F" w:rsidP="005931FB">
      <w:pPr>
        <w:ind w:left="150" w:firstLine="540"/>
        <w:jc w:val="both"/>
        <w:rPr>
          <w:sz w:val="24"/>
          <w:szCs w:val="24"/>
        </w:rPr>
      </w:pPr>
      <w:r w:rsidRPr="008542B2">
        <w:rPr>
          <w:sz w:val="24"/>
          <w:szCs w:val="24"/>
        </w:rPr>
        <w:t xml:space="preserve">Анализ реализации </w:t>
      </w:r>
      <w:r w:rsidRPr="008542B2">
        <w:rPr>
          <w:b/>
          <w:bCs/>
          <w:i/>
          <w:sz w:val="24"/>
          <w:szCs w:val="24"/>
        </w:rPr>
        <w:t>воспитательного процесса</w:t>
      </w:r>
      <w:r w:rsidR="00B02AB1" w:rsidRPr="008542B2">
        <w:rPr>
          <w:b/>
          <w:bCs/>
          <w:i/>
          <w:sz w:val="24"/>
          <w:szCs w:val="24"/>
        </w:rPr>
        <w:t xml:space="preserve"> </w:t>
      </w:r>
      <w:r w:rsidRPr="008542B2">
        <w:rPr>
          <w:bCs/>
          <w:sz w:val="24"/>
          <w:szCs w:val="24"/>
        </w:rPr>
        <w:t>на сегодняшний день п</w:t>
      </w:r>
      <w:r w:rsidRPr="008542B2">
        <w:rPr>
          <w:sz w:val="24"/>
          <w:szCs w:val="24"/>
        </w:rPr>
        <w:t xml:space="preserve">озволяет выявить </w:t>
      </w:r>
      <w:r w:rsidRPr="008542B2">
        <w:rPr>
          <w:b/>
          <w:bCs/>
          <w:i/>
          <w:sz w:val="24"/>
          <w:szCs w:val="24"/>
        </w:rPr>
        <w:t>проблемы</w:t>
      </w:r>
      <w:r w:rsidR="00B02AB1" w:rsidRPr="008542B2">
        <w:rPr>
          <w:b/>
          <w:bCs/>
          <w:i/>
          <w:sz w:val="24"/>
          <w:szCs w:val="24"/>
        </w:rPr>
        <w:t xml:space="preserve"> </w:t>
      </w:r>
      <w:r w:rsidRPr="008542B2">
        <w:rPr>
          <w:sz w:val="24"/>
          <w:szCs w:val="24"/>
        </w:rPr>
        <w:t>в воспитательной работе коллектива:</w:t>
      </w:r>
    </w:p>
    <w:p w:rsidR="00FF659F" w:rsidRPr="008542B2" w:rsidRDefault="00FF659F" w:rsidP="005931FB">
      <w:pPr>
        <w:widowControl/>
        <w:numPr>
          <w:ilvl w:val="0"/>
          <w:numId w:val="9"/>
        </w:numPr>
        <w:autoSpaceDE/>
        <w:autoSpaceDN/>
        <w:adjustRightInd/>
        <w:ind w:left="709"/>
        <w:jc w:val="both"/>
        <w:rPr>
          <w:sz w:val="24"/>
          <w:szCs w:val="24"/>
        </w:rPr>
      </w:pPr>
      <w:r w:rsidRPr="008542B2">
        <w:rPr>
          <w:sz w:val="24"/>
          <w:szCs w:val="24"/>
        </w:rPr>
        <w:t>необходимость повышения уровня учебной мотивации;</w:t>
      </w:r>
    </w:p>
    <w:p w:rsidR="00FF659F" w:rsidRPr="008542B2" w:rsidRDefault="00FF659F" w:rsidP="005931FB">
      <w:pPr>
        <w:widowControl/>
        <w:numPr>
          <w:ilvl w:val="0"/>
          <w:numId w:val="9"/>
        </w:numPr>
        <w:autoSpaceDE/>
        <w:autoSpaceDN/>
        <w:adjustRightInd/>
        <w:ind w:left="709"/>
        <w:jc w:val="both"/>
        <w:rPr>
          <w:sz w:val="24"/>
          <w:szCs w:val="24"/>
        </w:rPr>
      </w:pPr>
      <w:r w:rsidRPr="008542B2">
        <w:rPr>
          <w:sz w:val="24"/>
          <w:szCs w:val="24"/>
        </w:rPr>
        <w:t>повышение творческой активности учащихся, вовлечение большего количества школьников в исследовательскую и проектную деятельность;</w:t>
      </w:r>
    </w:p>
    <w:p w:rsidR="00FF659F" w:rsidRPr="008542B2" w:rsidRDefault="00FF659F" w:rsidP="005931FB">
      <w:pPr>
        <w:widowControl/>
        <w:numPr>
          <w:ilvl w:val="0"/>
          <w:numId w:val="9"/>
        </w:numPr>
        <w:autoSpaceDE/>
        <w:autoSpaceDN/>
        <w:adjustRightInd/>
        <w:ind w:left="709"/>
        <w:jc w:val="both"/>
        <w:rPr>
          <w:sz w:val="24"/>
          <w:szCs w:val="24"/>
        </w:rPr>
      </w:pPr>
      <w:r w:rsidRPr="008542B2">
        <w:rPr>
          <w:sz w:val="24"/>
          <w:szCs w:val="24"/>
        </w:rPr>
        <w:t xml:space="preserve">необходимость создания более четкой системы работы с родителями, привлечение их к участию в воспитательном процессе; </w:t>
      </w:r>
    </w:p>
    <w:p w:rsidR="00FF659F" w:rsidRPr="008542B2" w:rsidRDefault="00FF659F" w:rsidP="005931FB">
      <w:pPr>
        <w:widowControl/>
        <w:numPr>
          <w:ilvl w:val="0"/>
          <w:numId w:val="9"/>
        </w:numPr>
        <w:autoSpaceDE/>
        <w:autoSpaceDN/>
        <w:adjustRightInd/>
        <w:ind w:left="709"/>
        <w:jc w:val="both"/>
        <w:rPr>
          <w:sz w:val="24"/>
          <w:szCs w:val="24"/>
        </w:rPr>
      </w:pPr>
      <w:r w:rsidRPr="008542B2">
        <w:rPr>
          <w:sz w:val="24"/>
          <w:szCs w:val="24"/>
        </w:rPr>
        <w:t>усиление роли ученического самоуправления как социального института в рамках образовательно-воспитательного пространства школы;</w:t>
      </w:r>
    </w:p>
    <w:p w:rsidR="00FF659F" w:rsidRPr="008542B2" w:rsidRDefault="00FF659F" w:rsidP="005931FB">
      <w:pPr>
        <w:widowControl/>
        <w:numPr>
          <w:ilvl w:val="0"/>
          <w:numId w:val="9"/>
        </w:numPr>
        <w:autoSpaceDE/>
        <w:autoSpaceDN/>
        <w:adjustRightInd/>
        <w:ind w:left="709"/>
        <w:jc w:val="both"/>
        <w:rPr>
          <w:sz w:val="24"/>
          <w:szCs w:val="24"/>
        </w:rPr>
      </w:pPr>
      <w:r w:rsidRPr="008542B2">
        <w:rPr>
          <w:sz w:val="24"/>
          <w:szCs w:val="24"/>
        </w:rPr>
        <w:t xml:space="preserve">необходимость создания целенаправленной воспитательной программы духовно-нравственной и гражданско-патриотической направленности. </w:t>
      </w:r>
    </w:p>
    <w:p w:rsidR="00FF659F" w:rsidRPr="008542B2" w:rsidRDefault="00FF659F" w:rsidP="005931FB">
      <w:pPr>
        <w:widowControl/>
        <w:tabs>
          <w:tab w:val="num" w:pos="-109"/>
        </w:tabs>
        <w:autoSpaceDE/>
        <w:autoSpaceDN/>
        <w:adjustRightInd/>
        <w:ind w:firstLine="545"/>
        <w:jc w:val="both"/>
        <w:rPr>
          <w:i/>
          <w:sz w:val="24"/>
          <w:szCs w:val="24"/>
        </w:rPr>
      </w:pPr>
      <w:r w:rsidRPr="008542B2">
        <w:rPr>
          <w:sz w:val="24"/>
          <w:szCs w:val="24"/>
        </w:rPr>
        <w:t xml:space="preserve">Учитывая государственную стратегию в области воспитания и систематизировав социальные ожидания всех субъектов воспитательного процесса, </w:t>
      </w:r>
      <w:r w:rsidRPr="008542B2">
        <w:rPr>
          <w:b/>
          <w:bCs/>
          <w:i/>
          <w:sz w:val="24"/>
          <w:szCs w:val="24"/>
        </w:rPr>
        <w:t>считаем необходимым</w:t>
      </w:r>
      <w:r w:rsidRPr="008542B2">
        <w:rPr>
          <w:i/>
          <w:sz w:val="24"/>
          <w:szCs w:val="24"/>
        </w:rPr>
        <w:t>:</w:t>
      </w:r>
    </w:p>
    <w:p w:rsidR="00FF659F" w:rsidRPr="008542B2" w:rsidRDefault="00FF659F" w:rsidP="005931FB">
      <w:pPr>
        <w:pStyle w:val="21"/>
        <w:numPr>
          <w:ilvl w:val="0"/>
          <w:numId w:val="10"/>
        </w:numPr>
        <w:spacing w:after="0" w:line="240" w:lineRule="auto"/>
        <w:jc w:val="both"/>
      </w:pPr>
      <w:r w:rsidRPr="008542B2">
        <w:t>переосмыслить организацию воспитательного процесса педагогическим коллективом;</w:t>
      </w:r>
    </w:p>
    <w:p w:rsidR="00FF659F" w:rsidRPr="008542B2" w:rsidRDefault="00FF659F" w:rsidP="005931FB">
      <w:pPr>
        <w:widowControl/>
        <w:numPr>
          <w:ilvl w:val="0"/>
          <w:numId w:val="10"/>
        </w:numPr>
        <w:autoSpaceDE/>
        <w:autoSpaceDN/>
        <w:adjustRightInd/>
        <w:jc w:val="both"/>
        <w:rPr>
          <w:sz w:val="24"/>
          <w:szCs w:val="24"/>
        </w:rPr>
      </w:pPr>
      <w:r w:rsidRPr="008542B2">
        <w:rPr>
          <w:sz w:val="24"/>
          <w:szCs w:val="24"/>
        </w:rPr>
        <w:t>реализовывать качественное воспитание учащихся школы на основе формирования общечеловеческих культурных ценностей;</w:t>
      </w:r>
    </w:p>
    <w:p w:rsidR="00FF659F" w:rsidRPr="008542B2" w:rsidRDefault="00FF659F" w:rsidP="005931FB">
      <w:pPr>
        <w:widowControl/>
        <w:numPr>
          <w:ilvl w:val="0"/>
          <w:numId w:val="10"/>
        </w:numPr>
        <w:autoSpaceDE/>
        <w:autoSpaceDN/>
        <w:adjustRightInd/>
        <w:jc w:val="both"/>
        <w:rPr>
          <w:sz w:val="24"/>
          <w:szCs w:val="24"/>
        </w:rPr>
      </w:pPr>
      <w:r w:rsidRPr="008542B2">
        <w:rPr>
          <w:sz w:val="24"/>
          <w:szCs w:val="24"/>
        </w:rPr>
        <w:t>усилить деятельностно</w:t>
      </w:r>
      <w:r w:rsidR="005931FB" w:rsidRPr="008542B2">
        <w:rPr>
          <w:sz w:val="24"/>
          <w:szCs w:val="24"/>
        </w:rPr>
        <w:t xml:space="preserve"> </w:t>
      </w:r>
      <w:r w:rsidRPr="008542B2">
        <w:rPr>
          <w:sz w:val="24"/>
          <w:szCs w:val="24"/>
        </w:rPr>
        <w:t>–творческий потенциал воспитательного процесса, включив  в него различные виды исследовательской деятельности,  создание творческих работ и заданий, проблемных ситуаций;</w:t>
      </w:r>
    </w:p>
    <w:p w:rsidR="00FF659F" w:rsidRPr="008542B2" w:rsidRDefault="00FF659F" w:rsidP="005931FB">
      <w:pPr>
        <w:widowControl/>
        <w:numPr>
          <w:ilvl w:val="0"/>
          <w:numId w:val="10"/>
        </w:numPr>
        <w:autoSpaceDE/>
        <w:autoSpaceDN/>
        <w:adjustRightInd/>
        <w:jc w:val="both"/>
        <w:rPr>
          <w:sz w:val="24"/>
          <w:szCs w:val="24"/>
        </w:rPr>
      </w:pPr>
      <w:r w:rsidRPr="008542B2">
        <w:rPr>
          <w:sz w:val="24"/>
          <w:szCs w:val="24"/>
        </w:rPr>
        <w:t xml:space="preserve">создать условия для предметно–нравственной среды, стимулирующей коммуникативную, игровую, познавательную, физическую и другие виды активности ребенка – организованную в зависимости от возрастной специфики его развития, </w:t>
      </w:r>
    </w:p>
    <w:p w:rsidR="00FF659F" w:rsidRPr="008542B2" w:rsidRDefault="00FF659F" w:rsidP="005931FB">
      <w:pPr>
        <w:widowControl/>
        <w:numPr>
          <w:ilvl w:val="0"/>
          <w:numId w:val="10"/>
        </w:numPr>
        <w:autoSpaceDE/>
        <w:autoSpaceDN/>
        <w:adjustRightInd/>
        <w:jc w:val="both"/>
        <w:rPr>
          <w:sz w:val="24"/>
          <w:szCs w:val="24"/>
        </w:rPr>
      </w:pPr>
      <w:r w:rsidRPr="008542B2">
        <w:rPr>
          <w:sz w:val="24"/>
          <w:szCs w:val="24"/>
        </w:rPr>
        <w:t>продолжить создание условий и механизмов внутри школы для развития ученического самоуправления;</w:t>
      </w:r>
    </w:p>
    <w:p w:rsidR="00FF659F" w:rsidRPr="008542B2" w:rsidRDefault="00FF659F" w:rsidP="005931FB">
      <w:pPr>
        <w:widowControl/>
        <w:numPr>
          <w:ilvl w:val="0"/>
          <w:numId w:val="10"/>
        </w:numPr>
        <w:autoSpaceDE/>
        <w:autoSpaceDN/>
        <w:adjustRightInd/>
        <w:jc w:val="both"/>
        <w:rPr>
          <w:sz w:val="24"/>
          <w:szCs w:val="24"/>
        </w:rPr>
      </w:pPr>
      <w:r w:rsidRPr="008542B2">
        <w:rPr>
          <w:sz w:val="24"/>
          <w:szCs w:val="24"/>
        </w:rPr>
        <w:t>формировать у обучающихся устойчивости к асоциальным влияниям, к возникновению вредных привычек и неадекватных способов поведения;</w:t>
      </w:r>
    </w:p>
    <w:p w:rsidR="00FF659F" w:rsidRPr="008542B2" w:rsidRDefault="00FF659F" w:rsidP="005931FB">
      <w:pPr>
        <w:widowControl/>
        <w:numPr>
          <w:ilvl w:val="0"/>
          <w:numId w:val="10"/>
        </w:numPr>
        <w:rPr>
          <w:sz w:val="24"/>
          <w:szCs w:val="24"/>
        </w:rPr>
      </w:pPr>
      <w:r w:rsidRPr="008542B2">
        <w:rPr>
          <w:sz w:val="24"/>
          <w:szCs w:val="24"/>
        </w:rPr>
        <w:t>расширить возможности дополнительного образования детей;</w:t>
      </w:r>
    </w:p>
    <w:p w:rsidR="00FF659F" w:rsidRDefault="00FF659F" w:rsidP="005931FB">
      <w:pPr>
        <w:numPr>
          <w:ilvl w:val="0"/>
          <w:numId w:val="10"/>
        </w:numPr>
        <w:shd w:val="clear" w:color="auto" w:fill="FFFFFF"/>
        <w:jc w:val="both"/>
        <w:rPr>
          <w:sz w:val="28"/>
          <w:szCs w:val="28"/>
        </w:rPr>
      </w:pPr>
      <w:r w:rsidRPr="008542B2">
        <w:rPr>
          <w:sz w:val="24"/>
          <w:szCs w:val="24"/>
        </w:rPr>
        <w:t xml:space="preserve">разработать целенаправленную воспитательную программу </w:t>
      </w:r>
      <w:r w:rsidR="00F67459" w:rsidRPr="008542B2">
        <w:rPr>
          <w:sz w:val="24"/>
          <w:szCs w:val="24"/>
        </w:rPr>
        <w:t>духовно-нравственной</w:t>
      </w:r>
      <w:r w:rsidRPr="008542B2">
        <w:rPr>
          <w:sz w:val="24"/>
          <w:szCs w:val="24"/>
        </w:rPr>
        <w:t xml:space="preserve"> </w:t>
      </w:r>
      <w:r w:rsidR="005931FB" w:rsidRPr="008542B2">
        <w:rPr>
          <w:sz w:val="24"/>
          <w:szCs w:val="24"/>
        </w:rPr>
        <w:t>,</w:t>
      </w:r>
      <w:r w:rsidRPr="008542B2">
        <w:rPr>
          <w:sz w:val="24"/>
          <w:szCs w:val="24"/>
        </w:rPr>
        <w:t xml:space="preserve"> гражданско-патриотической направленности</w:t>
      </w:r>
      <w:r w:rsidR="005931FB">
        <w:rPr>
          <w:sz w:val="28"/>
          <w:szCs w:val="28"/>
        </w:rPr>
        <w:t xml:space="preserve"> и трудовой</w:t>
      </w:r>
      <w:r w:rsidRPr="00FA47E4">
        <w:rPr>
          <w:sz w:val="28"/>
          <w:szCs w:val="28"/>
        </w:rPr>
        <w:t>.</w:t>
      </w:r>
    </w:p>
    <w:p w:rsidR="00B02AB1" w:rsidRDefault="00FF659F" w:rsidP="005931FB">
      <w:pPr>
        <w:shd w:val="clear" w:color="auto" w:fill="FFFFFF"/>
        <w:ind w:left="360"/>
        <w:jc w:val="center"/>
        <w:rPr>
          <w:b/>
          <w:sz w:val="28"/>
          <w:szCs w:val="28"/>
        </w:rPr>
      </w:pPr>
      <w:r>
        <w:rPr>
          <w:sz w:val="28"/>
          <w:szCs w:val="28"/>
        </w:rPr>
        <w:br w:type="page"/>
      </w:r>
      <w:bookmarkEnd w:id="1"/>
      <w:r w:rsidRPr="00FA47E4">
        <w:rPr>
          <w:b/>
          <w:sz w:val="28"/>
          <w:szCs w:val="28"/>
          <w:lang w:val="en-US"/>
        </w:rPr>
        <w:lastRenderedPageBreak/>
        <w:t>IV</w:t>
      </w:r>
      <w:r w:rsidRPr="00FA47E4">
        <w:rPr>
          <w:b/>
          <w:sz w:val="28"/>
          <w:szCs w:val="28"/>
        </w:rPr>
        <w:t>.</w:t>
      </w:r>
      <w:r>
        <w:rPr>
          <w:b/>
          <w:sz w:val="28"/>
          <w:szCs w:val="28"/>
        </w:rPr>
        <w:t xml:space="preserve"> </w:t>
      </w:r>
      <w:r w:rsidR="008C768B" w:rsidRPr="00307585">
        <w:rPr>
          <w:rFonts w:ascii="Arial" w:hAnsi="Arial" w:cs="Arial"/>
          <w:i/>
          <w:iCs/>
          <w:color w:val="000000"/>
          <w:w w:val="0"/>
          <w:sz w:val="24"/>
        </w:rPr>
        <w:t>Раздел «Цель и задачи воспитания</w:t>
      </w:r>
      <w:r w:rsidR="008C768B">
        <w:rPr>
          <w:b/>
          <w:sz w:val="28"/>
          <w:szCs w:val="28"/>
        </w:rPr>
        <w:t xml:space="preserve"> </w:t>
      </w:r>
    </w:p>
    <w:p w:rsidR="00FF659F" w:rsidRPr="00FA47E4" w:rsidRDefault="00FF659F" w:rsidP="00FF659F">
      <w:pPr>
        <w:shd w:val="clear" w:color="auto" w:fill="FFFFFF"/>
        <w:spacing w:line="360" w:lineRule="auto"/>
        <w:ind w:left="360"/>
        <w:jc w:val="center"/>
        <w:rPr>
          <w:b/>
          <w:sz w:val="28"/>
          <w:szCs w:val="28"/>
        </w:rPr>
      </w:pPr>
      <w:r>
        <w:rPr>
          <w:b/>
          <w:sz w:val="28"/>
          <w:szCs w:val="28"/>
        </w:rPr>
        <w:t>Концепция желаемого будущего</w:t>
      </w:r>
      <w:r w:rsidRPr="00FA47E4">
        <w:rPr>
          <w:b/>
          <w:sz w:val="28"/>
          <w:szCs w:val="28"/>
        </w:rPr>
        <w:t xml:space="preserve"> состояния</w:t>
      </w:r>
      <w:r w:rsidR="00DE659A">
        <w:rPr>
          <w:b/>
          <w:sz w:val="28"/>
          <w:szCs w:val="28"/>
        </w:rPr>
        <w:t xml:space="preserve"> </w:t>
      </w:r>
      <w:r w:rsidRPr="00FA47E4">
        <w:rPr>
          <w:b/>
          <w:sz w:val="28"/>
          <w:szCs w:val="28"/>
        </w:rPr>
        <w:t>воспитательной</w:t>
      </w:r>
      <w:r w:rsidR="00DE659A">
        <w:rPr>
          <w:b/>
          <w:sz w:val="28"/>
          <w:szCs w:val="28"/>
        </w:rPr>
        <w:t xml:space="preserve"> </w:t>
      </w:r>
      <w:r w:rsidRPr="00FA47E4">
        <w:rPr>
          <w:b/>
          <w:sz w:val="28"/>
          <w:szCs w:val="28"/>
        </w:rPr>
        <w:t>работы в школе.</w:t>
      </w:r>
    </w:p>
    <w:p w:rsidR="00FF659F" w:rsidRPr="00FA47E4" w:rsidRDefault="00FF659F" w:rsidP="00FF659F">
      <w:pPr>
        <w:rPr>
          <w:i/>
        </w:rPr>
      </w:pPr>
    </w:p>
    <w:p w:rsidR="00FF659F" w:rsidRPr="007F750E" w:rsidRDefault="00FF659F" w:rsidP="005931FB">
      <w:pPr>
        <w:ind w:firstLine="545"/>
        <w:jc w:val="center"/>
        <w:rPr>
          <w:b/>
          <w:i/>
          <w:sz w:val="28"/>
          <w:szCs w:val="28"/>
          <w:u w:val="single"/>
        </w:rPr>
      </w:pPr>
      <w:r w:rsidRPr="007F750E">
        <w:rPr>
          <w:b/>
          <w:i/>
          <w:sz w:val="28"/>
          <w:szCs w:val="28"/>
          <w:u w:val="single"/>
        </w:rPr>
        <w:t>4.1. Совершенствование системы воспитательной работы</w:t>
      </w:r>
    </w:p>
    <w:p w:rsidR="00FF659F" w:rsidRPr="00FA47E4" w:rsidRDefault="00FF659F" w:rsidP="005931FB">
      <w:pPr>
        <w:ind w:firstLine="545"/>
        <w:jc w:val="both"/>
        <w:rPr>
          <w:b/>
          <w:i/>
          <w:szCs w:val="28"/>
        </w:rPr>
      </w:pPr>
    </w:p>
    <w:p w:rsidR="00FF659F" w:rsidRPr="00FA47E4" w:rsidRDefault="00FF659F" w:rsidP="005931FB">
      <w:pPr>
        <w:ind w:firstLine="545"/>
        <w:jc w:val="both"/>
        <w:rPr>
          <w:sz w:val="28"/>
          <w:szCs w:val="28"/>
        </w:rPr>
      </w:pPr>
      <w:r w:rsidRPr="00FA47E4">
        <w:rPr>
          <w:b/>
          <w:i/>
          <w:sz w:val="28"/>
          <w:szCs w:val="28"/>
        </w:rPr>
        <w:t>Проблема, стоящая перед школой:</w:t>
      </w:r>
      <w:r w:rsidRPr="00FA47E4">
        <w:rPr>
          <w:sz w:val="28"/>
          <w:szCs w:val="28"/>
        </w:rPr>
        <w:t xml:space="preserve"> как создать условия для становления личности воспитанника.</w:t>
      </w:r>
    </w:p>
    <w:p w:rsidR="00FF659F" w:rsidRPr="00FA47E4" w:rsidRDefault="00FF659F" w:rsidP="005931FB">
      <w:pPr>
        <w:ind w:firstLine="545"/>
        <w:jc w:val="both"/>
        <w:rPr>
          <w:sz w:val="28"/>
          <w:szCs w:val="28"/>
        </w:rPr>
      </w:pPr>
      <w:r w:rsidRPr="00FA47E4">
        <w:rPr>
          <w:sz w:val="28"/>
          <w:szCs w:val="28"/>
        </w:rPr>
        <w:t>Говоря о воспитании, следует отметить, что это длительный процесс, в котором влияние на ребенка оказывают не только учителя, но и родители, друзья, средства массовой информации, образовательный процесс, занятия во внеурочное время, и т.д. Поэтому воспитательная деятельность в школе зав</w:t>
      </w:r>
      <w:r>
        <w:rPr>
          <w:sz w:val="28"/>
          <w:szCs w:val="28"/>
        </w:rPr>
        <w:t xml:space="preserve">исит от взаимодействия школы и </w:t>
      </w:r>
      <w:r w:rsidRPr="00FA47E4">
        <w:rPr>
          <w:sz w:val="28"/>
          <w:szCs w:val="28"/>
        </w:rPr>
        <w:t>родителей, общественных организаций, от влияния всех работников школы на учащихся, от отношения между учениками в коллективе и т.д. Фундаментом построения этих отношений является классный коллектив, и классное ученическое самоуправление. Совместный поиск ценностей, норм и законов жизни дает существенные результаты в осуществлении воспитательных задач.</w:t>
      </w:r>
    </w:p>
    <w:p w:rsidR="00FF659F" w:rsidRPr="00FA47E4" w:rsidRDefault="00FF659F" w:rsidP="005931FB">
      <w:pPr>
        <w:ind w:firstLine="545"/>
        <w:jc w:val="both"/>
        <w:rPr>
          <w:b/>
          <w:i/>
          <w:sz w:val="28"/>
          <w:szCs w:val="28"/>
        </w:rPr>
      </w:pPr>
      <w:r w:rsidRPr="00FA47E4">
        <w:rPr>
          <w:sz w:val="28"/>
          <w:szCs w:val="28"/>
        </w:rPr>
        <w:t xml:space="preserve">Поэтому </w:t>
      </w:r>
      <w:r w:rsidRPr="00FA47E4">
        <w:rPr>
          <w:b/>
          <w:i/>
          <w:sz w:val="28"/>
          <w:szCs w:val="28"/>
        </w:rPr>
        <w:t xml:space="preserve">одной из приоритетных задач школы является развитие взаимодействия школы и семьи в области воспитания подрастающего поколения. </w:t>
      </w:r>
    </w:p>
    <w:p w:rsidR="00FF659F" w:rsidRDefault="00FF659F" w:rsidP="005931FB">
      <w:pPr>
        <w:ind w:firstLine="545"/>
        <w:jc w:val="both"/>
        <w:rPr>
          <w:sz w:val="28"/>
          <w:szCs w:val="28"/>
        </w:rPr>
      </w:pPr>
    </w:p>
    <w:p w:rsidR="00FF659F" w:rsidRPr="00FA47E4" w:rsidRDefault="00FF659F" w:rsidP="005931FB">
      <w:pPr>
        <w:ind w:firstLine="545"/>
        <w:jc w:val="both"/>
        <w:rPr>
          <w:sz w:val="28"/>
          <w:szCs w:val="28"/>
        </w:rPr>
      </w:pPr>
      <w:r w:rsidRPr="00FA47E4">
        <w:rPr>
          <w:sz w:val="28"/>
          <w:szCs w:val="28"/>
        </w:rPr>
        <w:t xml:space="preserve">Важной проблемой является </w:t>
      </w:r>
      <w:r w:rsidRPr="00FA47E4">
        <w:rPr>
          <w:b/>
          <w:i/>
          <w:sz w:val="28"/>
          <w:szCs w:val="28"/>
        </w:rPr>
        <w:t>патриотическое и правовое воспитание.</w:t>
      </w:r>
      <w:r w:rsidRPr="00FA47E4">
        <w:rPr>
          <w:sz w:val="28"/>
          <w:szCs w:val="28"/>
        </w:rPr>
        <w:t xml:space="preserve"> Мы стали жить с оглядкой на запад, забывая подчас об истинно русской культуре, толерантности, духовности. На сегодняшний день школа может восполнить этот пробел, поэтому, мы считаем, что воспитательный процесс следует направить на развитие следующих нравственных ценностей личности:</w:t>
      </w:r>
    </w:p>
    <w:p w:rsidR="00FF659F" w:rsidRPr="00FA47E4" w:rsidRDefault="00FF659F" w:rsidP="005931FB">
      <w:pPr>
        <w:numPr>
          <w:ilvl w:val="0"/>
          <w:numId w:val="11"/>
        </w:numPr>
        <w:jc w:val="both"/>
        <w:rPr>
          <w:sz w:val="28"/>
          <w:szCs w:val="28"/>
        </w:rPr>
      </w:pPr>
      <w:r w:rsidRPr="00FA47E4">
        <w:rPr>
          <w:sz w:val="28"/>
          <w:szCs w:val="28"/>
        </w:rPr>
        <w:t xml:space="preserve">гражданственности и патриотизма; </w:t>
      </w:r>
    </w:p>
    <w:p w:rsidR="00FF659F" w:rsidRPr="00FA47E4" w:rsidRDefault="00FF659F" w:rsidP="005931FB">
      <w:pPr>
        <w:numPr>
          <w:ilvl w:val="0"/>
          <w:numId w:val="11"/>
        </w:numPr>
        <w:jc w:val="both"/>
        <w:rPr>
          <w:sz w:val="28"/>
          <w:szCs w:val="28"/>
        </w:rPr>
      </w:pPr>
      <w:r w:rsidRPr="00FA47E4">
        <w:rPr>
          <w:sz w:val="28"/>
          <w:szCs w:val="28"/>
        </w:rPr>
        <w:t>гуманизма и демократизма;</w:t>
      </w:r>
    </w:p>
    <w:p w:rsidR="00FF659F" w:rsidRPr="00FA47E4" w:rsidRDefault="00FF659F" w:rsidP="005931FB">
      <w:pPr>
        <w:numPr>
          <w:ilvl w:val="0"/>
          <w:numId w:val="11"/>
        </w:numPr>
        <w:jc w:val="both"/>
        <w:rPr>
          <w:sz w:val="28"/>
          <w:szCs w:val="28"/>
        </w:rPr>
      </w:pPr>
      <w:r w:rsidRPr="00FA47E4">
        <w:rPr>
          <w:sz w:val="28"/>
          <w:szCs w:val="28"/>
        </w:rPr>
        <w:t>диалога культуры толерантности;</w:t>
      </w:r>
    </w:p>
    <w:p w:rsidR="00FF659F" w:rsidRPr="00FA47E4" w:rsidRDefault="00FF659F" w:rsidP="005931FB">
      <w:pPr>
        <w:numPr>
          <w:ilvl w:val="0"/>
          <w:numId w:val="11"/>
        </w:numPr>
        <w:jc w:val="both"/>
        <w:rPr>
          <w:sz w:val="28"/>
          <w:szCs w:val="28"/>
        </w:rPr>
      </w:pPr>
      <w:r w:rsidRPr="00FA47E4">
        <w:rPr>
          <w:sz w:val="28"/>
          <w:szCs w:val="28"/>
        </w:rPr>
        <w:t>личной ответственности и инициативы;</w:t>
      </w:r>
    </w:p>
    <w:p w:rsidR="00FF659F" w:rsidRPr="00FA47E4" w:rsidRDefault="00FF659F" w:rsidP="005931FB">
      <w:pPr>
        <w:numPr>
          <w:ilvl w:val="0"/>
          <w:numId w:val="11"/>
        </w:numPr>
        <w:jc w:val="both"/>
        <w:rPr>
          <w:sz w:val="28"/>
          <w:szCs w:val="28"/>
        </w:rPr>
      </w:pPr>
      <w:r w:rsidRPr="00FA47E4">
        <w:rPr>
          <w:sz w:val="28"/>
          <w:szCs w:val="28"/>
        </w:rPr>
        <w:t>взаимоуважения и доверия;</w:t>
      </w:r>
    </w:p>
    <w:p w:rsidR="00FF659F" w:rsidRPr="00FA47E4" w:rsidRDefault="00FF659F" w:rsidP="005931FB">
      <w:pPr>
        <w:numPr>
          <w:ilvl w:val="0"/>
          <w:numId w:val="11"/>
        </w:numPr>
        <w:jc w:val="both"/>
        <w:rPr>
          <w:sz w:val="28"/>
          <w:szCs w:val="28"/>
        </w:rPr>
      </w:pPr>
      <w:r w:rsidRPr="00FA47E4">
        <w:rPr>
          <w:sz w:val="28"/>
          <w:szCs w:val="28"/>
        </w:rPr>
        <w:t>честности и принципиальности;</w:t>
      </w:r>
    </w:p>
    <w:p w:rsidR="00FF659F" w:rsidRPr="00FA47E4" w:rsidRDefault="00FF659F" w:rsidP="005931FB">
      <w:pPr>
        <w:numPr>
          <w:ilvl w:val="0"/>
          <w:numId w:val="11"/>
        </w:numPr>
        <w:jc w:val="both"/>
        <w:rPr>
          <w:sz w:val="28"/>
          <w:szCs w:val="28"/>
        </w:rPr>
      </w:pPr>
      <w:r w:rsidRPr="00FA47E4">
        <w:rPr>
          <w:sz w:val="28"/>
          <w:szCs w:val="28"/>
        </w:rPr>
        <w:t>сотрудничества и взаимодействия;</w:t>
      </w:r>
    </w:p>
    <w:p w:rsidR="00FF659F" w:rsidRPr="00FA47E4" w:rsidRDefault="00FF659F" w:rsidP="005931FB">
      <w:pPr>
        <w:numPr>
          <w:ilvl w:val="0"/>
          <w:numId w:val="11"/>
        </w:numPr>
        <w:jc w:val="both"/>
        <w:rPr>
          <w:sz w:val="28"/>
          <w:szCs w:val="28"/>
        </w:rPr>
      </w:pPr>
      <w:r w:rsidRPr="00FA47E4">
        <w:rPr>
          <w:sz w:val="28"/>
          <w:szCs w:val="28"/>
        </w:rPr>
        <w:t>самосовершенствования.</w:t>
      </w:r>
    </w:p>
    <w:p w:rsidR="00FF659F" w:rsidRPr="00FA47E4" w:rsidRDefault="00FF659F" w:rsidP="005931FB">
      <w:pPr>
        <w:ind w:firstLine="545"/>
        <w:jc w:val="both"/>
        <w:rPr>
          <w:sz w:val="28"/>
          <w:szCs w:val="28"/>
        </w:rPr>
      </w:pPr>
      <w:r w:rsidRPr="00FA47E4">
        <w:rPr>
          <w:sz w:val="28"/>
          <w:szCs w:val="28"/>
        </w:rPr>
        <w:t xml:space="preserve">Так как в нашей системе </w:t>
      </w:r>
      <w:r w:rsidR="007F750E">
        <w:rPr>
          <w:b/>
          <w:i/>
          <w:sz w:val="28"/>
          <w:szCs w:val="28"/>
        </w:rPr>
        <w:t>ученик</w:t>
      </w:r>
      <w:r w:rsidRPr="00FA47E4">
        <w:rPr>
          <w:b/>
          <w:i/>
          <w:sz w:val="28"/>
          <w:szCs w:val="28"/>
        </w:rPr>
        <w:t xml:space="preserve"> – субъект деятельности,</w:t>
      </w:r>
      <w:r w:rsidRPr="00FA47E4">
        <w:rPr>
          <w:sz w:val="28"/>
          <w:szCs w:val="28"/>
        </w:rPr>
        <w:t xml:space="preserve"> посредством которой осуществляется его самореализация, необходимо реализовать программу воспитательной работы, выделив четыре основных направления: </w:t>
      </w:r>
    </w:p>
    <w:p w:rsidR="00FF659F" w:rsidRPr="00FA47E4" w:rsidRDefault="007F750E" w:rsidP="005931FB">
      <w:pPr>
        <w:numPr>
          <w:ilvl w:val="0"/>
          <w:numId w:val="12"/>
        </w:numPr>
        <w:ind w:left="709" w:hanging="283"/>
        <w:jc w:val="both"/>
        <w:rPr>
          <w:sz w:val="28"/>
          <w:szCs w:val="28"/>
        </w:rPr>
      </w:pPr>
      <w:r>
        <w:rPr>
          <w:sz w:val="28"/>
          <w:szCs w:val="28"/>
        </w:rPr>
        <w:t>Личность самого ученика</w:t>
      </w:r>
      <w:r w:rsidR="00FF659F" w:rsidRPr="00FA47E4">
        <w:rPr>
          <w:sz w:val="28"/>
          <w:szCs w:val="28"/>
        </w:rPr>
        <w:t>, как главный показатель эффективности воспитания.</w:t>
      </w:r>
    </w:p>
    <w:p w:rsidR="00FF659F" w:rsidRPr="00FA47E4" w:rsidRDefault="00FF659F" w:rsidP="005931FB">
      <w:pPr>
        <w:numPr>
          <w:ilvl w:val="0"/>
          <w:numId w:val="12"/>
        </w:numPr>
        <w:ind w:left="709" w:hanging="283"/>
        <w:jc w:val="both"/>
        <w:rPr>
          <w:sz w:val="28"/>
          <w:szCs w:val="28"/>
        </w:rPr>
      </w:pPr>
      <w:r w:rsidRPr="00FA47E4">
        <w:rPr>
          <w:sz w:val="28"/>
          <w:szCs w:val="28"/>
        </w:rPr>
        <w:t>Детский коллектив, как одно из важнейших условий развития личности ребенка.</w:t>
      </w:r>
    </w:p>
    <w:p w:rsidR="00FF659F" w:rsidRPr="00FA47E4" w:rsidRDefault="00FF659F" w:rsidP="005931FB">
      <w:pPr>
        <w:numPr>
          <w:ilvl w:val="0"/>
          <w:numId w:val="12"/>
        </w:numPr>
        <w:ind w:left="709" w:hanging="283"/>
        <w:jc w:val="both"/>
        <w:rPr>
          <w:sz w:val="28"/>
          <w:szCs w:val="28"/>
        </w:rPr>
      </w:pPr>
      <w:r>
        <w:rPr>
          <w:sz w:val="28"/>
          <w:szCs w:val="28"/>
        </w:rPr>
        <w:t>Профессиональная деятельность</w:t>
      </w:r>
      <w:r w:rsidRPr="00FA47E4">
        <w:rPr>
          <w:sz w:val="28"/>
          <w:szCs w:val="28"/>
        </w:rPr>
        <w:t xml:space="preserve"> педагогов, деятельность  родителей, как одно их важнейших условий развития ребенка.</w:t>
      </w:r>
    </w:p>
    <w:p w:rsidR="00FF659F" w:rsidRPr="00FA47E4" w:rsidRDefault="00FF659F" w:rsidP="005931FB">
      <w:pPr>
        <w:numPr>
          <w:ilvl w:val="0"/>
          <w:numId w:val="12"/>
        </w:numPr>
        <w:ind w:left="709" w:hanging="283"/>
        <w:jc w:val="both"/>
        <w:rPr>
          <w:sz w:val="28"/>
          <w:szCs w:val="28"/>
        </w:rPr>
      </w:pPr>
      <w:r w:rsidRPr="00FA47E4">
        <w:rPr>
          <w:sz w:val="28"/>
          <w:szCs w:val="28"/>
        </w:rPr>
        <w:lastRenderedPageBreak/>
        <w:t>Организационные условия, обеспечивающие эффективность процесса воспитания.</w:t>
      </w:r>
    </w:p>
    <w:p w:rsidR="00FF659F" w:rsidRPr="00FA47E4" w:rsidRDefault="00FF659F" w:rsidP="005931FB">
      <w:pPr>
        <w:ind w:firstLine="545"/>
        <w:jc w:val="both"/>
        <w:rPr>
          <w:sz w:val="28"/>
          <w:szCs w:val="28"/>
        </w:rPr>
      </w:pPr>
      <w:r w:rsidRPr="00FA47E4">
        <w:rPr>
          <w:sz w:val="28"/>
          <w:szCs w:val="28"/>
        </w:rPr>
        <w:t>Для обеспеч</w:t>
      </w:r>
      <w:r>
        <w:rPr>
          <w:sz w:val="28"/>
          <w:szCs w:val="28"/>
        </w:rPr>
        <w:t xml:space="preserve">ения этой программы необходимо </w:t>
      </w:r>
      <w:r w:rsidRPr="00FA47E4">
        <w:rPr>
          <w:sz w:val="28"/>
          <w:szCs w:val="28"/>
        </w:rPr>
        <w:t xml:space="preserve">разработать </w:t>
      </w:r>
      <w:r w:rsidRPr="00FA47E4">
        <w:rPr>
          <w:b/>
          <w:i/>
          <w:iCs/>
          <w:sz w:val="28"/>
          <w:szCs w:val="28"/>
        </w:rPr>
        <w:t>систему мониторинга</w:t>
      </w:r>
      <w:r w:rsidRPr="00FA47E4">
        <w:rPr>
          <w:sz w:val="28"/>
          <w:szCs w:val="28"/>
        </w:rPr>
        <w:t xml:space="preserve"> воспитательного процесса.</w:t>
      </w:r>
    </w:p>
    <w:p w:rsidR="00FF659F" w:rsidRPr="00FA47E4" w:rsidRDefault="00FF659F" w:rsidP="005931FB">
      <w:pPr>
        <w:ind w:firstLine="545"/>
        <w:jc w:val="both"/>
        <w:rPr>
          <w:sz w:val="28"/>
          <w:szCs w:val="28"/>
        </w:rPr>
      </w:pPr>
      <w:r w:rsidRPr="00FA47E4">
        <w:rPr>
          <w:sz w:val="28"/>
          <w:szCs w:val="28"/>
        </w:rPr>
        <w:t xml:space="preserve">Для того чтобы объединить воспитательный процесс школы в единое целое, необходимо, чтобы каждый участник этого процесса действовал, подчиняясь единым целям и задачам. </w:t>
      </w:r>
    </w:p>
    <w:p w:rsidR="00FF659F" w:rsidRDefault="00FF659F" w:rsidP="005931FB">
      <w:pPr>
        <w:pStyle w:val="21"/>
        <w:spacing w:after="0" w:line="240" w:lineRule="auto"/>
        <w:jc w:val="both"/>
        <w:rPr>
          <w:b/>
          <w:i/>
          <w:sz w:val="28"/>
          <w:szCs w:val="28"/>
        </w:rPr>
      </w:pPr>
    </w:p>
    <w:p w:rsidR="00FF659F" w:rsidRPr="00FA47E4" w:rsidRDefault="00FF659F" w:rsidP="005931FB">
      <w:pPr>
        <w:pStyle w:val="21"/>
        <w:spacing w:after="0" w:line="240" w:lineRule="auto"/>
        <w:ind w:firstLine="360"/>
        <w:jc w:val="both"/>
        <w:rPr>
          <w:b/>
          <w:i/>
          <w:sz w:val="28"/>
          <w:szCs w:val="28"/>
        </w:rPr>
      </w:pPr>
      <w:r w:rsidRPr="00FA47E4">
        <w:rPr>
          <w:b/>
          <w:i/>
          <w:sz w:val="28"/>
          <w:szCs w:val="28"/>
        </w:rPr>
        <w:t>Задачи развития воспитательной системы:</w:t>
      </w:r>
    </w:p>
    <w:p w:rsidR="00FF659F" w:rsidRPr="00FA47E4" w:rsidRDefault="00FF659F" w:rsidP="005931FB">
      <w:pPr>
        <w:pStyle w:val="21"/>
        <w:numPr>
          <w:ilvl w:val="0"/>
          <w:numId w:val="13"/>
        </w:numPr>
        <w:spacing w:after="0" w:line="240" w:lineRule="auto"/>
        <w:jc w:val="both"/>
        <w:rPr>
          <w:b/>
          <w:i/>
          <w:sz w:val="28"/>
          <w:szCs w:val="28"/>
        </w:rPr>
      </w:pPr>
      <w:r w:rsidRPr="00FA47E4">
        <w:rPr>
          <w:sz w:val="28"/>
          <w:szCs w:val="28"/>
        </w:rPr>
        <w:t>создание единого целенаправленного образовательно-воспитательного пространства духовно-нравственной и гражданско-патриотической направленности;</w:t>
      </w:r>
    </w:p>
    <w:p w:rsidR="00FF659F" w:rsidRPr="00FA47E4" w:rsidRDefault="00FF659F" w:rsidP="005931FB">
      <w:pPr>
        <w:widowControl/>
        <w:numPr>
          <w:ilvl w:val="0"/>
          <w:numId w:val="13"/>
        </w:numPr>
        <w:autoSpaceDE/>
        <w:autoSpaceDN/>
        <w:adjustRightInd/>
        <w:jc w:val="both"/>
        <w:rPr>
          <w:b/>
          <w:bCs/>
          <w:sz w:val="28"/>
          <w:szCs w:val="28"/>
          <w:u w:val="single"/>
        </w:rPr>
      </w:pPr>
      <w:r w:rsidRPr="00FA47E4">
        <w:rPr>
          <w:sz w:val="28"/>
          <w:szCs w:val="28"/>
        </w:rPr>
        <w:t>разработка воспитательной программы школ</w:t>
      </w:r>
      <w:r>
        <w:rPr>
          <w:sz w:val="28"/>
          <w:szCs w:val="28"/>
        </w:rPr>
        <w:t>ы с учетом потребностей школы и</w:t>
      </w:r>
      <w:r w:rsidRPr="00FA47E4">
        <w:rPr>
          <w:sz w:val="28"/>
          <w:szCs w:val="28"/>
        </w:rPr>
        <w:t xml:space="preserve"> социального заказа;</w:t>
      </w:r>
    </w:p>
    <w:p w:rsidR="00FF659F" w:rsidRPr="00FA47E4" w:rsidRDefault="00FF659F" w:rsidP="005931FB">
      <w:pPr>
        <w:widowControl/>
        <w:numPr>
          <w:ilvl w:val="0"/>
          <w:numId w:val="13"/>
        </w:numPr>
        <w:autoSpaceDE/>
        <w:autoSpaceDN/>
        <w:adjustRightInd/>
        <w:jc w:val="both"/>
        <w:rPr>
          <w:sz w:val="28"/>
          <w:szCs w:val="28"/>
        </w:rPr>
      </w:pPr>
      <w:r w:rsidRPr="00FA47E4">
        <w:rPr>
          <w:sz w:val="28"/>
          <w:szCs w:val="28"/>
        </w:rPr>
        <w:t>развитие школьного ученического самоуправления.</w:t>
      </w:r>
    </w:p>
    <w:p w:rsidR="00FF659F" w:rsidRDefault="00FF659F" w:rsidP="005931FB">
      <w:pPr>
        <w:widowControl/>
        <w:autoSpaceDE/>
        <w:autoSpaceDN/>
        <w:adjustRightInd/>
        <w:ind w:left="150"/>
        <w:jc w:val="both"/>
        <w:rPr>
          <w:sz w:val="28"/>
          <w:szCs w:val="28"/>
        </w:rPr>
      </w:pPr>
    </w:p>
    <w:p w:rsidR="00FF659F" w:rsidRDefault="00FF659F" w:rsidP="005931FB">
      <w:pPr>
        <w:widowControl/>
        <w:autoSpaceDE/>
        <w:autoSpaceDN/>
        <w:adjustRightInd/>
        <w:ind w:left="150"/>
        <w:jc w:val="both"/>
        <w:rPr>
          <w:sz w:val="28"/>
          <w:szCs w:val="28"/>
        </w:rPr>
      </w:pPr>
    </w:p>
    <w:p w:rsidR="00FF659F" w:rsidRDefault="00FF659F" w:rsidP="005931FB">
      <w:pPr>
        <w:widowControl/>
        <w:autoSpaceDE/>
        <w:autoSpaceDN/>
        <w:adjustRightInd/>
        <w:ind w:left="150"/>
        <w:jc w:val="both"/>
        <w:rPr>
          <w:sz w:val="28"/>
          <w:szCs w:val="28"/>
        </w:rPr>
      </w:pPr>
    </w:p>
    <w:p w:rsidR="00B02AB1" w:rsidRPr="007F750E" w:rsidRDefault="007F750E" w:rsidP="00B02AB1">
      <w:pPr>
        <w:rPr>
          <w:b/>
          <w:i/>
          <w:sz w:val="28"/>
          <w:szCs w:val="28"/>
          <w:u w:val="single"/>
        </w:rPr>
      </w:pPr>
      <w:r w:rsidRPr="007F750E">
        <w:rPr>
          <w:b/>
          <w:i/>
          <w:sz w:val="28"/>
          <w:szCs w:val="28"/>
          <w:u w:val="single"/>
        </w:rPr>
        <w:t xml:space="preserve">4.2 </w:t>
      </w:r>
      <w:r w:rsidR="00B02AB1" w:rsidRPr="007F750E">
        <w:rPr>
          <w:b/>
          <w:i/>
          <w:sz w:val="28"/>
          <w:szCs w:val="28"/>
          <w:u w:val="single"/>
        </w:rPr>
        <w:t xml:space="preserve">Этапы становления, развития и совершенствования воспитательной системы школы в рамках программы </w:t>
      </w:r>
    </w:p>
    <w:p w:rsidR="00B02AB1" w:rsidRPr="00FA47E4" w:rsidRDefault="00B02AB1" w:rsidP="00B02AB1">
      <w:pPr>
        <w:ind w:firstLine="545"/>
        <w:jc w:val="center"/>
        <w:rPr>
          <w:b/>
          <w:i/>
          <w:sz w:val="28"/>
          <w:szCs w:val="28"/>
        </w:rPr>
      </w:pPr>
      <w:r w:rsidRPr="00360958">
        <w:rPr>
          <w:sz w:val="28"/>
          <w:szCs w:val="28"/>
        </w:rPr>
        <w:t>«Новое поколение Дагестана»</w:t>
      </w:r>
    </w:p>
    <w:p w:rsidR="00B02AB1" w:rsidRPr="00FA47E4" w:rsidRDefault="00B02AB1" w:rsidP="00B02AB1">
      <w:pPr>
        <w:ind w:firstLine="545"/>
        <w:jc w:val="center"/>
        <w:rPr>
          <w:b/>
          <w:i/>
          <w:szCs w:val="28"/>
        </w:rPr>
      </w:pPr>
    </w:p>
    <w:tbl>
      <w:tblPr>
        <w:tblW w:w="5113" w:type="pct"/>
        <w:tblLayout w:type="fixed"/>
        <w:tblLook w:val="0000"/>
      </w:tblPr>
      <w:tblGrid>
        <w:gridCol w:w="708"/>
        <w:gridCol w:w="2480"/>
        <w:gridCol w:w="5367"/>
        <w:gridCol w:w="1668"/>
      </w:tblGrid>
      <w:tr w:rsidR="00B02AB1" w:rsidRPr="00FA47E4" w:rsidTr="00AE55D3">
        <w:tc>
          <w:tcPr>
            <w:tcW w:w="702" w:type="dxa"/>
          </w:tcPr>
          <w:p w:rsidR="00B02AB1" w:rsidRPr="00FA47E4" w:rsidRDefault="00B02AB1" w:rsidP="00AE55D3">
            <w:pPr>
              <w:spacing w:line="276" w:lineRule="auto"/>
              <w:contextualSpacing/>
              <w:jc w:val="center"/>
              <w:rPr>
                <w:b/>
                <w:i/>
                <w:sz w:val="28"/>
                <w:szCs w:val="28"/>
              </w:rPr>
            </w:pPr>
            <w:r w:rsidRPr="00FA47E4">
              <w:rPr>
                <w:b/>
                <w:i/>
                <w:sz w:val="28"/>
                <w:szCs w:val="28"/>
              </w:rPr>
              <w:t>№</w:t>
            </w:r>
          </w:p>
          <w:p w:rsidR="00B02AB1" w:rsidRPr="00FA47E4" w:rsidRDefault="00B02AB1" w:rsidP="00AE55D3">
            <w:pPr>
              <w:spacing w:line="276" w:lineRule="auto"/>
              <w:contextualSpacing/>
              <w:jc w:val="center"/>
              <w:rPr>
                <w:b/>
                <w:i/>
                <w:sz w:val="28"/>
                <w:szCs w:val="28"/>
              </w:rPr>
            </w:pPr>
            <w:r w:rsidRPr="00FA47E4">
              <w:rPr>
                <w:b/>
                <w:i/>
                <w:sz w:val="28"/>
                <w:szCs w:val="28"/>
              </w:rPr>
              <w:t>п/п</w:t>
            </w:r>
          </w:p>
        </w:tc>
        <w:tc>
          <w:tcPr>
            <w:tcW w:w="2459" w:type="dxa"/>
          </w:tcPr>
          <w:p w:rsidR="00B02AB1" w:rsidRPr="00FA47E4" w:rsidRDefault="00B02AB1" w:rsidP="00AE55D3">
            <w:pPr>
              <w:keepNext/>
              <w:spacing w:line="276" w:lineRule="auto"/>
              <w:contextualSpacing/>
              <w:jc w:val="center"/>
              <w:rPr>
                <w:b/>
                <w:i/>
                <w:sz w:val="28"/>
                <w:szCs w:val="28"/>
              </w:rPr>
            </w:pPr>
            <w:r w:rsidRPr="00FA47E4">
              <w:rPr>
                <w:b/>
                <w:i/>
                <w:sz w:val="28"/>
                <w:szCs w:val="28"/>
              </w:rPr>
              <w:t>Наименование</w:t>
            </w:r>
          </w:p>
        </w:tc>
        <w:tc>
          <w:tcPr>
            <w:tcW w:w="5321" w:type="dxa"/>
          </w:tcPr>
          <w:p w:rsidR="00B02AB1" w:rsidRPr="00FA47E4" w:rsidRDefault="00B02AB1" w:rsidP="00AE55D3">
            <w:pPr>
              <w:keepNext/>
              <w:spacing w:line="276" w:lineRule="auto"/>
              <w:contextualSpacing/>
              <w:jc w:val="center"/>
              <w:rPr>
                <w:b/>
                <w:i/>
                <w:sz w:val="28"/>
                <w:szCs w:val="28"/>
              </w:rPr>
            </w:pPr>
            <w:r w:rsidRPr="00FA47E4">
              <w:rPr>
                <w:b/>
                <w:i/>
                <w:sz w:val="28"/>
                <w:szCs w:val="28"/>
              </w:rPr>
              <w:t>Содержание этапа</w:t>
            </w:r>
          </w:p>
        </w:tc>
        <w:tc>
          <w:tcPr>
            <w:tcW w:w="1654" w:type="dxa"/>
          </w:tcPr>
          <w:p w:rsidR="00B02AB1" w:rsidRPr="00FA47E4" w:rsidRDefault="00B02AB1" w:rsidP="00AE55D3">
            <w:pPr>
              <w:keepNext/>
              <w:spacing w:line="276" w:lineRule="auto"/>
              <w:contextualSpacing/>
              <w:jc w:val="center"/>
              <w:rPr>
                <w:b/>
                <w:i/>
                <w:sz w:val="28"/>
                <w:szCs w:val="28"/>
              </w:rPr>
            </w:pPr>
            <w:r w:rsidRPr="00FA47E4">
              <w:rPr>
                <w:b/>
                <w:i/>
                <w:sz w:val="28"/>
                <w:szCs w:val="28"/>
              </w:rPr>
              <w:t>Сроки</w:t>
            </w:r>
          </w:p>
        </w:tc>
      </w:tr>
      <w:tr w:rsidR="00B02AB1" w:rsidRPr="00FA47E4" w:rsidTr="00AE55D3">
        <w:tc>
          <w:tcPr>
            <w:tcW w:w="702" w:type="dxa"/>
          </w:tcPr>
          <w:p w:rsidR="00B02AB1" w:rsidRPr="00FA47E4" w:rsidRDefault="00B02AB1" w:rsidP="00AE55D3">
            <w:pPr>
              <w:spacing w:line="276" w:lineRule="auto"/>
              <w:contextualSpacing/>
              <w:jc w:val="both"/>
              <w:rPr>
                <w:sz w:val="28"/>
                <w:szCs w:val="28"/>
              </w:rPr>
            </w:pPr>
            <w:r w:rsidRPr="00FA47E4">
              <w:rPr>
                <w:sz w:val="28"/>
                <w:szCs w:val="28"/>
              </w:rPr>
              <w:t xml:space="preserve">1. </w:t>
            </w:r>
          </w:p>
        </w:tc>
        <w:tc>
          <w:tcPr>
            <w:tcW w:w="2459" w:type="dxa"/>
          </w:tcPr>
          <w:p w:rsidR="00B02AB1" w:rsidRPr="00FA47E4" w:rsidRDefault="00B02AB1" w:rsidP="00AE55D3">
            <w:pPr>
              <w:spacing w:line="276" w:lineRule="auto"/>
              <w:contextualSpacing/>
              <w:jc w:val="both"/>
              <w:rPr>
                <w:sz w:val="28"/>
                <w:szCs w:val="28"/>
              </w:rPr>
            </w:pPr>
            <w:r w:rsidRPr="00FA47E4">
              <w:rPr>
                <w:sz w:val="28"/>
                <w:szCs w:val="28"/>
              </w:rPr>
              <w:t xml:space="preserve">Проектный </w:t>
            </w:r>
          </w:p>
        </w:tc>
        <w:tc>
          <w:tcPr>
            <w:tcW w:w="5321" w:type="dxa"/>
          </w:tcPr>
          <w:p w:rsidR="00B02AB1" w:rsidRPr="00FA47E4" w:rsidRDefault="00B02AB1" w:rsidP="00AE55D3">
            <w:pPr>
              <w:tabs>
                <w:tab w:val="num" w:pos="554"/>
              </w:tabs>
              <w:ind w:left="77"/>
              <w:contextualSpacing/>
              <w:jc w:val="both"/>
              <w:rPr>
                <w:sz w:val="28"/>
                <w:szCs w:val="28"/>
              </w:rPr>
            </w:pPr>
            <w:r w:rsidRPr="00FA47E4">
              <w:rPr>
                <w:sz w:val="28"/>
                <w:szCs w:val="28"/>
              </w:rPr>
              <w:t>Разработка модели, отбор идей, технологий, формирование стиля отношений, зарождение традиций, установление взаимосвязей</w:t>
            </w:r>
          </w:p>
        </w:tc>
        <w:tc>
          <w:tcPr>
            <w:tcW w:w="1654" w:type="dxa"/>
          </w:tcPr>
          <w:p w:rsidR="00B02AB1" w:rsidRDefault="007F750E" w:rsidP="00AE55D3">
            <w:pPr>
              <w:spacing w:line="276" w:lineRule="auto"/>
              <w:contextualSpacing/>
              <w:jc w:val="center"/>
              <w:rPr>
                <w:sz w:val="28"/>
                <w:szCs w:val="28"/>
              </w:rPr>
            </w:pPr>
            <w:r>
              <w:rPr>
                <w:sz w:val="28"/>
                <w:szCs w:val="28"/>
              </w:rPr>
              <w:t>2020-2021</w:t>
            </w:r>
          </w:p>
          <w:p w:rsidR="00B02AB1" w:rsidRPr="00FA47E4" w:rsidRDefault="00B02AB1" w:rsidP="00AE55D3">
            <w:pPr>
              <w:spacing w:line="276" w:lineRule="auto"/>
              <w:contextualSpacing/>
              <w:jc w:val="center"/>
              <w:rPr>
                <w:sz w:val="28"/>
                <w:szCs w:val="28"/>
              </w:rPr>
            </w:pPr>
            <w:r w:rsidRPr="00FA47E4">
              <w:rPr>
                <w:sz w:val="28"/>
                <w:szCs w:val="28"/>
              </w:rPr>
              <w:t>учебный год</w:t>
            </w:r>
          </w:p>
        </w:tc>
      </w:tr>
      <w:tr w:rsidR="00B02AB1" w:rsidRPr="00FA47E4" w:rsidTr="00AE55D3">
        <w:tc>
          <w:tcPr>
            <w:tcW w:w="702" w:type="dxa"/>
          </w:tcPr>
          <w:p w:rsidR="00B02AB1" w:rsidRPr="00FA47E4" w:rsidRDefault="00B02AB1" w:rsidP="00AE55D3">
            <w:pPr>
              <w:spacing w:line="276" w:lineRule="auto"/>
              <w:contextualSpacing/>
              <w:jc w:val="both"/>
              <w:rPr>
                <w:sz w:val="28"/>
                <w:szCs w:val="28"/>
              </w:rPr>
            </w:pPr>
            <w:r w:rsidRPr="00FA47E4">
              <w:rPr>
                <w:sz w:val="28"/>
                <w:szCs w:val="28"/>
              </w:rPr>
              <w:t>2.</w:t>
            </w:r>
          </w:p>
        </w:tc>
        <w:tc>
          <w:tcPr>
            <w:tcW w:w="2459" w:type="dxa"/>
          </w:tcPr>
          <w:p w:rsidR="00B02AB1" w:rsidRPr="00FA47E4" w:rsidRDefault="00B02AB1" w:rsidP="00AE55D3">
            <w:pPr>
              <w:spacing w:line="276" w:lineRule="auto"/>
              <w:contextualSpacing/>
              <w:jc w:val="both"/>
              <w:rPr>
                <w:sz w:val="28"/>
                <w:szCs w:val="28"/>
              </w:rPr>
            </w:pPr>
            <w:r w:rsidRPr="00FA47E4">
              <w:rPr>
                <w:sz w:val="28"/>
                <w:szCs w:val="28"/>
              </w:rPr>
              <w:t xml:space="preserve">Практический </w:t>
            </w:r>
          </w:p>
        </w:tc>
        <w:tc>
          <w:tcPr>
            <w:tcW w:w="5321" w:type="dxa"/>
          </w:tcPr>
          <w:p w:rsidR="00B02AB1" w:rsidRPr="00FA47E4" w:rsidRDefault="00B02AB1" w:rsidP="00AE55D3">
            <w:pPr>
              <w:tabs>
                <w:tab w:val="num" w:pos="0"/>
              </w:tabs>
              <w:ind w:left="77"/>
              <w:contextualSpacing/>
              <w:jc w:val="both"/>
              <w:rPr>
                <w:sz w:val="28"/>
                <w:szCs w:val="28"/>
              </w:rPr>
            </w:pPr>
            <w:r w:rsidRPr="00FA47E4">
              <w:rPr>
                <w:sz w:val="28"/>
                <w:szCs w:val="28"/>
              </w:rPr>
              <w:t>Развитие школьного коллектива, самоуправления, определение приоритетных видов и направлений деятельности, отработка наиболее эффективных технологий</w:t>
            </w:r>
          </w:p>
        </w:tc>
        <w:tc>
          <w:tcPr>
            <w:tcW w:w="1654" w:type="dxa"/>
          </w:tcPr>
          <w:p w:rsidR="00B02AB1" w:rsidRPr="00FA47E4" w:rsidRDefault="007F750E" w:rsidP="00AE55D3">
            <w:pPr>
              <w:spacing w:line="276" w:lineRule="auto"/>
              <w:contextualSpacing/>
              <w:jc w:val="center"/>
              <w:rPr>
                <w:sz w:val="28"/>
                <w:szCs w:val="28"/>
              </w:rPr>
            </w:pPr>
            <w:r>
              <w:rPr>
                <w:sz w:val="28"/>
                <w:szCs w:val="28"/>
              </w:rPr>
              <w:t>2021</w:t>
            </w:r>
            <w:r w:rsidR="00B02AB1">
              <w:rPr>
                <w:sz w:val="28"/>
                <w:szCs w:val="28"/>
              </w:rPr>
              <w:t>–</w:t>
            </w:r>
            <w:r w:rsidR="00B02AB1" w:rsidRPr="00FA47E4">
              <w:rPr>
                <w:sz w:val="28"/>
                <w:szCs w:val="28"/>
              </w:rPr>
              <w:t>20</w:t>
            </w:r>
            <w:r>
              <w:rPr>
                <w:sz w:val="28"/>
                <w:szCs w:val="28"/>
              </w:rPr>
              <w:t>22</w:t>
            </w:r>
            <w:r w:rsidR="00B02AB1" w:rsidRPr="00FA47E4">
              <w:rPr>
                <w:sz w:val="28"/>
                <w:szCs w:val="28"/>
              </w:rPr>
              <w:t xml:space="preserve"> учебный год</w:t>
            </w:r>
          </w:p>
        </w:tc>
      </w:tr>
      <w:tr w:rsidR="00B02AB1" w:rsidRPr="00FA47E4" w:rsidTr="00AE55D3">
        <w:tc>
          <w:tcPr>
            <w:tcW w:w="702" w:type="dxa"/>
          </w:tcPr>
          <w:p w:rsidR="00B02AB1" w:rsidRPr="00FA47E4" w:rsidRDefault="00B02AB1" w:rsidP="00AE55D3">
            <w:pPr>
              <w:spacing w:line="276" w:lineRule="auto"/>
              <w:contextualSpacing/>
              <w:jc w:val="both"/>
              <w:rPr>
                <w:sz w:val="28"/>
                <w:szCs w:val="28"/>
              </w:rPr>
            </w:pPr>
            <w:r w:rsidRPr="00FA47E4">
              <w:rPr>
                <w:sz w:val="28"/>
                <w:szCs w:val="28"/>
              </w:rPr>
              <w:t>3.</w:t>
            </w:r>
          </w:p>
        </w:tc>
        <w:tc>
          <w:tcPr>
            <w:tcW w:w="2459" w:type="dxa"/>
          </w:tcPr>
          <w:p w:rsidR="00B02AB1" w:rsidRPr="00FA47E4" w:rsidRDefault="00B02AB1" w:rsidP="00AE55D3">
            <w:pPr>
              <w:spacing w:line="276" w:lineRule="auto"/>
              <w:contextualSpacing/>
              <w:jc w:val="both"/>
              <w:rPr>
                <w:sz w:val="28"/>
                <w:szCs w:val="28"/>
              </w:rPr>
            </w:pPr>
            <w:r>
              <w:rPr>
                <w:sz w:val="28"/>
                <w:szCs w:val="28"/>
              </w:rPr>
              <w:t xml:space="preserve">Окончательное </w:t>
            </w:r>
            <w:r w:rsidRPr="00FA47E4">
              <w:rPr>
                <w:sz w:val="28"/>
                <w:szCs w:val="28"/>
              </w:rPr>
              <w:t>оформление воспитательной системы</w:t>
            </w:r>
          </w:p>
        </w:tc>
        <w:tc>
          <w:tcPr>
            <w:tcW w:w="5321" w:type="dxa"/>
          </w:tcPr>
          <w:p w:rsidR="00B02AB1" w:rsidRPr="00FA47E4" w:rsidRDefault="00B02AB1" w:rsidP="00AE55D3">
            <w:pPr>
              <w:tabs>
                <w:tab w:val="num" w:pos="494"/>
              </w:tabs>
              <w:ind w:left="77"/>
              <w:contextualSpacing/>
              <w:jc w:val="both"/>
              <w:rPr>
                <w:sz w:val="28"/>
                <w:szCs w:val="28"/>
              </w:rPr>
            </w:pPr>
            <w:r w:rsidRPr="00FA47E4">
              <w:rPr>
                <w:sz w:val="28"/>
                <w:szCs w:val="28"/>
              </w:rPr>
              <w:t>Накапливание и передача традиций, укрепление системы взаимодействий с институтами социума и семьёй</w:t>
            </w:r>
          </w:p>
        </w:tc>
        <w:tc>
          <w:tcPr>
            <w:tcW w:w="1654" w:type="dxa"/>
          </w:tcPr>
          <w:p w:rsidR="00B02AB1" w:rsidRPr="00FA47E4" w:rsidRDefault="00B02AB1" w:rsidP="00AE55D3">
            <w:pPr>
              <w:spacing w:line="276" w:lineRule="auto"/>
              <w:contextualSpacing/>
              <w:jc w:val="center"/>
              <w:rPr>
                <w:sz w:val="28"/>
                <w:szCs w:val="28"/>
              </w:rPr>
            </w:pPr>
            <w:r w:rsidRPr="00FA47E4">
              <w:rPr>
                <w:sz w:val="28"/>
                <w:szCs w:val="28"/>
              </w:rPr>
              <w:t>20</w:t>
            </w:r>
            <w:r w:rsidR="007F750E">
              <w:rPr>
                <w:sz w:val="28"/>
                <w:szCs w:val="28"/>
              </w:rPr>
              <w:t>23–2025</w:t>
            </w:r>
            <w:r w:rsidRPr="00FA47E4">
              <w:rPr>
                <w:sz w:val="28"/>
                <w:szCs w:val="28"/>
              </w:rPr>
              <w:t xml:space="preserve"> год</w:t>
            </w:r>
            <w:r>
              <w:rPr>
                <w:sz w:val="28"/>
                <w:szCs w:val="28"/>
              </w:rPr>
              <w:t>ы</w:t>
            </w:r>
          </w:p>
        </w:tc>
      </w:tr>
      <w:tr w:rsidR="00B02AB1" w:rsidRPr="00FA47E4" w:rsidTr="00AE55D3">
        <w:tc>
          <w:tcPr>
            <w:tcW w:w="702" w:type="dxa"/>
          </w:tcPr>
          <w:p w:rsidR="00B02AB1" w:rsidRPr="00FA47E4" w:rsidRDefault="00B02AB1" w:rsidP="00AE55D3">
            <w:pPr>
              <w:spacing w:line="276" w:lineRule="auto"/>
              <w:contextualSpacing/>
              <w:jc w:val="both"/>
              <w:rPr>
                <w:sz w:val="28"/>
                <w:szCs w:val="28"/>
              </w:rPr>
            </w:pPr>
            <w:r w:rsidRPr="00FA47E4">
              <w:rPr>
                <w:sz w:val="28"/>
                <w:szCs w:val="28"/>
              </w:rPr>
              <w:t>4.</w:t>
            </w:r>
          </w:p>
        </w:tc>
        <w:tc>
          <w:tcPr>
            <w:tcW w:w="2459" w:type="dxa"/>
          </w:tcPr>
          <w:p w:rsidR="00B02AB1" w:rsidRPr="00FA47E4" w:rsidRDefault="00B02AB1" w:rsidP="00AE55D3">
            <w:pPr>
              <w:spacing w:line="276" w:lineRule="auto"/>
              <w:contextualSpacing/>
              <w:jc w:val="both"/>
              <w:rPr>
                <w:sz w:val="28"/>
                <w:szCs w:val="28"/>
              </w:rPr>
            </w:pPr>
            <w:r w:rsidRPr="00FA47E4">
              <w:rPr>
                <w:sz w:val="28"/>
                <w:szCs w:val="28"/>
              </w:rPr>
              <w:t xml:space="preserve">Обновление </w:t>
            </w:r>
          </w:p>
        </w:tc>
        <w:tc>
          <w:tcPr>
            <w:tcW w:w="5321" w:type="dxa"/>
          </w:tcPr>
          <w:p w:rsidR="00B02AB1" w:rsidRPr="00FA47E4" w:rsidRDefault="00B02AB1" w:rsidP="00AE55D3">
            <w:pPr>
              <w:tabs>
                <w:tab w:val="num" w:pos="77"/>
              </w:tabs>
              <w:ind w:left="77"/>
              <w:contextualSpacing/>
              <w:jc w:val="both"/>
              <w:rPr>
                <w:sz w:val="28"/>
                <w:szCs w:val="28"/>
              </w:rPr>
            </w:pPr>
            <w:r w:rsidRPr="00FA47E4">
              <w:rPr>
                <w:sz w:val="28"/>
                <w:szCs w:val="28"/>
              </w:rPr>
              <w:t>Перестройка отдельных компонентов системы, обновление содержания, анализ и обобщение опыта деятельности классного руководителя</w:t>
            </w:r>
          </w:p>
        </w:tc>
        <w:tc>
          <w:tcPr>
            <w:tcW w:w="1654" w:type="dxa"/>
          </w:tcPr>
          <w:p w:rsidR="00B02AB1" w:rsidRPr="00FA47E4" w:rsidRDefault="007F750E" w:rsidP="00AE55D3">
            <w:pPr>
              <w:spacing w:line="276" w:lineRule="auto"/>
              <w:contextualSpacing/>
              <w:jc w:val="center"/>
              <w:rPr>
                <w:sz w:val="28"/>
                <w:szCs w:val="28"/>
              </w:rPr>
            </w:pPr>
            <w:r>
              <w:rPr>
                <w:sz w:val="28"/>
                <w:szCs w:val="28"/>
              </w:rPr>
              <w:t>2019 – 2020</w:t>
            </w:r>
            <w:r w:rsidR="00B02AB1" w:rsidRPr="00FA47E4">
              <w:rPr>
                <w:sz w:val="28"/>
                <w:szCs w:val="28"/>
              </w:rPr>
              <w:t xml:space="preserve"> учебный год</w:t>
            </w:r>
          </w:p>
        </w:tc>
      </w:tr>
    </w:tbl>
    <w:p w:rsidR="005931FB" w:rsidRDefault="005931FB" w:rsidP="00FF659F">
      <w:pPr>
        <w:widowControl/>
        <w:autoSpaceDE/>
        <w:autoSpaceDN/>
        <w:adjustRightInd/>
        <w:ind w:left="150"/>
        <w:jc w:val="center"/>
        <w:rPr>
          <w:b/>
          <w:i/>
          <w:sz w:val="28"/>
          <w:szCs w:val="28"/>
        </w:rPr>
      </w:pPr>
    </w:p>
    <w:p w:rsidR="00FF659F" w:rsidRPr="00FA47E4" w:rsidRDefault="00FF659F" w:rsidP="00FF659F">
      <w:pPr>
        <w:widowControl/>
        <w:autoSpaceDE/>
        <w:autoSpaceDN/>
        <w:adjustRightInd/>
        <w:ind w:left="150"/>
        <w:jc w:val="center"/>
        <w:rPr>
          <w:b/>
          <w:i/>
          <w:sz w:val="28"/>
          <w:szCs w:val="28"/>
        </w:rPr>
      </w:pPr>
      <w:r w:rsidRPr="00FA47E4">
        <w:rPr>
          <w:b/>
          <w:i/>
          <w:sz w:val="28"/>
          <w:szCs w:val="28"/>
        </w:rPr>
        <w:t>Перечень мероприятий, направленных на совершенствование воспитательной системы школы:</w:t>
      </w:r>
    </w:p>
    <w:tbl>
      <w:tblPr>
        <w:tblW w:w="10349" w:type="dxa"/>
        <w:tblLayout w:type="fixed"/>
        <w:tblLook w:val="0000"/>
      </w:tblPr>
      <w:tblGrid>
        <w:gridCol w:w="6315"/>
        <w:gridCol w:w="1746"/>
        <w:gridCol w:w="2288"/>
      </w:tblGrid>
      <w:tr w:rsidR="00FF659F" w:rsidRPr="00FA47E4" w:rsidTr="00FF659F">
        <w:trPr>
          <w:trHeight w:val="185"/>
        </w:trPr>
        <w:tc>
          <w:tcPr>
            <w:tcW w:w="6315" w:type="dxa"/>
          </w:tcPr>
          <w:p w:rsidR="00FF659F" w:rsidRPr="00FA47E4" w:rsidRDefault="00FF659F" w:rsidP="00FF659F">
            <w:pPr>
              <w:pStyle w:val="21"/>
              <w:spacing w:before="100" w:beforeAutospacing="1" w:after="100" w:afterAutospacing="1" w:line="276" w:lineRule="auto"/>
              <w:jc w:val="center"/>
              <w:rPr>
                <w:b/>
                <w:i/>
                <w:sz w:val="28"/>
                <w:szCs w:val="28"/>
              </w:rPr>
            </w:pPr>
            <w:r w:rsidRPr="00FA47E4">
              <w:rPr>
                <w:b/>
                <w:i/>
                <w:sz w:val="28"/>
                <w:szCs w:val="28"/>
              </w:rPr>
              <w:lastRenderedPageBreak/>
              <w:t>Мероприятия</w:t>
            </w:r>
          </w:p>
        </w:tc>
        <w:tc>
          <w:tcPr>
            <w:tcW w:w="1746" w:type="dxa"/>
          </w:tcPr>
          <w:p w:rsidR="00FF659F" w:rsidRPr="00FA47E4" w:rsidRDefault="00FF659F" w:rsidP="00FF659F">
            <w:pPr>
              <w:pStyle w:val="21"/>
              <w:spacing w:before="100" w:beforeAutospacing="1" w:after="100" w:afterAutospacing="1" w:line="276" w:lineRule="auto"/>
              <w:jc w:val="center"/>
              <w:rPr>
                <w:b/>
                <w:i/>
                <w:sz w:val="28"/>
                <w:szCs w:val="28"/>
              </w:rPr>
            </w:pPr>
            <w:r w:rsidRPr="00FA47E4">
              <w:rPr>
                <w:b/>
                <w:i/>
                <w:sz w:val="28"/>
                <w:szCs w:val="28"/>
              </w:rPr>
              <w:t>Сроки</w:t>
            </w:r>
          </w:p>
        </w:tc>
        <w:tc>
          <w:tcPr>
            <w:tcW w:w="2288" w:type="dxa"/>
          </w:tcPr>
          <w:p w:rsidR="00FF659F" w:rsidRPr="00FA47E4" w:rsidRDefault="00FF659F" w:rsidP="00FF659F">
            <w:pPr>
              <w:pStyle w:val="21"/>
              <w:spacing w:after="0" w:line="276" w:lineRule="auto"/>
              <w:jc w:val="center"/>
              <w:rPr>
                <w:b/>
                <w:i/>
                <w:sz w:val="26"/>
                <w:szCs w:val="26"/>
              </w:rPr>
            </w:pPr>
            <w:r w:rsidRPr="00FA47E4">
              <w:rPr>
                <w:b/>
                <w:i/>
                <w:sz w:val="26"/>
                <w:szCs w:val="26"/>
              </w:rPr>
              <w:t>Ответственные</w:t>
            </w:r>
          </w:p>
        </w:tc>
      </w:tr>
      <w:tr w:rsidR="00FF659F" w:rsidRPr="00FA47E4" w:rsidTr="00FF659F">
        <w:trPr>
          <w:trHeight w:val="557"/>
        </w:trPr>
        <w:tc>
          <w:tcPr>
            <w:tcW w:w="6315" w:type="dxa"/>
          </w:tcPr>
          <w:p w:rsidR="00FF659F" w:rsidRPr="00FA47E4" w:rsidRDefault="00FF659F" w:rsidP="00FF659F">
            <w:pPr>
              <w:pStyle w:val="21"/>
              <w:spacing w:before="100" w:beforeAutospacing="1" w:after="100" w:afterAutospacing="1" w:line="276" w:lineRule="auto"/>
              <w:rPr>
                <w:sz w:val="28"/>
                <w:szCs w:val="28"/>
              </w:rPr>
            </w:pPr>
            <w:r w:rsidRPr="00FA47E4">
              <w:rPr>
                <w:sz w:val="28"/>
                <w:szCs w:val="28"/>
              </w:rPr>
              <w:t>Разработка целевой воспитательной программы школы духовно-нравственной и гражданско-патриотической</w:t>
            </w:r>
            <w:r w:rsidR="00F843E7">
              <w:rPr>
                <w:sz w:val="28"/>
                <w:szCs w:val="28"/>
              </w:rPr>
              <w:t xml:space="preserve"> и трудовой</w:t>
            </w:r>
            <w:r w:rsidRPr="00FA47E4">
              <w:rPr>
                <w:sz w:val="28"/>
                <w:szCs w:val="28"/>
              </w:rPr>
              <w:t xml:space="preserve"> направленности</w:t>
            </w:r>
          </w:p>
        </w:tc>
        <w:tc>
          <w:tcPr>
            <w:tcW w:w="1746" w:type="dxa"/>
          </w:tcPr>
          <w:p w:rsidR="00FF659F" w:rsidRPr="00FA47E4" w:rsidRDefault="00FF659F" w:rsidP="00FF659F">
            <w:pPr>
              <w:pStyle w:val="21"/>
              <w:spacing w:before="100" w:beforeAutospacing="1" w:after="100" w:afterAutospacing="1" w:line="276" w:lineRule="auto"/>
              <w:jc w:val="center"/>
              <w:rPr>
                <w:sz w:val="28"/>
                <w:szCs w:val="28"/>
              </w:rPr>
            </w:pPr>
            <w:r w:rsidRPr="00FA47E4">
              <w:rPr>
                <w:sz w:val="28"/>
                <w:szCs w:val="28"/>
              </w:rPr>
              <w:t xml:space="preserve">до сентября </w:t>
            </w:r>
            <w:r w:rsidR="007F750E">
              <w:rPr>
                <w:sz w:val="28"/>
                <w:szCs w:val="28"/>
              </w:rPr>
              <w:t>2020</w:t>
            </w:r>
            <w:r w:rsidR="005931FB">
              <w:rPr>
                <w:sz w:val="28"/>
                <w:szCs w:val="28"/>
              </w:rPr>
              <w:t xml:space="preserve"> </w:t>
            </w:r>
            <w:r w:rsidRPr="00FA47E4">
              <w:rPr>
                <w:sz w:val="28"/>
                <w:szCs w:val="28"/>
              </w:rPr>
              <w:t>года</w:t>
            </w:r>
          </w:p>
        </w:tc>
        <w:tc>
          <w:tcPr>
            <w:tcW w:w="2288" w:type="dxa"/>
          </w:tcPr>
          <w:p w:rsidR="00FF659F" w:rsidRPr="00FA47E4" w:rsidRDefault="00FF659F" w:rsidP="00F843E7">
            <w:pPr>
              <w:pStyle w:val="21"/>
              <w:spacing w:after="0" w:line="240" w:lineRule="auto"/>
              <w:rPr>
                <w:sz w:val="28"/>
                <w:szCs w:val="28"/>
              </w:rPr>
            </w:pPr>
            <w:r w:rsidRPr="00FA47E4">
              <w:rPr>
                <w:sz w:val="28"/>
                <w:szCs w:val="28"/>
              </w:rPr>
              <w:t xml:space="preserve">Заместитель директора по </w:t>
            </w:r>
            <w:r w:rsidR="00F843E7">
              <w:rPr>
                <w:sz w:val="28"/>
                <w:szCs w:val="28"/>
              </w:rPr>
              <w:t>В</w:t>
            </w:r>
            <w:r w:rsidRPr="00FA47E4">
              <w:rPr>
                <w:sz w:val="28"/>
                <w:szCs w:val="28"/>
              </w:rPr>
              <w:t>ВР</w:t>
            </w:r>
          </w:p>
        </w:tc>
      </w:tr>
      <w:tr w:rsidR="00FF659F" w:rsidRPr="00FA47E4" w:rsidTr="00FF659F">
        <w:tc>
          <w:tcPr>
            <w:tcW w:w="6315" w:type="dxa"/>
          </w:tcPr>
          <w:p w:rsidR="00FF659F" w:rsidRPr="00FA47E4" w:rsidRDefault="00FF659F" w:rsidP="00FF659F">
            <w:pPr>
              <w:spacing w:line="276" w:lineRule="auto"/>
              <w:jc w:val="both"/>
              <w:rPr>
                <w:sz w:val="28"/>
                <w:szCs w:val="28"/>
              </w:rPr>
            </w:pPr>
            <w:r w:rsidRPr="00FA47E4">
              <w:rPr>
                <w:sz w:val="28"/>
                <w:szCs w:val="28"/>
              </w:rPr>
              <w:t>Обеспечение выполнения комплексно – целевой программы с целью создания успешной адаптации учащихся</w:t>
            </w:r>
            <w:r w:rsidR="00F843E7">
              <w:rPr>
                <w:sz w:val="28"/>
                <w:szCs w:val="28"/>
              </w:rPr>
              <w:t xml:space="preserve"> в обществе по направлениям: «Души прекрасные порывы», «Будь Патриотом», «Я и моя школа», «Я и Общество</w:t>
            </w:r>
            <w:r w:rsidRPr="00FA47E4">
              <w:rPr>
                <w:sz w:val="28"/>
                <w:szCs w:val="28"/>
              </w:rPr>
              <w:t>»</w:t>
            </w:r>
          </w:p>
        </w:tc>
        <w:tc>
          <w:tcPr>
            <w:tcW w:w="1746" w:type="dxa"/>
          </w:tcPr>
          <w:p w:rsidR="00FF659F" w:rsidRPr="00FA47E4" w:rsidRDefault="00FF659F" w:rsidP="00FF659F">
            <w:pPr>
              <w:pStyle w:val="21"/>
              <w:spacing w:after="0" w:line="276" w:lineRule="auto"/>
              <w:jc w:val="center"/>
              <w:rPr>
                <w:sz w:val="28"/>
                <w:szCs w:val="28"/>
              </w:rPr>
            </w:pPr>
            <w:r w:rsidRPr="00FA47E4">
              <w:rPr>
                <w:sz w:val="28"/>
                <w:szCs w:val="28"/>
              </w:rPr>
              <w:t>сентябрь 20</w:t>
            </w:r>
            <w:r w:rsidR="007F750E">
              <w:rPr>
                <w:sz w:val="28"/>
                <w:szCs w:val="28"/>
              </w:rPr>
              <w:t>20 года – май 2025</w:t>
            </w:r>
            <w:r w:rsidRPr="00FA47E4">
              <w:rPr>
                <w:sz w:val="28"/>
                <w:szCs w:val="28"/>
              </w:rPr>
              <w:t>года</w:t>
            </w:r>
          </w:p>
        </w:tc>
        <w:tc>
          <w:tcPr>
            <w:tcW w:w="2288" w:type="dxa"/>
          </w:tcPr>
          <w:p w:rsidR="00FF659F" w:rsidRPr="00FA47E4" w:rsidRDefault="00FF659F" w:rsidP="00F843E7">
            <w:pPr>
              <w:pStyle w:val="21"/>
              <w:spacing w:after="0" w:line="240" w:lineRule="auto"/>
              <w:rPr>
                <w:sz w:val="28"/>
                <w:szCs w:val="28"/>
              </w:rPr>
            </w:pPr>
            <w:r w:rsidRPr="00FA47E4">
              <w:rPr>
                <w:sz w:val="28"/>
                <w:szCs w:val="28"/>
              </w:rPr>
              <w:t>Заместитель директора по ВР, классные руководители</w:t>
            </w:r>
          </w:p>
        </w:tc>
      </w:tr>
      <w:tr w:rsidR="00FF659F" w:rsidRPr="00FA47E4" w:rsidTr="00FF659F">
        <w:tc>
          <w:tcPr>
            <w:tcW w:w="6315" w:type="dxa"/>
          </w:tcPr>
          <w:p w:rsidR="00FF659F" w:rsidRPr="00FA47E4" w:rsidRDefault="00FF659F" w:rsidP="00FF659F">
            <w:pPr>
              <w:spacing w:line="276" w:lineRule="auto"/>
              <w:jc w:val="both"/>
              <w:rPr>
                <w:sz w:val="28"/>
                <w:szCs w:val="28"/>
              </w:rPr>
            </w:pPr>
            <w:r w:rsidRPr="00FA47E4">
              <w:rPr>
                <w:sz w:val="28"/>
                <w:szCs w:val="28"/>
              </w:rPr>
              <w:t>Разработка и внедрение активных форм психолого-педагогического сопровождения, профилактики школьной и социальной дезадаптации учащихся</w:t>
            </w:r>
          </w:p>
        </w:tc>
        <w:tc>
          <w:tcPr>
            <w:tcW w:w="1746" w:type="dxa"/>
          </w:tcPr>
          <w:p w:rsidR="00FF659F" w:rsidRPr="00FA47E4" w:rsidRDefault="00FF659F" w:rsidP="00FF659F">
            <w:pPr>
              <w:pStyle w:val="21"/>
              <w:spacing w:after="0" w:line="276" w:lineRule="auto"/>
              <w:jc w:val="center"/>
              <w:rPr>
                <w:sz w:val="28"/>
                <w:szCs w:val="28"/>
              </w:rPr>
            </w:pPr>
            <w:r w:rsidRPr="00FA47E4">
              <w:rPr>
                <w:sz w:val="28"/>
                <w:szCs w:val="28"/>
              </w:rPr>
              <w:t>весь период работы по программе</w:t>
            </w:r>
          </w:p>
        </w:tc>
        <w:tc>
          <w:tcPr>
            <w:tcW w:w="2288" w:type="dxa"/>
          </w:tcPr>
          <w:p w:rsidR="00FF659F" w:rsidRPr="00FA47E4" w:rsidRDefault="00FF659F" w:rsidP="00F843E7">
            <w:pPr>
              <w:pStyle w:val="21"/>
              <w:spacing w:after="0" w:line="240" w:lineRule="auto"/>
              <w:rPr>
                <w:sz w:val="28"/>
                <w:szCs w:val="28"/>
              </w:rPr>
            </w:pPr>
            <w:r w:rsidRPr="00FA47E4">
              <w:rPr>
                <w:sz w:val="28"/>
                <w:szCs w:val="28"/>
              </w:rPr>
              <w:t>Социальный педагог</w:t>
            </w:r>
          </w:p>
        </w:tc>
      </w:tr>
      <w:tr w:rsidR="00FF659F" w:rsidRPr="00FA47E4" w:rsidTr="00FF659F">
        <w:tc>
          <w:tcPr>
            <w:tcW w:w="6315" w:type="dxa"/>
          </w:tcPr>
          <w:p w:rsidR="00FF659F" w:rsidRPr="00FA47E4" w:rsidRDefault="00FF659F" w:rsidP="00FF659F">
            <w:pPr>
              <w:spacing w:line="276" w:lineRule="auto"/>
              <w:jc w:val="both"/>
              <w:rPr>
                <w:sz w:val="28"/>
                <w:szCs w:val="28"/>
              </w:rPr>
            </w:pPr>
            <w:r w:rsidRPr="00FA47E4">
              <w:rPr>
                <w:sz w:val="28"/>
                <w:szCs w:val="28"/>
              </w:rPr>
              <w:t>Создание условий для самореализации детей в системе внеурочной деятельности.  Совершенствование системы дополнительного образования</w:t>
            </w:r>
          </w:p>
        </w:tc>
        <w:tc>
          <w:tcPr>
            <w:tcW w:w="1746" w:type="dxa"/>
          </w:tcPr>
          <w:p w:rsidR="00FF659F" w:rsidRPr="00FA47E4" w:rsidRDefault="00FF659F" w:rsidP="00FF659F">
            <w:pPr>
              <w:pStyle w:val="21"/>
              <w:spacing w:after="0" w:line="276" w:lineRule="auto"/>
              <w:jc w:val="center"/>
              <w:rPr>
                <w:sz w:val="28"/>
                <w:szCs w:val="28"/>
              </w:rPr>
            </w:pPr>
            <w:r w:rsidRPr="00FA47E4">
              <w:rPr>
                <w:sz w:val="28"/>
                <w:szCs w:val="28"/>
              </w:rPr>
              <w:t>весь период работы по программе</w:t>
            </w:r>
          </w:p>
        </w:tc>
        <w:tc>
          <w:tcPr>
            <w:tcW w:w="2288" w:type="dxa"/>
          </w:tcPr>
          <w:p w:rsidR="00FF659F" w:rsidRPr="00FA47E4" w:rsidRDefault="00FF659F" w:rsidP="00F843E7">
            <w:pPr>
              <w:pStyle w:val="21"/>
              <w:spacing w:after="0" w:line="240" w:lineRule="auto"/>
              <w:rPr>
                <w:sz w:val="28"/>
                <w:szCs w:val="28"/>
              </w:rPr>
            </w:pPr>
            <w:r w:rsidRPr="00FA47E4">
              <w:rPr>
                <w:sz w:val="28"/>
                <w:szCs w:val="28"/>
              </w:rPr>
              <w:t xml:space="preserve">Заместитель директора по </w:t>
            </w:r>
            <w:r w:rsidR="00F843E7">
              <w:rPr>
                <w:sz w:val="28"/>
                <w:szCs w:val="28"/>
              </w:rPr>
              <w:t>В</w:t>
            </w:r>
            <w:r w:rsidRPr="00FA47E4">
              <w:rPr>
                <w:sz w:val="28"/>
                <w:szCs w:val="28"/>
              </w:rPr>
              <w:t xml:space="preserve">ВР, педагоги </w:t>
            </w:r>
            <w:r w:rsidRPr="00FA47E4">
              <w:rPr>
                <w:sz w:val="26"/>
                <w:szCs w:val="26"/>
              </w:rPr>
              <w:t>дополнительного</w:t>
            </w:r>
            <w:r w:rsidRPr="00FA47E4">
              <w:rPr>
                <w:sz w:val="28"/>
                <w:szCs w:val="28"/>
              </w:rPr>
              <w:t xml:space="preserve"> образования</w:t>
            </w:r>
          </w:p>
        </w:tc>
      </w:tr>
      <w:tr w:rsidR="00FF659F" w:rsidRPr="00FA47E4" w:rsidTr="00FF659F">
        <w:tc>
          <w:tcPr>
            <w:tcW w:w="6315" w:type="dxa"/>
          </w:tcPr>
          <w:p w:rsidR="00FF659F" w:rsidRPr="00FA47E4" w:rsidRDefault="00FF659F" w:rsidP="00FF659F">
            <w:pPr>
              <w:pStyle w:val="21"/>
              <w:spacing w:after="0" w:line="276" w:lineRule="auto"/>
              <w:jc w:val="both"/>
              <w:rPr>
                <w:sz w:val="28"/>
                <w:szCs w:val="28"/>
              </w:rPr>
            </w:pPr>
            <w:r w:rsidRPr="00FA47E4">
              <w:rPr>
                <w:sz w:val="28"/>
                <w:szCs w:val="28"/>
              </w:rPr>
              <w:t>Организация деятельности органов ученического самоуправления</w:t>
            </w:r>
          </w:p>
        </w:tc>
        <w:tc>
          <w:tcPr>
            <w:tcW w:w="1746" w:type="dxa"/>
          </w:tcPr>
          <w:p w:rsidR="00FF659F" w:rsidRPr="00FA47E4" w:rsidRDefault="00FF659F" w:rsidP="00FF659F">
            <w:pPr>
              <w:pStyle w:val="21"/>
              <w:spacing w:after="0" w:line="276" w:lineRule="auto"/>
              <w:jc w:val="center"/>
              <w:rPr>
                <w:sz w:val="28"/>
                <w:szCs w:val="28"/>
              </w:rPr>
            </w:pPr>
            <w:r w:rsidRPr="00FA47E4">
              <w:rPr>
                <w:sz w:val="28"/>
                <w:szCs w:val="28"/>
              </w:rPr>
              <w:t xml:space="preserve">сентябрь </w:t>
            </w:r>
            <w:r w:rsidR="007F750E">
              <w:rPr>
                <w:sz w:val="28"/>
                <w:szCs w:val="28"/>
              </w:rPr>
              <w:t>2020</w:t>
            </w:r>
            <w:r w:rsidRPr="00FA47E4">
              <w:rPr>
                <w:sz w:val="28"/>
                <w:szCs w:val="28"/>
              </w:rPr>
              <w:t xml:space="preserve"> года</w:t>
            </w:r>
          </w:p>
        </w:tc>
        <w:tc>
          <w:tcPr>
            <w:tcW w:w="2288" w:type="dxa"/>
          </w:tcPr>
          <w:p w:rsidR="00FF659F" w:rsidRPr="00FA47E4" w:rsidRDefault="00FF659F" w:rsidP="00F843E7">
            <w:pPr>
              <w:pStyle w:val="21"/>
              <w:spacing w:after="0" w:line="240" w:lineRule="auto"/>
              <w:rPr>
                <w:sz w:val="28"/>
                <w:szCs w:val="28"/>
              </w:rPr>
            </w:pPr>
            <w:r w:rsidRPr="00FA47E4">
              <w:rPr>
                <w:sz w:val="28"/>
                <w:szCs w:val="28"/>
              </w:rPr>
              <w:t xml:space="preserve">Заместитель директора по </w:t>
            </w:r>
            <w:r w:rsidR="00F843E7">
              <w:rPr>
                <w:sz w:val="28"/>
                <w:szCs w:val="28"/>
              </w:rPr>
              <w:t>В</w:t>
            </w:r>
            <w:r w:rsidRPr="00FA47E4">
              <w:rPr>
                <w:sz w:val="28"/>
                <w:szCs w:val="28"/>
              </w:rPr>
              <w:t>ВР</w:t>
            </w:r>
          </w:p>
        </w:tc>
      </w:tr>
      <w:tr w:rsidR="00FF659F" w:rsidRPr="00FA47E4" w:rsidTr="00FF659F">
        <w:tc>
          <w:tcPr>
            <w:tcW w:w="6315" w:type="dxa"/>
          </w:tcPr>
          <w:p w:rsidR="00FF659F" w:rsidRPr="00FA47E4" w:rsidRDefault="00FF659F" w:rsidP="00FF659F">
            <w:pPr>
              <w:pStyle w:val="21"/>
              <w:spacing w:after="0" w:line="276" w:lineRule="auto"/>
              <w:jc w:val="both"/>
              <w:rPr>
                <w:sz w:val="28"/>
                <w:szCs w:val="28"/>
              </w:rPr>
            </w:pPr>
          </w:p>
        </w:tc>
        <w:tc>
          <w:tcPr>
            <w:tcW w:w="1746" w:type="dxa"/>
          </w:tcPr>
          <w:p w:rsidR="00FF659F" w:rsidRPr="00FA47E4" w:rsidRDefault="00FF659F" w:rsidP="00FF659F">
            <w:pPr>
              <w:pStyle w:val="21"/>
              <w:spacing w:after="0" w:line="276" w:lineRule="auto"/>
              <w:jc w:val="center"/>
              <w:rPr>
                <w:sz w:val="28"/>
                <w:szCs w:val="28"/>
              </w:rPr>
            </w:pPr>
          </w:p>
        </w:tc>
        <w:tc>
          <w:tcPr>
            <w:tcW w:w="2288" w:type="dxa"/>
          </w:tcPr>
          <w:p w:rsidR="00FF659F" w:rsidRPr="00FA47E4" w:rsidRDefault="00FF659F" w:rsidP="00F843E7">
            <w:pPr>
              <w:pStyle w:val="21"/>
              <w:spacing w:after="0" w:line="240" w:lineRule="auto"/>
              <w:rPr>
                <w:sz w:val="28"/>
                <w:szCs w:val="28"/>
              </w:rPr>
            </w:pPr>
          </w:p>
        </w:tc>
      </w:tr>
      <w:tr w:rsidR="00FF659F" w:rsidRPr="00FA47E4" w:rsidTr="00FF659F">
        <w:tc>
          <w:tcPr>
            <w:tcW w:w="6315" w:type="dxa"/>
          </w:tcPr>
          <w:p w:rsidR="00FF659F" w:rsidRPr="00FA47E4" w:rsidRDefault="00FF659F" w:rsidP="00FF659F">
            <w:pPr>
              <w:pStyle w:val="21"/>
              <w:spacing w:after="0" w:line="276" w:lineRule="auto"/>
              <w:jc w:val="both"/>
              <w:rPr>
                <w:sz w:val="28"/>
                <w:szCs w:val="28"/>
              </w:rPr>
            </w:pPr>
            <w:r w:rsidRPr="00FA47E4">
              <w:rPr>
                <w:sz w:val="28"/>
                <w:szCs w:val="28"/>
              </w:rPr>
              <w:t>Обеспечение выполнения законодательства по защите прав ребенка, предупреждению детской преступности и правонарушений, противодействия негативным социальным процессам</w:t>
            </w:r>
          </w:p>
        </w:tc>
        <w:tc>
          <w:tcPr>
            <w:tcW w:w="1746" w:type="dxa"/>
          </w:tcPr>
          <w:p w:rsidR="00FF659F" w:rsidRPr="00FA47E4" w:rsidRDefault="00FF659F" w:rsidP="00FF659F">
            <w:pPr>
              <w:pStyle w:val="21"/>
              <w:spacing w:after="0" w:line="276" w:lineRule="auto"/>
              <w:jc w:val="center"/>
              <w:rPr>
                <w:sz w:val="28"/>
                <w:szCs w:val="28"/>
              </w:rPr>
            </w:pPr>
            <w:r w:rsidRPr="00FA47E4">
              <w:rPr>
                <w:sz w:val="28"/>
                <w:szCs w:val="28"/>
              </w:rPr>
              <w:t>Весь период работы по программе</w:t>
            </w:r>
          </w:p>
        </w:tc>
        <w:tc>
          <w:tcPr>
            <w:tcW w:w="2288" w:type="dxa"/>
          </w:tcPr>
          <w:p w:rsidR="00FF659F" w:rsidRPr="00FA47E4" w:rsidRDefault="00FF659F" w:rsidP="00F843E7">
            <w:pPr>
              <w:pStyle w:val="21"/>
              <w:spacing w:after="0" w:line="240" w:lineRule="auto"/>
              <w:rPr>
                <w:sz w:val="28"/>
                <w:szCs w:val="28"/>
              </w:rPr>
            </w:pPr>
            <w:r w:rsidRPr="00FA47E4">
              <w:rPr>
                <w:sz w:val="28"/>
                <w:szCs w:val="28"/>
              </w:rPr>
              <w:t>Классные руководители</w:t>
            </w:r>
          </w:p>
        </w:tc>
      </w:tr>
      <w:tr w:rsidR="00FF659F" w:rsidRPr="00FA47E4" w:rsidTr="00FF659F">
        <w:tc>
          <w:tcPr>
            <w:tcW w:w="6315" w:type="dxa"/>
          </w:tcPr>
          <w:p w:rsidR="00FF659F" w:rsidRPr="00FA47E4" w:rsidRDefault="00FF659F" w:rsidP="00FF659F">
            <w:pPr>
              <w:tabs>
                <w:tab w:val="left" w:pos="6104"/>
              </w:tabs>
              <w:spacing w:line="276" w:lineRule="auto"/>
              <w:rPr>
                <w:sz w:val="28"/>
                <w:szCs w:val="28"/>
              </w:rPr>
            </w:pPr>
            <w:r w:rsidRPr="00FA47E4">
              <w:rPr>
                <w:sz w:val="28"/>
                <w:szCs w:val="28"/>
              </w:rPr>
              <w:t>Расширение участия родительской общественности в образовательном процессе: родительские комитеты; Управляющий совет школы</w:t>
            </w:r>
          </w:p>
        </w:tc>
        <w:tc>
          <w:tcPr>
            <w:tcW w:w="1746" w:type="dxa"/>
          </w:tcPr>
          <w:p w:rsidR="00FF659F" w:rsidRPr="00FA47E4" w:rsidRDefault="00FF659F" w:rsidP="00FF659F">
            <w:pPr>
              <w:pStyle w:val="21"/>
              <w:spacing w:after="0" w:line="276" w:lineRule="auto"/>
              <w:jc w:val="center"/>
              <w:rPr>
                <w:sz w:val="28"/>
                <w:szCs w:val="28"/>
              </w:rPr>
            </w:pPr>
            <w:r w:rsidRPr="00FA47E4">
              <w:rPr>
                <w:sz w:val="28"/>
                <w:szCs w:val="28"/>
              </w:rPr>
              <w:t>Весь период работы по программе</w:t>
            </w:r>
          </w:p>
        </w:tc>
        <w:tc>
          <w:tcPr>
            <w:tcW w:w="2288" w:type="dxa"/>
          </w:tcPr>
          <w:p w:rsidR="00FF659F" w:rsidRPr="00FA47E4" w:rsidRDefault="00FF659F" w:rsidP="00F843E7">
            <w:pPr>
              <w:pStyle w:val="21"/>
              <w:tabs>
                <w:tab w:val="left" w:pos="2007"/>
              </w:tabs>
              <w:spacing w:after="0" w:line="240" w:lineRule="auto"/>
              <w:rPr>
                <w:sz w:val="28"/>
                <w:szCs w:val="28"/>
              </w:rPr>
            </w:pPr>
            <w:r w:rsidRPr="00FA47E4">
              <w:rPr>
                <w:sz w:val="26"/>
                <w:szCs w:val="26"/>
              </w:rPr>
              <w:t>Педагогический</w:t>
            </w:r>
            <w:r w:rsidRPr="00FA47E4">
              <w:rPr>
                <w:sz w:val="28"/>
                <w:szCs w:val="28"/>
              </w:rPr>
              <w:t xml:space="preserve"> коллектив</w:t>
            </w:r>
          </w:p>
        </w:tc>
      </w:tr>
      <w:tr w:rsidR="00FF659F" w:rsidRPr="00FA47E4" w:rsidTr="00FF659F">
        <w:tc>
          <w:tcPr>
            <w:tcW w:w="6315" w:type="dxa"/>
          </w:tcPr>
          <w:p w:rsidR="00FF659F" w:rsidRPr="00FA47E4" w:rsidRDefault="00FF659F" w:rsidP="00FF659F">
            <w:pPr>
              <w:pStyle w:val="21"/>
              <w:spacing w:after="0" w:line="276" w:lineRule="auto"/>
              <w:rPr>
                <w:sz w:val="28"/>
                <w:szCs w:val="28"/>
              </w:rPr>
            </w:pPr>
            <w:r w:rsidRPr="00FA47E4">
              <w:rPr>
                <w:sz w:val="28"/>
                <w:szCs w:val="28"/>
              </w:rPr>
              <w:t>Проведение ученических конференций, творческих конкурсов,</w:t>
            </w:r>
          </w:p>
          <w:p w:rsidR="00FF659F" w:rsidRPr="00FA47E4" w:rsidRDefault="00FF659F" w:rsidP="00FF659F">
            <w:pPr>
              <w:pStyle w:val="21"/>
              <w:spacing w:after="0" w:line="276" w:lineRule="auto"/>
              <w:rPr>
                <w:sz w:val="28"/>
                <w:szCs w:val="28"/>
              </w:rPr>
            </w:pPr>
            <w:r w:rsidRPr="00FA47E4">
              <w:rPr>
                <w:sz w:val="28"/>
                <w:szCs w:val="28"/>
              </w:rPr>
              <w:t>интеллектуальных марафонов, школьных олимпиад, деловых игр, организация коллективных творческих дел, проектной деятельности</w:t>
            </w:r>
          </w:p>
        </w:tc>
        <w:tc>
          <w:tcPr>
            <w:tcW w:w="1746" w:type="dxa"/>
          </w:tcPr>
          <w:p w:rsidR="00FF659F" w:rsidRPr="00FA47E4" w:rsidRDefault="00FF659F" w:rsidP="00FF659F">
            <w:pPr>
              <w:pStyle w:val="21"/>
              <w:spacing w:after="0" w:line="276" w:lineRule="auto"/>
              <w:jc w:val="center"/>
              <w:rPr>
                <w:sz w:val="28"/>
                <w:szCs w:val="28"/>
              </w:rPr>
            </w:pPr>
            <w:r w:rsidRPr="00FA47E4">
              <w:rPr>
                <w:sz w:val="28"/>
                <w:szCs w:val="28"/>
              </w:rPr>
              <w:t>Весь период работы по программе</w:t>
            </w:r>
          </w:p>
        </w:tc>
        <w:tc>
          <w:tcPr>
            <w:tcW w:w="2288" w:type="dxa"/>
          </w:tcPr>
          <w:p w:rsidR="00FF659F" w:rsidRPr="00FA47E4" w:rsidRDefault="00FF659F" w:rsidP="00F843E7">
            <w:pPr>
              <w:pStyle w:val="21"/>
              <w:spacing w:after="0" w:line="240" w:lineRule="auto"/>
              <w:rPr>
                <w:sz w:val="28"/>
                <w:szCs w:val="28"/>
              </w:rPr>
            </w:pPr>
            <w:r w:rsidRPr="00FA47E4">
              <w:rPr>
                <w:sz w:val="28"/>
                <w:szCs w:val="28"/>
              </w:rPr>
              <w:t xml:space="preserve">Заместитель директора по </w:t>
            </w:r>
            <w:r w:rsidR="00F843E7">
              <w:rPr>
                <w:sz w:val="28"/>
                <w:szCs w:val="28"/>
              </w:rPr>
              <w:t>В</w:t>
            </w:r>
            <w:r w:rsidRPr="00FA47E4">
              <w:rPr>
                <w:sz w:val="28"/>
                <w:szCs w:val="28"/>
              </w:rPr>
              <w:t>ВР, педагоги школы</w:t>
            </w:r>
          </w:p>
        </w:tc>
      </w:tr>
    </w:tbl>
    <w:p w:rsidR="00F843E7" w:rsidRDefault="00F843E7" w:rsidP="00FF659F">
      <w:pPr>
        <w:ind w:firstLine="545"/>
        <w:jc w:val="center"/>
        <w:rPr>
          <w:b/>
          <w:bCs/>
          <w:i/>
          <w:sz w:val="28"/>
          <w:szCs w:val="28"/>
        </w:rPr>
      </w:pPr>
    </w:p>
    <w:p w:rsidR="007B05B4" w:rsidRDefault="00FF659F" w:rsidP="007B05B4">
      <w:pPr>
        <w:ind w:firstLine="567"/>
        <w:rPr>
          <w:b/>
          <w:bCs/>
          <w:i/>
          <w:sz w:val="28"/>
          <w:szCs w:val="28"/>
        </w:rPr>
      </w:pPr>
      <w:r w:rsidRPr="00FA47E4">
        <w:rPr>
          <w:b/>
          <w:bCs/>
          <w:i/>
          <w:sz w:val="28"/>
          <w:szCs w:val="28"/>
        </w:rPr>
        <w:t>Основные принципы функционирования развивающейся воспитательной системы:</w:t>
      </w:r>
    </w:p>
    <w:p w:rsidR="007B05B4" w:rsidRPr="007B05B4" w:rsidRDefault="007B05B4" w:rsidP="007B05B4">
      <w:pPr>
        <w:ind w:firstLine="567"/>
        <w:rPr>
          <w:iCs/>
          <w:color w:val="000000"/>
          <w:w w:val="0"/>
          <w:sz w:val="24"/>
          <w:szCs w:val="24"/>
        </w:rPr>
      </w:pPr>
      <w:r w:rsidRPr="007B05B4">
        <w:rPr>
          <w:iCs/>
          <w:color w:val="000000"/>
          <w:w w:val="0"/>
          <w:sz w:val="24"/>
          <w:szCs w:val="24"/>
        </w:rPr>
        <w:t xml:space="preserve"> - неукоснительное соблюдение законности и прав семьи и ребенка, соблюдения </w:t>
      </w:r>
      <w:r w:rsidRPr="007B05B4">
        <w:rPr>
          <w:iCs/>
          <w:color w:val="000000"/>
          <w:w w:val="0"/>
          <w:sz w:val="24"/>
          <w:szCs w:val="24"/>
        </w:rPr>
        <w:lastRenderedPageBreak/>
        <w:t>конфиденциальности информации о ребенке и семье, приоритета безопасности ребенка при нахождении в образовательной организации;</w:t>
      </w:r>
    </w:p>
    <w:p w:rsidR="007B05B4" w:rsidRPr="007B05B4" w:rsidRDefault="007B05B4" w:rsidP="007B05B4">
      <w:pPr>
        <w:ind w:firstLine="567"/>
        <w:rPr>
          <w:iCs/>
          <w:color w:val="000000"/>
          <w:w w:val="0"/>
          <w:sz w:val="24"/>
          <w:szCs w:val="24"/>
        </w:rPr>
      </w:pPr>
      <w:r w:rsidRPr="007B05B4">
        <w:rPr>
          <w:iCs/>
          <w:color w:val="000000"/>
          <w:w w:val="0"/>
          <w:sz w:val="24"/>
          <w:szCs w:val="24"/>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7B05B4" w:rsidRPr="007B05B4" w:rsidRDefault="007B05B4" w:rsidP="007B05B4">
      <w:pPr>
        <w:ind w:firstLine="567"/>
        <w:rPr>
          <w:iCs/>
          <w:color w:val="000000"/>
          <w:w w:val="0"/>
          <w:sz w:val="24"/>
          <w:szCs w:val="24"/>
        </w:rPr>
      </w:pPr>
      <w:r w:rsidRPr="007B05B4">
        <w:rPr>
          <w:iCs/>
          <w:color w:val="000000"/>
          <w:w w:val="0"/>
          <w:sz w:val="24"/>
          <w:szCs w:val="24"/>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B05B4" w:rsidRPr="007B05B4" w:rsidRDefault="007B05B4" w:rsidP="007B05B4">
      <w:pPr>
        <w:ind w:firstLine="567"/>
        <w:rPr>
          <w:iCs/>
          <w:color w:val="000000"/>
          <w:w w:val="0"/>
          <w:sz w:val="24"/>
          <w:szCs w:val="24"/>
        </w:rPr>
      </w:pPr>
      <w:r w:rsidRPr="007B05B4">
        <w:rPr>
          <w:iCs/>
          <w:color w:val="000000"/>
          <w:w w:val="0"/>
          <w:sz w:val="24"/>
          <w:szCs w:val="24"/>
        </w:rPr>
        <w:t>- организация основных совместных дел школьников и педагогов как предмета совместной заботы и взрослых, и детей;</w:t>
      </w:r>
    </w:p>
    <w:p w:rsidR="007B05B4" w:rsidRPr="007B05B4" w:rsidRDefault="007B05B4" w:rsidP="007B05B4">
      <w:pPr>
        <w:ind w:firstLine="567"/>
        <w:rPr>
          <w:iCs/>
          <w:color w:val="000000"/>
          <w:w w:val="0"/>
          <w:sz w:val="24"/>
          <w:szCs w:val="24"/>
        </w:rPr>
      </w:pPr>
      <w:r w:rsidRPr="007B05B4">
        <w:rPr>
          <w:iCs/>
          <w:color w:val="000000"/>
          <w:w w:val="0"/>
          <w:sz w:val="24"/>
          <w:szCs w:val="24"/>
        </w:rPr>
        <w:t>- системность, целесообразность и нешаблонность воспитания как условия его эффективности.</w:t>
      </w:r>
    </w:p>
    <w:p w:rsidR="007B05B4" w:rsidRPr="007B05B4" w:rsidRDefault="007B05B4" w:rsidP="007B05B4">
      <w:pPr>
        <w:ind w:firstLine="719"/>
        <w:rPr>
          <w:iCs/>
          <w:color w:val="000000"/>
          <w:w w:val="0"/>
          <w:sz w:val="24"/>
          <w:szCs w:val="24"/>
        </w:rPr>
      </w:pPr>
      <w:r w:rsidRPr="007B05B4">
        <w:rPr>
          <w:color w:val="00000A"/>
          <w:sz w:val="24"/>
          <w:szCs w:val="24"/>
        </w:rPr>
        <w:t>Основными традициями воспитания в образовательной организации являются следующие</w:t>
      </w:r>
      <w:r w:rsidRPr="007B05B4">
        <w:rPr>
          <w:iCs/>
          <w:color w:val="000000"/>
          <w:w w:val="0"/>
          <w:sz w:val="24"/>
          <w:szCs w:val="24"/>
        </w:rPr>
        <w:t xml:space="preserve">: </w:t>
      </w:r>
    </w:p>
    <w:p w:rsidR="007B05B4" w:rsidRPr="007B05B4" w:rsidRDefault="007B05B4" w:rsidP="007B05B4">
      <w:pPr>
        <w:ind w:firstLine="719"/>
        <w:rPr>
          <w:sz w:val="24"/>
          <w:szCs w:val="24"/>
        </w:rPr>
      </w:pPr>
      <w:r w:rsidRPr="007B05B4">
        <w:rPr>
          <w:color w:val="00000A"/>
          <w:sz w:val="24"/>
          <w:szCs w:val="24"/>
        </w:rPr>
        <w:t xml:space="preserve">- стержнем годового цикла воспитательной работы школы являются ключевые общешкольные дела, </w:t>
      </w:r>
      <w:r w:rsidRPr="007B05B4">
        <w:rPr>
          <w:sz w:val="24"/>
          <w:szCs w:val="24"/>
        </w:rPr>
        <w:t>через которые осуществляется интеграция воспитательных усилий педагогов;</w:t>
      </w:r>
    </w:p>
    <w:p w:rsidR="007B05B4" w:rsidRPr="007B05B4" w:rsidRDefault="007B05B4" w:rsidP="007B05B4">
      <w:pPr>
        <w:ind w:firstLine="719"/>
        <w:rPr>
          <w:sz w:val="24"/>
          <w:szCs w:val="24"/>
        </w:rPr>
      </w:pPr>
      <w:r w:rsidRPr="007B05B4">
        <w:rPr>
          <w:sz w:val="24"/>
          <w:szCs w:val="24"/>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7B05B4" w:rsidRPr="007B05B4" w:rsidRDefault="007B05B4" w:rsidP="007B05B4">
      <w:pPr>
        <w:ind w:firstLine="719"/>
        <w:rPr>
          <w:sz w:val="24"/>
          <w:szCs w:val="24"/>
        </w:rPr>
      </w:pPr>
      <w:r w:rsidRPr="007B05B4">
        <w:rPr>
          <w:sz w:val="24"/>
          <w:szCs w:val="24"/>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7B05B4" w:rsidRPr="007B05B4" w:rsidRDefault="007B05B4" w:rsidP="007B05B4">
      <w:pPr>
        <w:ind w:firstLine="719"/>
        <w:rPr>
          <w:sz w:val="24"/>
          <w:szCs w:val="24"/>
        </w:rPr>
      </w:pPr>
      <w:r w:rsidRPr="007B05B4">
        <w:rPr>
          <w:sz w:val="24"/>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7B05B4" w:rsidRPr="007B05B4" w:rsidRDefault="007B05B4" w:rsidP="007B05B4">
      <w:pPr>
        <w:ind w:firstLine="719"/>
        <w:rPr>
          <w:sz w:val="24"/>
          <w:szCs w:val="24"/>
        </w:rPr>
      </w:pPr>
      <w:r w:rsidRPr="007B05B4">
        <w:rPr>
          <w:sz w:val="24"/>
          <w:szCs w:val="24"/>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7B05B4">
        <w:rPr>
          <w:color w:val="000000"/>
          <w:w w:val="0"/>
          <w:sz w:val="24"/>
          <w:szCs w:val="24"/>
        </w:rPr>
        <w:t>установление в них доброжелательных и товарищеских взаимоотношений;</w:t>
      </w:r>
    </w:p>
    <w:p w:rsidR="00FF659F" w:rsidRPr="007B05B4" w:rsidRDefault="007B05B4" w:rsidP="007B05B4">
      <w:pPr>
        <w:ind w:firstLine="545"/>
        <w:jc w:val="center"/>
        <w:rPr>
          <w:b/>
          <w:bCs/>
          <w:i/>
          <w:sz w:val="24"/>
          <w:szCs w:val="24"/>
        </w:rPr>
      </w:pPr>
      <w:r w:rsidRPr="007B05B4">
        <w:rPr>
          <w:sz w:val="24"/>
          <w:szCs w:val="24"/>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r>
        <w:rPr>
          <w:sz w:val="24"/>
          <w:szCs w:val="24"/>
        </w:rPr>
        <w:t xml:space="preserve"> из этого </w:t>
      </w:r>
      <w:r w:rsidR="00B36375">
        <w:rPr>
          <w:sz w:val="24"/>
          <w:szCs w:val="24"/>
        </w:rPr>
        <w:t>следует:</w:t>
      </w:r>
    </w:p>
    <w:p w:rsidR="00FF659F" w:rsidRPr="00FA47E4" w:rsidRDefault="00FF659F" w:rsidP="00F843E7">
      <w:pPr>
        <w:numPr>
          <w:ilvl w:val="0"/>
          <w:numId w:val="14"/>
        </w:numPr>
        <w:ind w:left="567"/>
        <w:jc w:val="both"/>
        <w:rPr>
          <w:sz w:val="28"/>
          <w:szCs w:val="28"/>
        </w:rPr>
      </w:pPr>
      <w:r w:rsidRPr="00FA47E4">
        <w:rPr>
          <w:b/>
          <w:i/>
          <w:sz w:val="28"/>
          <w:szCs w:val="28"/>
        </w:rPr>
        <w:t>Принцип целостности педагогической деятельности</w:t>
      </w:r>
      <w:r>
        <w:rPr>
          <w:sz w:val="28"/>
          <w:szCs w:val="28"/>
        </w:rPr>
        <w:t>, обеспечи</w:t>
      </w:r>
      <w:r w:rsidRPr="00FA47E4">
        <w:rPr>
          <w:sz w:val="28"/>
          <w:szCs w:val="28"/>
        </w:rPr>
        <w:t>вающий последовательность в социально-нравственном и культурном развитии ребенка, интеграции общего и до</w:t>
      </w:r>
      <w:r>
        <w:rPr>
          <w:sz w:val="28"/>
          <w:szCs w:val="28"/>
        </w:rPr>
        <w:t>полнительного образования в шко</w:t>
      </w:r>
      <w:r w:rsidRPr="00FA47E4">
        <w:rPr>
          <w:sz w:val="28"/>
          <w:szCs w:val="28"/>
        </w:rPr>
        <w:t>ле, предполагающий вариативность и динамичнос</w:t>
      </w:r>
      <w:r>
        <w:rPr>
          <w:sz w:val="28"/>
          <w:szCs w:val="28"/>
        </w:rPr>
        <w:t>ть изменений прогно</w:t>
      </w:r>
      <w:r w:rsidRPr="00FA47E4">
        <w:rPr>
          <w:sz w:val="28"/>
          <w:szCs w:val="28"/>
        </w:rPr>
        <w:t>стической модели воспитания в соответствии с изменениями в социальных ожиданиях родителей, детей.</w:t>
      </w:r>
    </w:p>
    <w:p w:rsidR="00FF659F" w:rsidRPr="00FA47E4" w:rsidRDefault="00FF659F" w:rsidP="00F843E7">
      <w:pPr>
        <w:numPr>
          <w:ilvl w:val="0"/>
          <w:numId w:val="14"/>
        </w:numPr>
        <w:ind w:left="567"/>
        <w:jc w:val="both"/>
        <w:rPr>
          <w:sz w:val="28"/>
          <w:szCs w:val="28"/>
        </w:rPr>
      </w:pPr>
      <w:r w:rsidRPr="00FA47E4">
        <w:rPr>
          <w:b/>
          <w:i/>
          <w:sz w:val="28"/>
          <w:szCs w:val="28"/>
        </w:rPr>
        <w:t>Принцип учета социальной ситуации</w:t>
      </w:r>
      <w:r>
        <w:rPr>
          <w:sz w:val="28"/>
          <w:szCs w:val="28"/>
        </w:rPr>
        <w:t xml:space="preserve"> развития ребенка, нацелен</w:t>
      </w:r>
      <w:r w:rsidRPr="00FA47E4">
        <w:rPr>
          <w:sz w:val="28"/>
          <w:szCs w:val="28"/>
        </w:rPr>
        <w:t>ный на создание такой социокультурной с</w:t>
      </w:r>
      <w:r>
        <w:rPr>
          <w:sz w:val="28"/>
          <w:szCs w:val="28"/>
        </w:rPr>
        <w:t>реды, в которой проявляется орг</w:t>
      </w:r>
      <w:r w:rsidRPr="00FA47E4">
        <w:rPr>
          <w:sz w:val="28"/>
          <w:szCs w:val="28"/>
        </w:rPr>
        <w:t>аническое единство возможностей народ</w:t>
      </w:r>
      <w:r>
        <w:rPr>
          <w:sz w:val="28"/>
          <w:szCs w:val="28"/>
        </w:rPr>
        <w:t>ной культуры (религии, быта, ис</w:t>
      </w:r>
      <w:r w:rsidRPr="00FA47E4">
        <w:rPr>
          <w:sz w:val="28"/>
          <w:szCs w:val="28"/>
        </w:rPr>
        <w:t>кусства и др.) и достижений мировой цивилизации.</w:t>
      </w:r>
    </w:p>
    <w:p w:rsidR="00FF659F" w:rsidRPr="00FA47E4" w:rsidRDefault="00FF659F" w:rsidP="00F843E7">
      <w:pPr>
        <w:numPr>
          <w:ilvl w:val="0"/>
          <w:numId w:val="14"/>
        </w:numPr>
        <w:ind w:left="567"/>
        <w:jc w:val="both"/>
        <w:rPr>
          <w:sz w:val="28"/>
          <w:szCs w:val="28"/>
        </w:rPr>
      </w:pPr>
      <w:r w:rsidRPr="00FA47E4">
        <w:rPr>
          <w:b/>
          <w:i/>
          <w:sz w:val="28"/>
          <w:szCs w:val="28"/>
        </w:rPr>
        <w:t>Принцип природосообразности и экологизации</w:t>
      </w:r>
      <w:r w:rsidRPr="00FA47E4">
        <w:rPr>
          <w:sz w:val="28"/>
          <w:szCs w:val="28"/>
          <w:u w:val="single"/>
        </w:rPr>
        <w:t>,</w:t>
      </w:r>
      <w:r w:rsidRPr="00FA47E4">
        <w:rPr>
          <w:sz w:val="28"/>
          <w:szCs w:val="28"/>
        </w:rPr>
        <w:t xml:space="preserve"> предполагающий осознание ребенком себя как части при</w:t>
      </w:r>
      <w:r>
        <w:rPr>
          <w:sz w:val="28"/>
          <w:szCs w:val="28"/>
        </w:rPr>
        <w:t>роды и развитое чувство ответст</w:t>
      </w:r>
      <w:r w:rsidRPr="00FA47E4">
        <w:rPr>
          <w:sz w:val="28"/>
          <w:szCs w:val="28"/>
        </w:rPr>
        <w:t>венности и уважения к индивидуальности каждого уголка Земли.</w:t>
      </w:r>
    </w:p>
    <w:p w:rsidR="00FF659F" w:rsidRPr="00FA47E4" w:rsidRDefault="00FF659F" w:rsidP="00F843E7">
      <w:pPr>
        <w:numPr>
          <w:ilvl w:val="0"/>
          <w:numId w:val="14"/>
        </w:numPr>
        <w:ind w:left="567"/>
        <w:jc w:val="both"/>
        <w:rPr>
          <w:sz w:val="28"/>
          <w:szCs w:val="28"/>
        </w:rPr>
      </w:pPr>
      <w:r w:rsidRPr="00FA47E4">
        <w:rPr>
          <w:b/>
          <w:i/>
          <w:sz w:val="28"/>
          <w:szCs w:val="28"/>
        </w:rPr>
        <w:t>Принцип неформального сотрудничества</w:t>
      </w:r>
      <w:r>
        <w:rPr>
          <w:sz w:val="28"/>
          <w:szCs w:val="28"/>
        </w:rPr>
        <w:t xml:space="preserve"> взрослых и детей на до</w:t>
      </w:r>
      <w:r w:rsidRPr="00FA47E4">
        <w:rPr>
          <w:sz w:val="28"/>
          <w:szCs w:val="28"/>
        </w:rPr>
        <w:t>говорной основе, обеспечивающий ус</w:t>
      </w:r>
      <w:r>
        <w:rPr>
          <w:sz w:val="28"/>
          <w:szCs w:val="28"/>
        </w:rPr>
        <w:t>ловия для корректной педагогиче</w:t>
      </w:r>
      <w:r w:rsidRPr="00FA47E4">
        <w:rPr>
          <w:sz w:val="28"/>
          <w:szCs w:val="28"/>
        </w:rPr>
        <w:t>ской помощи и поддержки</w:t>
      </w:r>
      <w:r w:rsidR="00F843E7">
        <w:rPr>
          <w:sz w:val="28"/>
          <w:szCs w:val="28"/>
        </w:rPr>
        <w:t xml:space="preserve"> школьника на уроке и во внеуроч</w:t>
      </w:r>
      <w:r w:rsidRPr="00FA47E4">
        <w:rPr>
          <w:sz w:val="28"/>
          <w:szCs w:val="28"/>
        </w:rPr>
        <w:t>ное время.</w:t>
      </w:r>
    </w:p>
    <w:p w:rsidR="00FF659F" w:rsidRPr="00FA47E4" w:rsidRDefault="00FF659F" w:rsidP="00F843E7">
      <w:pPr>
        <w:numPr>
          <w:ilvl w:val="0"/>
          <w:numId w:val="14"/>
        </w:numPr>
        <w:ind w:left="567"/>
        <w:jc w:val="both"/>
        <w:rPr>
          <w:sz w:val="28"/>
          <w:szCs w:val="28"/>
        </w:rPr>
      </w:pPr>
      <w:r w:rsidRPr="00FA47E4">
        <w:rPr>
          <w:b/>
          <w:i/>
          <w:sz w:val="28"/>
          <w:szCs w:val="28"/>
        </w:rPr>
        <w:t>Принцип свободного выбора</w:t>
      </w:r>
      <w:r>
        <w:rPr>
          <w:sz w:val="28"/>
          <w:szCs w:val="28"/>
        </w:rPr>
        <w:t xml:space="preserve"> детьми содержания и форм вне</w:t>
      </w:r>
      <w:r w:rsidRPr="00FA47E4">
        <w:rPr>
          <w:sz w:val="28"/>
          <w:szCs w:val="28"/>
        </w:rPr>
        <w:t>урочных дел.</w:t>
      </w:r>
    </w:p>
    <w:p w:rsidR="00FF659F" w:rsidRPr="00FA47E4" w:rsidRDefault="00FF659F" w:rsidP="00F843E7">
      <w:pPr>
        <w:pStyle w:val="23"/>
        <w:numPr>
          <w:ilvl w:val="0"/>
          <w:numId w:val="14"/>
        </w:numPr>
        <w:spacing w:after="0" w:line="240" w:lineRule="auto"/>
        <w:ind w:left="567"/>
        <w:jc w:val="both"/>
        <w:rPr>
          <w:b/>
          <w:i/>
          <w:sz w:val="28"/>
          <w:szCs w:val="28"/>
        </w:rPr>
      </w:pPr>
      <w:r w:rsidRPr="00FA47E4">
        <w:rPr>
          <w:b/>
          <w:i/>
          <w:sz w:val="28"/>
          <w:szCs w:val="28"/>
        </w:rPr>
        <w:t>Принцип личностного подхода.</w:t>
      </w:r>
    </w:p>
    <w:p w:rsidR="00FF659F" w:rsidRPr="00FA47E4" w:rsidRDefault="00FF659F" w:rsidP="00F843E7">
      <w:pPr>
        <w:pStyle w:val="23"/>
        <w:numPr>
          <w:ilvl w:val="0"/>
          <w:numId w:val="14"/>
        </w:numPr>
        <w:spacing w:after="0" w:line="240" w:lineRule="auto"/>
        <w:ind w:left="567"/>
        <w:jc w:val="both"/>
        <w:rPr>
          <w:sz w:val="28"/>
          <w:szCs w:val="28"/>
        </w:rPr>
      </w:pPr>
      <w:r w:rsidRPr="00FA47E4">
        <w:rPr>
          <w:b/>
          <w:i/>
          <w:sz w:val="28"/>
          <w:szCs w:val="28"/>
        </w:rPr>
        <w:t>Принцип гуманности</w:t>
      </w:r>
      <w:r w:rsidRPr="00FA47E4">
        <w:rPr>
          <w:sz w:val="28"/>
          <w:szCs w:val="28"/>
        </w:rPr>
        <w:t>, предполагающий:</w:t>
      </w:r>
    </w:p>
    <w:p w:rsidR="00FF659F" w:rsidRPr="00FA47E4" w:rsidRDefault="00FF659F" w:rsidP="00F843E7">
      <w:pPr>
        <w:pStyle w:val="23"/>
        <w:numPr>
          <w:ilvl w:val="0"/>
          <w:numId w:val="16"/>
        </w:numPr>
        <w:tabs>
          <w:tab w:val="left" w:pos="709"/>
        </w:tabs>
        <w:spacing w:after="0" w:line="240" w:lineRule="auto"/>
        <w:ind w:left="709"/>
        <w:jc w:val="both"/>
        <w:rPr>
          <w:sz w:val="28"/>
          <w:szCs w:val="28"/>
        </w:rPr>
      </w:pPr>
      <w:r w:rsidRPr="00FA47E4">
        <w:rPr>
          <w:sz w:val="28"/>
          <w:szCs w:val="28"/>
        </w:rPr>
        <w:lastRenderedPageBreak/>
        <w:t>создание в школе атмосферы заботы о здоровье и благополучии, уважения чести и достоинства личности ребенка, педагога;</w:t>
      </w:r>
    </w:p>
    <w:p w:rsidR="00FF659F" w:rsidRPr="00FA47E4" w:rsidRDefault="00FF659F" w:rsidP="00F843E7">
      <w:pPr>
        <w:pStyle w:val="23"/>
        <w:numPr>
          <w:ilvl w:val="0"/>
          <w:numId w:val="15"/>
        </w:numPr>
        <w:spacing w:after="0" w:line="240" w:lineRule="auto"/>
        <w:jc w:val="both"/>
        <w:rPr>
          <w:sz w:val="28"/>
          <w:szCs w:val="28"/>
        </w:rPr>
      </w:pPr>
      <w:r w:rsidRPr="00FA47E4">
        <w:rPr>
          <w:sz w:val="28"/>
          <w:szCs w:val="28"/>
        </w:rPr>
        <w:t>формирование в школе действенной альтернативы тем тенденциям развития современной цивилизации в целом и российского общества в частности, которые разрушают человеческую личность (обстановка нетерпимости, насилия, экстремизм, жестокость, грубость, несправедливость в отношениях между личностями, народами, нациями);</w:t>
      </w:r>
    </w:p>
    <w:p w:rsidR="00FF659F" w:rsidRPr="00FA47E4" w:rsidRDefault="00FF659F" w:rsidP="00F843E7">
      <w:pPr>
        <w:pStyle w:val="23"/>
        <w:numPr>
          <w:ilvl w:val="0"/>
          <w:numId w:val="15"/>
        </w:numPr>
        <w:spacing w:after="0" w:line="240" w:lineRule="auto"/>
        <w:jc w:val="both"/>
        <w:rPr>
          <w:sz w:val="28"/>
          <w:szCs w:val="28"/>
        </w:rPr>
      </w:pPr>
      <w:r w:rsidRPr="00FA47E4">
        <w:rPr>
          <w:sz w:val="28"/>
          <w:szCs w:val="28"/>
        </w:rPr>
        <w:t>развитие таких ценностей и приоритетов, как сохранение и развитие жизни на Земле, разумное отношение к природным богатствам России</w:t>
      </w:r>
      <w:r w:rsidR="007B05B4">
        <w:rPr>
          <w:sz w:val="28"/>
          <w:szCs w:val="28"/>
        </w:rPr>
        <w:t>, Дагестана</w:t>
      </w:r>
      <w:r w:rsidRPr="00FA47E4">
        <w:rPr>
          <w:sz w:val="28"/>
          <w:szCs w:val="28"/>
        </w:rPr>
        <w:t>;</w:t>
      </w:r>
    </w:p>
    <w:p w:rsidR="00FF659F" w:rsidRPr="00FA47E4" w:rsidRDefault="00FF659F" w:rsidP="00F843E7">
      <w:pPr>
        <w:pStyle w:val="23"/>
        <w:numPr>
          <w:ilvl w:val="0"/>
          <w:numId w:val="15"/>
        </w:numPr>
        <w:spacing w:after="0" w:line="240" w:lineRule="auto"/>
        <w:jc w:val="both"/>
        <w:rPr>
          <w:sz w:val="28"/>
          <w:szCs w:val="28"/>
        </w:rPr>
      </w:pPr>
      <w:r w:rsidRPr="00FA47E4">
        <w:rPr>
          <w:sz w:val="28"/>
          <w:szCs w:val="28"/>
        </w:rPr>
        <w:t>формирование человеческих взаимоотношений на основе дружелюбия, доброжелательности, национального согласия, сотрудничества, взаимной помощи, заботы и ответственности, справедливости, правдивости, честности, совестливости, порядочности;</w:t>
      </w:r>
    </w:p>
    <w:p w:rsidR="00FF659F" w:rsidRPr="00FA47E4" w:rsidRDefault="00FF659F" w:rsidP="00F843E7">
      <w:pPr>
        <w:pStyle w:val="23"/>
        <w:numPr>
          <w:ilvl w:val="0"/>
          <w:numId w:val="15"/>
        </w:numPr>
        <w:spacing w:after="0" w:line="240" w:lineRule="auto"/>
        <w:jc w:val="both"/>
        <w:rPr>
          <w:sz w:val="28"/>
          <w:szCs w:val="28"/>
        </w:rPr>
      </w:pPr>
      <w:r w:rsidRPr="00FA47E4">
        <w:rPr>
          <w:sz w:val="28"/>
          <w:szCs w:val="28"/>
        </w:rPr>
        <w:t>создание действенной службы социально – педагогической и психологической помощи школьникам.</w:t>
      </w:r>
    </w:p>
    <w:p w:rsidR="00FF659F" w:rsidRPr="00FA47E4" w:rsidRDefault="00FF659F" w:rsidP="00F843E7">
      <w:pPr>
        <w:pStyle w:val="23"/>
        <w:numPr>
          <w:ilvl w:val="0"/>
          <w:numId w:val="14"/>
        </w:numPr>
        <w:spacing w:after="0" w:line="240" w:lineRule="auto"/>
        <w:jc w:val="both"/>
        <w:rPr>
          <w:sz w:val="28"/>
          <w:szCs w:val="28"/>
        </w:rPr>
      </w:pPr>
      <w:r w:rsidRPr="00FA47E4">
        <w:rPr>
          <w:b/>
          <w:i/>
          <w:sz w:val="28"/>
          <w:szCs w:val="28"/>
        </w:rPr>
        <w:t>Принцип демократичности</w:t>
      </w:r>
      <w:r w:rsidRPr="00FA47E4">
        <w:rPr>
          <w:sz w:val="28"/>
          <w:szCs w:val="28"/>
        </w:rPr>
        <w:t>, предполагающий организацию всей школьной деятельности на основе подходов, противоположных авторитарности, бюрократии, с одной стороны, и анархической вседозволенности – с другой, реализуется в системе обучения и воспитания через:</w:t>
      </w:r>
    </w:p>
    <w:p w:rsidR="00FF659F" w:rsidRPr="00FA47E4" w:rsidRDefault="00FF659F" w:rsidP="00F843E7">
      <w:pPr>
        <w:pStyle w:val="23"/>
        <w:numPr>
          <w:ilvl w:val="0"/>
          <w:numId w:val="17"/>
        </w:numPr>
        <w:spacing w:after="0" w:line="240" w:lineRule="auto"/>
        <w:jc w:val="both"/>
        <w:rPr>
          <w:sz w:val="28"/>
          <w:szCs w:val="28"/>
        </w:rPr>
      </w:pPr>
      <w:r w:rsidRPr="00FA47E4">
        <w:rPr>
          <w:sz w:val="28"/>
          <w:szCs w:val="28"/>
        </w:rPr>
        <w:t>разработку системы локальных актов, определяющих содержание, цели, по воспитательным направлениям деятельности в школе;</w:t>
      </w:r>
    </w:p>
    <w:p w:rsidR="00FF659F" w:rsidRPr="00FA47E4" w:rsidRDefault="00FF659F" w:rsidP="00F843E7">
      <w:pPr>
        <w:pStyle w:val="23"/>
        <w:numPr>
          <w:ilvl w:val="0"/>
          <w:numId w:val="17"/>
        </w:numPr>
        <w:spacing w:after="0" w:line="240" w:lineRule="auto"/>
        <w:jc w:val="both"/>
        <w:rPr>
          <w:sz w:val="28"/>
          <w:szCs w:val="28"/>
        </w:rPr>
      </w:pPr>
      <w:r w:rsidRPr="00FA47E4">
        <w:rPr>
          <w:sz w:val="28"/>
          <w:szCs w:val="28"/>
        </w:rPr>
        <w:t>создание отношений в коллективе, на основе взаимного уважения прав и свобод учителей, учеников, родителей;</w:t>
      </w:r>
    </w:p>
    <w:p w:rsidR="00FF659F" w:rsidRPr="00FA47E4" w:rsidRDefault="00FF659F" w:rsidP="00F843E7">
      <w:pPr>
        <w:pStyle w:val="23"/>
        <w:numPr>
          <w:ilvl w:val="0"/>
          <w:numId w:val="17"/>
        </w:numPr>
        <w:spacing w:after="0" w:line="240" w:lineRule="auto"/>
        <w:jc w:val="both"/>
        <w:rPr>
          <w:sz w:val="28"/>
          <w:szCs w:val="28"/>
        </w:rPr>
      </w:pPr>
      <w:r w:rsidRPr="00FA47E4">
        <w:rPr>
          <w:sz w:val="28"/>
          <w:szCs w:val="28"/>
        </w:rPr>
        <w:t>дальнейшее развитие в школе ученического самоуправления, кодексов, уставов и правил поведения, устанавливающих взаимную ответственность членов коллектива в осуществлении личных прав и свобод;</w:t>
      </w:r>
    </w:p>
    <w:p w:rsidR="00FF659F" w:rsidRPr="00FA47E4" w:rsidRDefault="00FF659F" w:rsidP="00F843E7">
      <w:pPr>
        <w:pStyle w:val="23"/>
        <w:numPr>
          <w:ilvl w:val="0"/>
          <w:numId w:val="17"/>
        </w:numPr>
        <w:spacing w:after="0" w:line="240" w:lineRule="auto"/>
        <w:jc w:val="both"/>
        <w:rPr>
          <w:sz w:val="28"/>
          <w:szCs w:val="28"/>
        </w:rPr>
      </w:pPr>
      <w:r w:rsidRPr="00FA47E4">
        <w:rPr>
          <w:sz w:val="28"/>
          <w:szCs w:val="28"/>
        </w:rPr>
        <w:t>развитие коллективных и коллегиальных начал управления и самоуправления школой с равноправным участием педагогов, родителей, учащихся; постепенная передача полномочий администрации и педагогического коллектива детскому коллективу в работе по организации жизни школы, класса;</w:t>
      </w:r>
    </w:p>
    <w:p w:rsidR="00FF659F" w:rsidRPr="00FA47E4" w:rsidRDefault="00FF659F" w:rsidP="00F843E7">
      <w:pPr>
        <w:pStyle w:val="23"/>
        <w:numPr>
          <w:ilvl w:val="0"/>
          <w:numId w:val="17"/>
        </w:numPr>
        <w:spacing w:after="0" w:line="240" w:lineRule="auto"/>
        <w:jc w:val="both"/>
        <w:rPr>
          <w:sz w:val="28"/>
          <w:szCs w:val="28"/>
        </w:rPr>
      </w:pPr>
      <w:r w:rsidRPr="00FA47E4">
        <w:rPr>
          <w:sz w:val="28"/>
          <w:szCs w:val="28"/>
        </w:rPr>
        <w:t>развитие гражданской инициативы, приобретение практического опыта участия в современных демократических процессах.</w:t>
      </w:r>
    </w:p>
    <w:p w:rsidR="00DE659A" w:rsidRPr="00D3292B" w:rsidRDefault="00DE659A" w:rsidP="00DE659A">
      <w:pPr>
        <w:spacing w:line="276" w:lineRule="auto"/>
        <w:jc w:val="both"/>
        <w:rPr>
          <w:rFonts w:eastAsia="Calibri"/>
          <w:b/>
          <w:i/>
          <w:color w:val="0070C0"/>
          <w:sz w:val="32"/>
          <w:szCs w:val="28"/>
        </w:rPr>
      </w:pPr>
      <w:r w:rsidRPr="00D3292B">
        <w:rPr>
          <w:rFonts w:eastAsia="Calibri"/>
          <w:b/>
          <w:i/>
          <w:color w:val="0070C0"/>
          <w:sz w:val="32"/>
          <w:szCs w:val="28"/>
        </w:rPr>
        <w:t>Принципы построения воспитательной работы.</w:t>
      </w:r>
    </w:p>
    <w:p w:rsidR="00DE659A" w:rsidRPr="00D3292B" w:rsidRDefault="00DE659A" w:rsidP="007B05B4">
      <w:pPr>
        <w:jc w:val="both"/>
        <w:rPr>
          <w:rFonts w:eastAsia="Calibri"/>
          <w:sz w:val="28"/>
          <w:szCs w:val="28"/>
        </w:rPr>
      </w:pPr>
      <w:r w:rsidRPr="00D3292B">
        <w:rPr>
          <w:rFonts w:eastAsia="Calibri"/>
          <w:sz w:val="28"/>
          <w:szCs w:val="28"/>
        </w:rPr>
        <w:t>1.Принцип открытости.</w:t>
      </w:r>
    </w:p>
    <w:p w:rsidR="00DE659A" w:rsidRPr="00D3292B" w:rsidRDefault="00DE659A" w:rsidP="007B05B4">
      <w:pPr>
        <w:jc w:val="both"/>
        <w:rPr>
          <w:rFonts w:eastAsia="Calibri"/>
          <w:sz w:val="28"/>
          <w:szCs w:val="28"/>
        </w:rPr>
      </w:pPr>
      <w:r w:rsidRPr="00D3292B">
        <w:rPr>
          <w:rFonts w:eastAsia="Calibri"/>
          <w:sz w:val="28"/>
          <w:szCs w:val="28"/>
        </w:rPr>
        <w:t>2. Принцип привлекательности будущего дела.</w:t>
      </w:r>
    </w:p>
    <w:p w:rsidR="00DE659A" w:rsidRPr="00D3292B" w:rsidRDefault="00DE659A" w:rsidP="007B05B4">
      <w:pPr>
        <w:jc w:val="both"/>
        <w:rPr>
          <w:rFonts w:eastAsia="Calibri"/>
          <w:sz w:val="28"/>
          <w:szCs w:val="28"/>
        </w:rPr>
      </w:pPr>
      <w:r w:rsidRPr="00D3292B">
        <w:rPr>
          <w:rFonts w:eastAsia="Calibri"/>
          <w:sz w:val="28"/>
          <w:szCs w:val="28"/>
        </w:rPr>
        <w:t>3. Принцип деятельности.</w:t>
      </w:r>
    </w:p>
    <w:p w:rsidR="00DE659A" w:rsidRPr="00D3292B" w:rsidRDefault="00DE659A" w:rsidP="007B05B4">
      <w:pPr>
        <w:jc w:val="both"/>
        <w:rPr>
          <w:rFonts w:eastAsia="Calibri"/>
          <w:sz w:val="28"/>
          <w:szCs w:val="28"/>
        </w:rPr>
      </w:pPr>
      <w:r w:rsidRPr="00D3292B">
        <w:rPr>
          <w:rFonts w:eastAsia="Calibri"/>
          <w:sz w:val="28"/>
          <w:szCs w:val="28"/>
        </w:rPr>
        <w:t>4. Принцип свободы участия.</w:t>
      </w:r>
    </w:p>
    <w:p w:rsidR="00DE659A" w:rsidRPr="00D3292B" w:rsidRDefault="00DE659A" w:rsidP="007B05B4">
      <w:pPr>
        <w:jc w:val="both"/>
        <w:rPr>
          <w:rFonts w:eastAsia="Calibri"/>
          <w:sz w:val="28"/>
          <w:szCs w:val="28"/>
        </w:rPr>
      </w:pPr>
      <w:r w:rsidRPr="00D3292B">
        <w:rPr>
          <w:rFonts w:eastAsia="Calibri"/>
          <w:sz w:val="28"/>
          <w:szCs w:val="28"/>
        </w:rPr>
        <w:t>5. Принцип обратной связи.</w:t>
      </w:r>
    </w:p>
    <w:p w:rsidR="00DE659A" w:rsidRPr="00D3292B" w:rsidRDefault="00DE659A" w:rsidP="007B05B4">
      <w:pPr>
        <w:jc w:val="both"/>
        <w:rPr>
          <w:rFonts w:eastAsia="Calibri"/>
          <w:sz w:val="28"/>
          <w:szCs w:val="28"/>
        </w:rPr>
      </w:pPr>
      <w:r w:rsidRPr="00D3292B">
        <w:rPr>
          <w:rFonts w:eastAsia="Calibri"/>
          <w:sz w:val="28"/>
          <w:szCs w:val="28"/>
        </w:rPr>
        <w:t>6. Принцип сотворчества.</w:t>
      </w:r>
    </w:p>
    <w:p w:rsidR="00DE659A" w:rsidRDefault="00DE659A" w:rsidP="007B05B4">
      <w:pPr>
        <w:jc w:val="both"/>
        <w:rPr>
          <w:rFonts w:eastAsia="Calibri"/>
          <w:sz w:val="28"/>
          <w:szCs w:val="28"/>
        </w:rPr>
      </w:pPr>
      <w:r w:rsidRPr="00D3292B">
        <w:rPr>
          <w:rFonts w:eastAsia="Calibri"/>
          <w:sz w:val="28"/>
          <w:szCs w:val="28"/>
        </w:rPr>
        <w:t>7. Принцип успешности.</w:t>
      </w:r>
    </w:p>
    <w:p w:rsidR="00DE659A" w:rsidRDefault="00DE659A" w:rsidP="007B05B4">
      <w:pPr>
        <w:jc w:val="both"/>
        <w:rPr>
          <w:rFonts w:eastAsia="Calibri"/>
          <w:sz w:val="28"/>
          <w:szCs w:val="28"/>
        </w:rPr>
      </w:pPr>
    </w:p>
    <w:p w:rsidR="00FF659F" w:rsidRDefault="00FF659F" w:rsidP="00FF659F">
      <w:pPr>
        <w:ind w:firstLine="111"/>
        <w:jc w:val="center"/>
        <w:rPr>
          <w:b/>
          <w:i/>
          <w:color w:val="000000"/>
          <w:sz w:val="28"/>
          <w:szCs w:val="28"/>
        </w:rPr>
      </w:pPr>
    </w:p>
    <w:p w:rsidR="00FF659F" w:rsidRPr="007F750E" w:rsidRDefault="00FF659F" w:rsidP="00FF659F">
      <w:pPr>
        <w:ind w:firstLine="111"/>
        <w:jc w:val="center"/>
        <w:rPr>
          <w:b/>
          <w:i/>
          <w:color w:val="000000"/>
          <w:sz w:val="28"/>
          <w:szCs w:val="28"/>
          <w:u w:val="single"/>
        </w:rPr>
      </w:pPr>
      <w:r w:rsidRPr="007F750E">
        <w:rPr>
          <w:b/>
          <w:i/>
          <w:color w:val="000000"/>
          <w:sz w:val="28"/>
          <w:szCs w:val="28"/>
          <w:u w:val="single"/>
        </w:rPr>
        <w:lastRenderedPageBreak/>
        <w:t>4.3. Модель ученика школы</w:t>
      </w:r>
    </w:p>
    <w:p w:rsidR="00FF659F" w:rsidRPr="00FA47E4" w:rsidRDefault="00FF659F" w:rsidP="00FF659F">
      <w:pPr>
        <w:ind w:firstLine="111"/>
        <w:jc w:val="center"/>
        <w:rPr>
          <w:b/>
          <w:i/>
          <w:color w:val="000000"/>
          <w:sz w:val="28"/>
          <w:szCs w:val="28"/>
        </w:rPr>
      </w:pPr>
    </w:p>
    <w:p w:rsidR="00FF659F" w:rsidRPr="00B36375" w:rsidRDefault="00FF659F" w:rsidP="00FF659F">
      <w:pPr>
        <w:ind w:firstLine="111"/>
        <w:jc w:val="center"/>
        <w:rPr>
          <w:b/>
          <w:i/>
          <w:color w:val="000000"/>
          <w:sz w:val="28"/>
          <w:szCs w:val="28"/>
          <w:u w:val="single"/>
        </w:rPr>
      </w:pPr>
      <w:r w:rsidRPr="00B36375">
        <w:rPr>
          <w:b/>
          <w:i/>
          <w:color w:val="000000"/>
          <w:sz w:val="28"/>
          <w:szCs w:val="28"/>
          <w:u w:val="single"/>
        </w:rPr>
        <w:t>1 ступень – младшая школа</w:t>
      </w:r>
    </w:p>
    <w:p w:rsidR="00FF659F" w:rsidRPr="00B36375" w:rsidRDefault="00FF659F" w:rsidP="00FF659F">
      <w:pPr>
        <w:ind w:firstLine="654"/>
        <w:rPr>
          <w:i/>
          <w:color w:val="000000"/>
          <w:sz w:val="28"/>
          <w:szCs w:val="28"/>
        </w:rPr>
      </w:pPr>
    </w:p>
    <w:p w:rsidR="00FF659F" w:rsidRPr="00B36375" w:rsidRDefault="00FF659F" w:rsidP="007F750E">
      <w:pPr>
        <w:ind w:firstLine="654"/>
        <w:rPr>
          <w:i/>
          <w:color w:val="000000"/>
          <w:sz w:val="28"/>
          <w:szCs w:val="28"/>
        </w:rPr>
      </w:pPr>
      <w:r w:rsidRPr="00B36375">
        <w:rPr>
          <w:i/>
          <w:color w:val="000000"/>
          <w:sz w:val="28"/>
          <w:szCs w:val="28"/>
        </w:rPr>
        <w:t>Осознание себя в коллективе и становление своего мироощущения:</w:t>
      </w:r>
    </w:p>
    <w:p w:rsidR="00FF659F" w:rsidRPr="00B36375" w:rsidRDefault="00FF659F" w:rsidP="007F750E">
      <w:pPr>
        <w:pStyle w:val="a4"/>
        <w:numPr>
          <w:ilvl w:val="0"/>
          <w:numId w:val="18"/>
        </w:numPr>
        <w:tabs>
          <w:tab w:val="left" w:pos="851"/>
        </w:tabs>
        <w:spacing w:before="20" w:beforeAutospacing="0" w:after="20" w:afterAutospacing="0"/>
        <w:rPr>
          <w:color w:val="000000"/>
          <w:sz w:val="28"/>
          <w:szCs w:val="28"/>
        </w:rPr>
      </w:pPr>
      <w:r w:rsidRPr="00B36375">
        <w:rPr>
          <w:color w:val="000000"/>
          <w:sz w:val="28"/>
          <w:szCs w:val="28"/>
        </w:rPr>
        <w:t>отношение к жизни, здоровью,</w:t>
      </w:r>
    </w:p>
    <w:p w:rsidR="00FF659F" w:rsidRPr="00B36375" w:rsidRDefault="00FF659F" w:rsidP="007F750E">
      <w:pPr>
        <w:pStyle w:val="a4"/>
        <w:numPr>
          <w:ilvl w:val="0"/>
          <w:numId w:val="18"/>
        </w:numPr>
        <w:tabs>
          <w:tab w:val="left" w:pos="851"/>
        </w:tabs>
        <w:spacing w:before="20" w:beforeAutospacing="0" w:after="20" w:afterAutospacing="0"/>
        <w:rPr>
          <w:color w:val="000000"/>
          <w:sz w:val="28"/>
          <w:szCs w:val="28"/>
        </w:rPr>
      </w:pPr>
      <w:r w:rsidRPr="00B36375">
        <w:rPr>
          <w:color w:val="000000"/>
          <w:sz w:val="28"/>
          <w:szCs w:val="28"/>
        </w:rPr>
        <w:t>отношение к творчеству, труду,</w:t>
      </w:r>
    </w:p>
    <w:p w:rsidR="00FF659F" w:rsidRPr="00B36375" w:rsidRDefault="00FF659F" w:rsidP="007F750E">
      <w:pPr>
        <w:pStyle w:val="a4"/>
        <w:numPr>
          <w:ilvl w:val="0"/>
          <w:numId w:val="18"/>
        </w:numPr>
        <w:tabs>
          <w:tab w:val="left" w:pos="851"/>
        </w:tabs>
        <w:spacing w:before="20" w:beforeAutospacing="0" w:after="20" w:afterAutospacing="0"/>
        <w:rPr>
          <w:color w:val="000000"/>
          <w:sz w:val="28"/>
          <w:szCs w:val="28"/>
        </w:rPr>
      </w:pPr>
      <w:r w:rsidRPr="00B36375">
        <w:rPr>
          <w:color w:val="000000"/>
          <w:sz w:val="28"/>
          <w:szCs w:val="28"/>
        </w:rPr>
        <w:t>отношение  к прекрасному вокруг,</w:t>
      </w:r>
    </w:p>
    <w:p w:rsidR="00FF659F" w:rsidRPr="00B36375" w:rsidRDefault="00FF659F" w:rsidP="007F750E">
      <w:pPr>
        <w:pStyle w:val="a4"/>
        <w:numPr>
          <w:ilvl w:val="0"/>
          <w:numId w:val="18"/>
        </w:numPr>
        <w:tabs>
          <w:tab w:val="left" w:pos="851"/>
        </w:tabs>
        <w:spacing w:before="20" w:beforeAutospacing="0" w:after="20" w:afterAutospacing="0"/>
        <w:rPr>
          <w:color w:val="000000"/>
          <w:sz w:val="28"/>
          <w:szCs w:val="28"/>
        </w:rPr>
      </w:pPr>
      <w:r w:rsidRPr="00B36375">
        <w:rPr>
          <w:color w:val="000000"/>
          <w:sz w:val="28"/>
          <w:szCs w:val="28"/>
        </w:rPr>
        <w:t>отношение  к школе как второму дому,</w:t>
      </w:r>
    </w:p>
    <w:p w:rsidR="00B36375" w:rsidRPr="007F750E" w:rsidRDefault="00FF659F" w:rsidP="007F750E">
      <w:pPr>
        <w:ind w:firstLine="567"/>
        <w:rPr>
          <w:color w:val="000000"/>
          <w:sz w:val="28"/>
          <w:szCs w:val="28"/>
        </w:rPr>
      </w:pPr>
      <w:r w:rsidRPr="00B36375">
        <w:rPr>
          <w:color w:val="000000"/>
          <w:sz w:val="28"/>
          <w:szCs w:val="28"/>
        </w:rPr>
        <w:t>отношение  к семье, родному краю, Родине.</w:t>
      </w:r>
    </w:p>
    <w:p w:rsidR="00FF659F" w:rsidRPr="00B36375" w:rsidRDefault="00B36375" w:rsidP="00B36375">
      <w:pPr>
        <w:pStyle w:val="a4"/>
        <w:numPr>
          <w:ilvl w:val="0"/>
          <w:numId w:val="18"/>
        </w:numPr>
        <w:tabs>
          <w:tab w:val="left" w:pos="851"/>
        </w:tabs>
        <w:spacing w:before="20" w:beforeAutospacing="0" w:after="20" w:afterAutospacing="0"/>
        <w:rPr>
          <w:color w:val="000000"/>
          <w:sz w:val="28"/>
          <w:szCs w:val="28"/>
        </w:rPr>
      </w:pPr>
      <w:r w:rsidRPr="00B36375">
        <w:rPr>
          <w:sz w:val="28"/>
          <w:szCs w:val="28"/>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FF659F" w:rsidRPr="00B36375" w:rsidRDefault="00FF659F" w:rsidP="00FF659F">
      <w:pPr>
        <w:pStyle w:val="a4"/>
        <w:tabs>
          <w:tab w:val="left" w:pos="851"/>
        </w:tabs>
        <w:spacing w:before="20" w:beforeAutospacing="0" w:after="20" w:afterAutospacing="0" w:line="360" w:lineRule="auto"/>
        <w:ind w:left="938"/>
        <w:rPr>
          <w:color w:val="000000"/>
          <w:sz w:val="28"/>
          <w:szCs w:val="28"/>
        </w:rPr>
      </w:pPr>
    </w:p>
    <w:p w:rsidR="00FF659F" w:rsidRPr="00FA47E4" w:rsidRDefault="00FF659F" w:rsidP="00FF659F">
      <w:pPr>
        <w:ind w:firstLine="111"/>
        <w:rPr>
          <w:sz w:val="12"/>
          <w:szCs w:val="28"/>
        </w:rPr>
      </w:pPr>
    </w:p>
    <w:tbl>
      <w:tblPr>
        <w:tblStyle w:val="a3"/>
        <w:tblW w:w="0" w:type="auto"/>
        <w:tblLook w:val="0000"/>
      </w:tblPr>
      <w:tblGrid>
        <w:gridCol w:w="3201"/>
        <w:gridCol w:w="6796"/>
      </w:tblGrid>
      <w:tr w:rsidR="00FF659F" w:rsidRPr="00FA47E4" w:rsidTr="00FF659F">
        <w:trPr>
          <w:trHeight w:val="310"/>
        </w:trPr>
        <w:tc>
          <w:tcPr>
            <w:tcW w:w="3222" w:type="dxa"/>
          </w:tcPr>
          <w:p w:rsidR="00FF659F" w:rsidRPr="00FA47E4" w:rsidRDefault="00FF659F" w:rsidP="00FF659F">
            <w:pPr>
              <w:spacing w:line="276" w:lineRule="auto"/>
              <w:ind w:left="150"/>
              <w:jc w:val="center"/>
              <w:rPr>
                <w:b/>
                <w:i/>
                <w:sz w:val="28"/>
                <w:szCs w:val="28"/>
              </w:rPr>
            </w:pPr>
            <w:r w:rsidRPr="00FA47E4">
              <w:rPr>
                <w:b/>
                <w:bCs/>
                <w:i/>
                <w:sz w:val="28"/>
                <w:szCs w:val="28"/>
              </w:rPr>
              <w:t>Личностные компетенции</w:t>
            </w:r>
          </w:p>
        </w:tc>
        <w:tc>
          <w:tcPr>
            <w:tcW w:w="6886" w:type="dxa"/>
          </w:tcPr>
          <w:p w:rsidR="00FF659F" w:rsidRPr="00FA47E4" w:rsidRDefault="00FF659F" w:rsidP="00FF659F">
            <w:pPr>
              <w:spacing w:line="276" w:lineRule="auto"/>
              <w:ind w:left="150"/>
              <w:jc w:val="center"/>
              <w:rPr>
                <w:b/>
                <w:i/>
                <w:sz w:val="28"/>
                <w:szCs w:val="28"/>
              </w:rPr>
            </w:pPr>
            <w:r w:rsidRPr="00FA47E4">
              <w:rPr>
                <w:b/>
                <w:bCs/>
                <w:i/>
                <w:sz w:val="28"/>
                <w:szCs w:val="28"/>
              </w:rPr>
              <w:t>Критерии оценки уровня воспитанности в рамках компетенций</w:t>
            </w:r>
          </w:p>
        </w:tc>
      </w:tr>
      <w:tr w:rsidR="00FF659F" w:rsidRPr="00FA47E4" w:rsidTr="00FF659F">
        <w:tc>
          <w:tcPr>
            <w:tcW w:w="3222" w:type="dxa"/>
          </w:tcPr>
          <w:p w:rsidR="00FF659F" w:rsidRPr="00FA47E4" w:rsidRDefault="00FF659F" w:rsidP="00FF659F">
            <w:pPr>
              <w:spacing w:line="276" w:lineRule="auto"/>
              <w:ind w:left="150"/>
              <w:rPr>
                <w:sz w:val="28"/>
                <w:szCs w:val="28"/>
              </w:rPr>
            </w:pPr>
            <w:r w:rsidRPr="00FA47E4">
              <w:rPr>
                <w:sz w:val="28"/>
                <w:szCs w:val="28"/>
              </w:rPr>
              <w:t>Гражданско-патриотические качества личности</w:t>
            </w:r>
          </w:p>
        </w:tc>
        <w:tc>
          <w:tcPr>
            <w:tcW w:w="6886" w:type="dxa"/>
          </w:tcPr>
          <w:p w:rsidR="00FF659F" w:rsidRPr="00FA47E4" w:rsidRDefault="00FF659F" w:rsidP="006A78B7">
            <w:pPr>
              <w:numPr>
                <w:ilvl w:val="0"/>
                <w:numId w:val="19"/>
              </w:numPr>
              <w:spacing w:line="276" w:lineRule="auto"/>
              <w:ind w:left="424"/>
              <w:rPr>
                <w:sz w:val="28"/>
                <w:szCs w:val="28"/>
              </w:rPr>
            </w:pPr>
            <w:r w:rsidRPr="00FA47E4">
              <w:rPr>
                <w:sz w:val="28"/>
                <w:szCs w:val="28"/>
              </w:rPr>
              <w:t>знание своих прав и обязанностей и прав и обязанностей гражданина России;</w:t>
            </w:r>
          </w:p>
          <w:p w:rsidR="00FF659F" w:rsidRPr="00FA47E4" w:rsidRDefault="00FF659F" w:rsidP="006A78B7">
            <w:pPr>
              <w:numPr>
                <w:ilvl w:val="0"/>
                <w:numId w:val="19"/>
              </w:numPr>
              <w:spacing w:line="276" w:lineRule="auto"/>
              <w:ind w:left="424"/>
              <w:rPr>
                <w:sz w:val="28"/>
                <w:szCs w:val="28"/>
              </w:rPr>
            </w:pPr>
            <w:r w:rsidRPr="00FA47E4">
              <w:rPr>
                <w:sz w:val="28"/>
                <w:szCs w:val="28"/>
              </w:rPr>
              <w:t xml:space="preserve">осознание себя гражданином России; </w:t>
            </w:r>
          </w:p>
          <w:p w:rsidR="00FF659F" w:rsidRPr="00FA47E4" w:rsidRDefault="00FF659F" w:rsidP="006A78B7">
            <w:pPr>
              <w:numPr>
                <w:ilvl w:val="0"/>
                <w:numId w:val="19"/>
              </w:numPr>
              <w:spacing w:line="276" w:lineRule="auto"/>
              <w:ind w:left="424"/>
              <w:rPr>
                <w:sz w:val="28"/>
                <w:szCs w:val="28"/>
              </w:rPr>
            </w:pPr>
            <w:r w:rsidRPr="00FA47E4">
              <w:rPr>
                <w:sz w:val="28"/>
                <w:szCs w:val="28"/>
              </w:rPr>
              <w:t xml:space="preserve">долг и ответственность перед семьей и школой; </w:t>
            </w:r>
          </w:p>
          <w:p w:rsidR="00FF659F" w:rsidRPr="00FA47E4" w:rsidRDefault="00FF659F" w:rsidP="006A78B7">
            <w:pPr>
              <w:numPr>
                <w:ilvl w:val="0"/>
                <w:numId w:val="19"/>
              </w:numPr>
              <w:spacing w:line="276" w:lineRule="auto"/>
              <w:ind w:left="424"/>
              <w:rPr>
                <w:sz w:val="28"/>
                <w:szCs w:val="28"/>
              </w:rPr>
            </w:pPr>
            <w:r w:rsidRPr="00FA47E4">
              <w:rPr>
                <w:sz w:val="28"/>
                <w:szCs w:val="28"/>
              </w:rPr>
              <w:t xml:space="preserve">осознанность своих поступков; </w:t>
            </w:r>
          </w:p>
          <w:p w:rsidR="00FF659F" w:rsidRPr="00FA47E4" w:rsidRDefault="00FF659F" w:rsidP="006A78B7">
            <w:pPr>
              <w:numPr>
                <w:ilvl w:val="0"/>
                <w:numId w:val="19"/>
              </w:numPr>
              <w:spacing w:line="276" w:lineRule="auto"/>
              <w:ind w:left="424"/>
              <w:rPr>
                <w:sz w:val="28"/>
                <w:szCs w:val="28"/>
              </w:rPr>
            </w:pPr>
            <w:r w:rsidRPr="00FA47E4">
              <w:rPr>
                <w:sz w:val="28"/>
                <w:szCs w:val="28"/>
              </w:rPr>
              <w:t xml:space="preserve">патриотизм; </w:t>
            </w:r>
          </w:p>
          <w:p w:rsidR="00FF659F" w:rsidRPr="00FA47E4" w:rsidRDefault="00FF659F" w:rsidP="006A78B7">
            <w:pPr>
              <w:numPr>
                <w:ilvl w:val="0"/>
                <w:numId w:val="19"/>
              </w:numPr>
              <w:spacing w:line="276" w:lineRule="auto"/>
              <w:ind w:left="424"/>
              <w:rPr>
                <w:sz w:val="28"/>
                <w:szCs w:val="28"/>
              </w:rPr>
            </w:pPr>
            <w:r w:rsidRPr="00FA47E4">
              <w:rPr>
                <w:sz w:val="28"/>
                <w:szCs w:val="28"/>
              </w:rPr>
              <w:t xml:space="preserve">правдолюбие. </w:t>
            </w:r>
          </w:p>
        </w:tc>
      </w:tr>
      <w:tr w:rsidR="00FF659F" w:rsidRPr="00FA47E4" w:rsidTr="00FF659F">
        <w:tc>
          <w:tcPr>
            <w:tcW w:w="3222" w:type="dxa"/>
          </w:tcPr>
          <w:p w:rsidR="00FF659F" w:rsidRPr="00FA47E4" w:rsidRDefault="00FF659F" w:rsidP="00FF659F">
            <w:pPr>
              <w:spacing w:line="276" w:lineRule="auto"/>
              <w:ind w:left="150"/>
              <w:rPr>
                <w:sz w:val="28"/>
                <w:szCs w:val="28"/>
              </w:rPr>
            </w:pPr>
            <w:r w:rsidRPr="00FA47E4">
              <w:rPr>
                <w:sz w:val="28"/>
                <w:szCs w:val="28"/>
              </w:rPr>
              <w:t xml:space="preserve">Духовно-нравственные качества личности </w:t>
            </w:r>
          </w:p>
        </w:tc>
        <w:tc>
          <w:tcPr>
            <w:tcW w:w="6886" w:type="dxa"/>
          </w:tcPr>
          <w:p w:rsidR="00FF659F" w:rsidRPr="00FA47E4" w:rsidRDefault="00FF659F" w:rsidP="006A78B7">
            <w:pPr>
              <w:numPr>
                <w:ilvl w:val="0"/>
                <w:numId w:val="20"/>
              </w:numPr>
              <w:spacing w:line="276" w:lineRule="auto"/>
              <w:ind w:left="424" w:hanging="340"/>
              <w:rPr>
                <w:sz w:val="28"/>
                <w:szCs w:val="28"/>
              </w:rPr>
            </w:pPr>
            <w:r w:rsidRPr="00FA47E4">
              <w:rPr>
                <w:sz w:val="28"/>
                <w:szCs w:val="28"/>
              </w:rPr>
              <w:t xml:space="preserve">понятие чести, достоинства, добра, милосердия, любви к ближнему, природе; </w:t>
            </w:r>
          </w:p>
          <w:p w:rsidR="00FF659F" w:rsidRPr="00FA47E4" w:rsidRDefault="00FF659F" w:rsidP="006A78B7">
            <w:pPr>
              <w:numPr>
                <w:ilvl w:val="0"/>
                <w:numId w:val="20"/>
              </w:numPr>
              <w:spacing w:line="276" w:lineRule="auto"/>
              <w:ind w:left="424" w:hanging="340"/>
              <w:rPr>
                <w:sz w:val="28"/>
                <w:szCs w:val="28"/>
              </w:rPr>
            </w:pPr>
            <w:r w:rsidRPr="00FA47E4">
              <w:rPr>
                <w:sz w:val="28"/>
                <w:szCs w:val="28"/>
              </w:rPr>
              <w:t xml:space="preserve">толерантность; </w:t>
            </w:r>
          </w:p>
          <w:p w:rsidR="00FF659F" w:rsidRPr="00FA47E4" w:rsidRDefault="00FF659F" w:rsidP="006A78B7">
            <w:pPr>
              <w:numPr>
                <w:ilvl w:val="0"/>
                <w:numId w:val="20"/>
              </w:numPr>
              <w:spacing w:line="276" w:lineRule="auto"/>
              <w:ind w:left="424" w:hanging="340"/>
              <w:rPr>
                <w:sz w:val="28"/>
                <w:szCs w:val="28"/>
              </w:rPr>
            </w:pPr>
            <w:r w:rsidRPr="00FA47E4">
              <w:rPr>
                <w:sz w:val="28"/>
                <w:szCs w:val="28"/>
              </w:rPr>
              <w:t xml:space="preserve">умение жить в коллективе, взаимоуважение; </w:t>
            </w:r>
          </w:p>
          <w:p w:rsidR="00FF659F" w:rsidRPr="00FA47E4" w:rsidRDefault="00FF659F" w:rsidP="006A78B7">
            <w:pPr>
              <w:numPr>
                <w:ilvl w:val="0"/>
                <w:numId w:val="20"/>
              </w:numPr>
              <w:spacing w:line="276" w:lineRule="auto"/>
              <w:ind w:left="424" w:hanging="340"/>
              <w:rPr>
                <w:sz w:val="28"/>
                <w:szCs w:val="28"/>
              </w:rPr>
            </w:pPr>
            <w:r w:rsidRPr="00FA47E4">
              <w:rPr>
                <w:sz w:val="28"/>
                <w:szCs w:val="28"/>
              </w:rPr>
              <w:t xml:space="preserve">взаимопонимание и взаимовыручка. </w:t>
            </w:r>
          </w:p>
        </w:tc>
      </w:tr>
      <w:tr w:rsidR="00FF659F" w:rsidRPr="00FA47E4" w:rsidTr="00FF659F">
        <w:tc>
          <w:tcPr>
            <w:tcW w:w="3222" w:type="dxa"/>
          </w:tcPr>
          <w:p w:rsidR="00FF659F" w:rsidRPr="00FA47E4" w:rsidRDefault="00FF659F" w:rsidP="00FF659F">
            <w:pPr>
              <w:spacing w:line="276" w:lineRule="auto"/>
              <w:ind w:left="150"/>
              <w:rPr>
                <w:sz w:val="28"/>
                <w:szCs w:val="28"/>
              </w:rPr>
            </w:pPr>
            <w:r w:rsidRPr="00FA47E4">
              <w:rPr>
                <w:sz w:val="28"/>
                <w:szCs w:val="28"/>
              </w:rPr>
              <w:t>Общая культура</w:t>
            </w:r>
          </w:p>
        </w:tc>
        <w:tc>
          <w:tcPr>
            <w:tcW w:w="6886" w:type="dxa"/>
          </w:tcPr>
          <w:p w:rsidR="00FF659F" w:rsidRPr="00FA47E4" w:rsidRDefault="00FF659F" w:rsidP="006A78B7">
            <w:pPr>
              <w:numPr>
                <w:ilvl w:val="0"/>
                <w:numId w:val="21"/>
              </w:numPr>
              <w:spacing w:line="276" w:lineRule="auto"/>
              <w:ind w:left="424"/>
              <w:rPr>
                <w:sz w:val="28"/>
                <w:szCs w:val="28"/>
              </w:rPr>
            </w:pPr>
            <w:r w:rsidRPr="00FA47E4">
              <w:rPr>
                <w:sz w:val="28"/>
                <w:szCs w:val="28"/>
              </w:rPr>
              <w:t xml:space="preserve">приобщение к культурным ценностям своего народа, традициям, обычаям, стремления следовать им в повседневной жизни; </w:t>
            </w:r>
          </w:p>
          <w:p w:rsidR="00FF659F" w:rsidRPr="00FA47E4" w:rsidRDefault="00FF659F" w:rsidP="006A78B7">
            <w:pPr>
              <w:numPr>
                <w:ilvl w:val="0"/>
                <w:numId w:val="21"/>
              </w:numPr>
              <w:spacing w:line="276" w:lineRule="auto"/>
              <w:ind w:left="424"/>
              <w:rPr>
                <w:sz w:val="28"/>
                <w:szCs w:val="28"/>
              </w:rPr>
            </w:pPr>
            <w:r w:rsidRPr="00FA47E4">
              <w:rPr>
                <w:sz w:val="28"/>
                <w:szCs w:val="28"/>
              </w:rPr>
              <w:t xml:space="preserve">чувство прекрасного; </w:t>
            </w:r>
          </w:p>
          <w:p w:rsidR="00FF659F" w:rsidRPr="00FA47E4" w:rsidRDefault="00FF659F" w:rsidP="006A78B7">
            <w:pPr>
              <w:numPr>
                <w:ilvl w:val="0"/>
                <w:numId w:val="21"/>
              </w:numPr>
              <w:spacing w:line="276" w:lineRule="auto"/>
              <w:ind w:left="424"/>
              <w:rPr>
                <w:sz w:val="28"/>
                <w:szCs w:val="28"/>
              </w:rPr>
            </w:pPr>
            <w:r w:rsidRPr="00FA47E4">
              <w:rPr>
                <w:sz w:val="28"/>
                <w:szCs w:val="28"/>
              </w:rPr>
              <w:t>внешний опрятный вид;</w:t>
            </w:r>
          </w:p>
          <w:p w:rsidR="00FF659F" w:rsidRPr="00FA47E4" w:rsidRDefault="00FF659F" w:rsidP="006A78B7">
            <w:pPr>
              <w:numPr>
                <w:ilvl w:val="0"/>
                <w:numId w:val="21"/>
              </w:numPr>
              <w:spacing w:line="276" w:lineRule="auto"/>
              <w:ind w:left="424"/>
              <w:rPr>
                <w:sz w:val="28"/>
                <w:szCs w:val="28"/>
              </w:rPr>
            </w:pPr>
            <w:r w:rsidRPr="00FA47E4">
              <w:rPr>
                <w:sz w:val="28"/>
                <w:szCs w:val="28"/>
              </w:rPr>
              <w:t xml:space="preserve">овладение культурой поведения и речи. </w:t>
            </w:r>
          </w:p>
        </w:tc>
      </w:tr>
    </w:tbl>
    <w:p w:rsidR="00FF659F" w:rsidRPr="00FA47E4" w:rsidRDefault="00FF659F" w:rsidP="00FF659F">
      <w:pPr>
        <w:pStyle w:val="a4"/>
        <w:spacing w:before="20" w:beforeAutospacing="0" w:after="20" w:afterAutospacing="0"/>
        <w:ind w:left="218"/>
        <w:rPr>
          <w:color w:val="000000"/>
          <w:sz w:val="28"/>
          <w:szCs w:val="28"/>
        </w:rPr>
      </w:pPr>
    </w:p>
    <w:p w:rsidR="007F750E" w:rsidRDefault="007F750E" w:rsidP="00FF659F">
      <w:pPr>
        <w:pStyle w:val="a4"/>
        <w:spacing w:before="20" w:beforeAutospacing="0" w:after="20" w:afterAutospacing="0"/>
        <w:ind w:left="218"/>
        <w:jc w:val="center"/>
        <w:rPr>
          <w:b/>
          <w:i/>
          <w:color w:val="000000"/>
          <w:sz w:val="28"/>
          <w:szCs w:val="28"/>
          <w:u w:val="single"/>
        </w:rPr>
      </w:pPr>
    </w:p>
    <w:p w:rsidR="007F750E" w:rsidRDefault="007F750E" w:rsidP="00FF659F">
      <w:pPr>
        <w:pStyle w:val="a4"/>
        <w:spacing w:before="20" w:beforeAutospacing="0" w:after="20" w:afterAutospacing="0"/>
        <w:ind w:left="218"/>
        <w:jc w:val="center"/>
        <w:rPr>
          <w:b/>
          <w:i/>
          <w:color w:val="000000"/>
          <w:sz w:val="28"/>
          <w:szCs w:val="28"/>
          <w:u w:val="single"/>
        </w:rPr>
      </w:pPr>
    </w:p>
    <w:p w:rsidR="007F750E" w:rsidRDefault="007F750E" w:rsidP="00FF659F">
      <w:pPr>
        <w:pStyle w:val="a4"/>
        <w:spacing w:before="20" w:beforeAutospacing="0" w:after="20" w:afterAutospacing="0"/>
        <w:ind w:left="218"/>
        <w:jc w:val="center"/>
        <w:rPr>
          <w:b/>
          <w:i/>
          <w:color w:val="000000"/>
          <w:sz w:val="28"/>
          <w:szCs w:val="28"/>
          <w:u w:val="single"/>
        </w:rPr>
      </w:pPr>
    </w:p>
    <w:p w:rsidR="00FF659F" w:rsidRPr="00FA47E4" w:rsidRDefault="00FF659F" w:rsidP="00FF659F">
      <w:pPr>
        <w:pStyle w:val="a4"/>
        <w:spacing w:before="20" w:beforeAutospacing="0" w:after="20" w:afterAutospacing="0"/>
        <w:ind w:left="218"/>
        <w:jc w:val="center"/>
        <w:rPr>
          <w:b/>
          <w:i/>
          <w:color w:val="000000"/>
          <w:sz w:val="28"/>
          <w:szCs w:val="28"/>
          <w:u w:val="single"/>
        </w:rPr>
      </w:pPr>
      <w:r w:rsidRPr="00FA47E4">
        <w:rPr>
          <w:b/>
          <w:i/>
          <w:color w:val="000000"/>
          <w:sz w:val="28"/>
          <w:szCs w:val="28"/>
          <w:u w:val="single"/>
        </w:rPr>
        <w:lastRenderedPageBreak/>
        <w:t>2 ступень – основная школа</w:t>
      </w:r>
    </w:p>
    <w:p w:rsidR="00FF659F" w:rsidRPr="00FA47E4" w:rsidRDefault="00FF659F" w:rsidP="00FF659F">
      <w:pPr>
        <w:pStyle w:val="a4"/>
        <w:spacing w:before="20" w:beforeAutospacing="0" w:after="20" w:afterAutospacing="0"/>
        <w:ind w:left="218"/>
        <w:rPr>
          <w:b/>
          <w:i/>
          <w:color w:val="000000"/>
          <w:sz w:val="28"/>
          <w:szCs w:val="28"/>
          <w:u w:val="single"/>
        </w:rPr>
      </w:pPr>
    </w:p>
    <w:p w:rsidR="00FF659F" w:rsidRDefault="00FF659F" w:rsidP="007F750E">
      <w:pPr>
        <w:pStyle w:val="a4"/>
        <w:spacing w:before="20" w:beforeAutospacing="0" w:after="20" w:afterAutospacing="0"/>
        <w:ind w:firstLine="545"/>
        <w:jc w:val="both"/>
        <w:rPr>
          <w:i/>
          <w:color w:val="000000"/>
          <w:sz w:val="28"/>
          <w:szCs w:val="28"/>
        </w:rPr>
      </w:pPr>
      <w:r w:rsidRPr="00FA47E4">
        <w:rPr>
          <w:i/>
          <w:color w:val="000000"/>
          <w:sz w:val="28"/>
          <w:szCs w:val="28"/>
        </w:rPr>
        <w:t>Утверждение и развитие  личности, поиск способов выражения своей индивидуальности, освоение различных социальных ролей:</w:t>
      </w:r>
    </w:p>
    <w:p w:rsidR="000249CB" w:rsidRPr="000249CB" w:rsidRDefault="000249CB" w:rsidP="000249CB">
      <w:pPr>
        <w:pStyle w:val="ParaAttribute10"/>
        <w:ind w:firstLine="567"/>
        <w:rPr>
          <w:rStyle w:val="CharAttribute484"/>
          <w:rFonts w:eastAsia="№Е"/>
          <w:i w:val="0"/>
          <w:szCs w:val="28"/>
        </w:rPr>
      </w:pPr>
      <w:r w:rsidRPr="000249CB">
        <w:rPr>
          <w:rStyle w:val="CharAttribute484"/>
          <w:rFonts w:eastAsia="№Е"/>
          <w:i w:val="0"/>
          <w:szCs w:val="28"/>
        </w:rPr>
        <w:t>- к семье как главной опоре в жизни человека и источнику его счастья;</w:t>
      </w:r>
    </w:p>
    <w:p w:rsidR="000249CB" w:rsidRPr="000249CB" w:rsidRDefault="000249CB" w:rsidP="000249CB">
      <w:pPr>
        <w:pStyle w:val="ParaAttribute10"/>
        <w:ind w:firstLine="567"/>
        <w:rPr>
          <w:rStyle w:val="CharAttribute484"/>
          <w:rFonts w:eastAsia="№Е"/>
          <w:i w:val="0"/>
          <w:szCs w:val="28"/>
        </w:rPr>
      </w:pPr>
      <w:r w:rsidRPr="000249CB">
        <w:rPr>
          <w:rStyle w:val="CharAttribute484"/>
          <w:rFonts w:eastAsia="№Е"/>
          <w:i w:val="0"/>
          <w:szCs w:val="28"/>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0249CB" w:rsidRPr="000249CB" w:rsidRDefault="000249CB" w:rsidP="000249CB">
      <w:pPr>
        <w:pStyle w:val="ParaAttribute10"/>
        <w:ind w:firstLine="567"/>
        <w:rPr>
          <w:rStyle w:val="CharAttribute484"/>
          <w:rFonts w:eastAsia="№Е"/>
          <w:i w:val="0"/>
          <w:szCs w:val="28"/>
        </w:rPr>
      </w:pPr>
      <w:r w:rsidRPr="000249CB">
        <w:rPr>
          <w:rStyle w:val="CharAttribute484"/>
          <w:rFonts w:eastAsia="№Е"/>
          <w:i w:val="0"/>
          <w:szCs w:val="28"/>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0249CB" w:rsidRPr="000249CB" w:rsidRDefault="000249CB" w:rsidP="000249CB">
      <w:pPr>
        <w:pStyle w:val="ParaAttribute10"/>
        <w:ind w:firstLine="567"/>
        <w:rPr>
          <w:rStyle w:val="CharAttribute484"/>
          <w:rFonts w:eastAsia="№Е"/>
          <w:i w:val="0"/>
          <w:szCs w:val="28"/>
        </w:rPr>
      </w:pPr>
      <w:r w:rsidRPr="000249CB">
        <w:rPr>
          <w:rStyle w:val="CharAttribute484"/>
          <w:rFonts w:eastAsia="№Е"/>
          <w:i w:val="0"/>
          <w:szCs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0249CB" w:rsidRPr="000249CB" w:rsidRDefault="000249CB" w:rsidP="000249CB">
      <w:pPr>
        <w:pStyle w:val="ParaAttribute10"/>
        <w:ind w:firstLine="567"/>
        <w:rPr>
          <w:rStyle w:val="CharAttribute484"/>
          <w:rFonts w:eastAsia="№Е"/>
          <w:i w:val="0"/>
          <w:szCs w:val="28"/>
        </w:rPr>
      </w:pPr>
      <w:r w:rsidRPr="000249CB">
        <w:rPr>
          <w:rStyle w:val="CharAttribute484"/>
          <w:rFonts w:eastAsia="№Е"/>
          <w:i w:val="0"/>
          <w:szCs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0249CB" w:rsidRPr="000249CB" w:rsidRDefault="000249CB" w:rsidP="000249CB">
      <w:pPr>
        <w:pStyle w:val="ParaAttribute10"/>
        <w:ind w:firstLine="567"/>
        <w:rPr>
          <w:rStyle w:val="CharAttribute484"/>
          <w:rFonts w:eastAsia="№Е"/>
          <w:i w:val="0"/>
          <w:szCs w:val="28"/>
        </w:rPr>
      </w:pPr>
      <w:r w:rsidRPr="000249CB">
        <w:rPr>
          <w:rStyle w:val="CharAttribute484"/>
          <w:rFonts w:eastAsia="№Е"/>
          <w:i w:val="0"/>
          <w:szCs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0249CB" w:rsidRPr="000249CB" w:rsidRDefault="000249CB" w:rsidP="000249CB">
      <w:pPr>
        <w:pStyle w:val="ParaAttribute10"/>
        <w:ind w:firstLine="567"/>
        <w:rPr>
          <w:rStyle w:val="CharAttribute484"/>
          <w:rFonts w:eastAsia="№Е"/>
          <w:i w:val="0"/>
          <w:szCs w:val="28"/>
        </w:rPr>
      </w:pPr>
      <w:r w:rsidRPr="000249CB">
        <w:rPr>
          <w:rStyle w:val="CharAttribute484"/>
          <w:rFonts w:eastAsia="№Е"/>
          <w:i w:val="0"/>
          <w:szCs w:val="28"/>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249CB" w:rsidRPr="000249CB" w:rsidRDefault="000249CB" w:rsidP="000249CB">
      <w:pPr>
        <w:pStyle w:val="ParaAttribute10"/>
        <w:ind w:firstLine="567"/>
        <w:rPr>
          <w:rStyle w:val="CharAttribute484"/>
          <w:rFonts w:eastAsia="№Е"/>
          <w:i w:val="0"/>
          <w:szCs w:val="28"/>
        </w:rPr>
      </w:pPr>
      <w:r w:rsidRPr="000249CB">
        <w:rPr>
          <w:rStyle w:val="CharAttribute484"/>
          <w:rFonts w:eastAsia="№Е"/>
          <w:i w:val="0"/>
          <w:szCs w:val="28"/>
        </w:rPr>
        <w:t>- к здоровью как залогу долгой и активной жизни человека, его хорошего настроения и оптимистичного взгляда на мир;</w:t>
      </w:r>
    </w:p>
    <w:p w:rsidR="000249CB" w:rsidRPr="000249CB" w:rsidRDefault="000249CB" w:rsidP="000249CB">
      <w:pPr>
        <w:pStyle w:val="ParaAttribute10"/>
        <w:ind w:firstLine="567"/>
        <w:rPr>
          <w:rStyle w:val="CharAttribute484"/>
          <w:rFonts w:eastAsia="№Е"/>
          <w:i w:val="0"/>
          <w:szCs w:val="28"/>
        </w:rPr>
      </w:pPr>
      <w:r w:rsidRPr="000249CB">
        <w:rPr>
          <w:rStyle w:val="CharAttribute484"/>
          <w:rFonts w:eastAsia="№Е"/>
          <w:i w:val="0"/>
          <w:szCs w:val="28"/>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0249CB" w:rsidRPr="000249CB" w:rsidRDefault="000249CB" w:rsidP="000249CB">
      <w:pPr>
        <w:pStyle w:val="ParaAttribute10"/>
        <w:ind w:firstLine="567"/>
        <w:rPr>
          <w:rStyle w:val="CharAttribute484"/>
          <w:rFonts w:eastAsia="№Е"/>
          <w:i w:val="0"/>
          <w:szCs w:val="28"/>
        </w:rPr>
      </w:pPr>
      <w:r w:rsidRPr="000249CB">
        <w:rPr>
          <w:rStyle w:val="CharAttribute484"/>
          <w:rFonts w:eastAsia="№Е"/>
          <w:i w:val="0"/>
          <w:szCs w:val="28"/>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0249CB" w:rsidRPr="000249CB" w:rsidRDefault="000249CB" w:rsidP="000249CB">
      <w:pPr>
        <w:pStyle w:val="ParaAttribute10"/>
        <w:ind w:firstLine="567"/>
        <w:rPr>
          <w:rStyle w:val="CharAttribute484"/>
          <w:rFonts w:eastAsia="№Е"/>
          <w:i w:val="0"/>
          <w:szCs w:val="28"/>
        </w:rPr>
      </w:pPr>
      <w:r w:rsidRPr="000249CB">
        <w:rPr>
          <w:rStyle w:val="CharAttribute484"/>
          <w:rFonts w:eastAsia="№Е"/>
          <w:i w:val="0"/>
          <w:szCs w:val="28"/>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FF659F" w:rsidRPr="00FA47E4" w:rsidRDefault="00FF659F" w:rsidP="000249CB">
      <w:pPr>
        <w:pStyle w:val="a4"/>
        <w:spacing w:before="20" w:beforeAutospacing="0" w:after="20" w:afterAutospacing="0"/>
        <w:rPr>
          <w:color w:val="000000"/>
          <w:sz w:val="28"/>
          <w:szCs w:val="28"/>
        </w:rPr>
      </w:pPr>
    </w:p>
    <w:tbl>
      <w:tblPr>
        <w:tblStyle w:val="a3"/>
        <w:tblW w:w="10219" w:type="dxa"/>
        <w:tblLook w:val="0000"/>
      </w:tblPr>
      <w:tblGrid>
        <w:gridCol w:w="2474"/>
        <w:gridCol w:w="7745"/>
      </w:tblGrid>
      <w:tr w:rsidR="00FF659F" w:rsidRPr="00FA47E4" w:rsidTr="00FF659F">
        <w:trPr>
          <w:trHeight w:val="550"/>
        </w:trPr>
        <w:tc>
          <w:tcPr>
            <w:tcW w:w="2445" w:type="dxa"/>
          </w:tcPr>
          <w:p w:rsidR="00FF659F" w:rsidRPr="00FA47E4" w:rsidRDefault="00FF659F" w:rsidP="00FF659F">
            <w:pPr>
              <w:spacing w:line="276" w:lineRule="auto"/>
              <w:ind w:left="150"/>
              <w:jc w:val="center"/>
              <w:rPr>
                <w:b/>
                <w:i/>
                <w:sz w:val="28"/>
                <w:szCs w:val="28"/>
              </w:rPr>
            </w:pPr>
            <w:r w:rsidRPr="00FA47E4">
              <w:rPr>
                <w:b/>
                <w:bCs/>
                <w:i/>
                <w:sz w:val="28"/>
                <w:szCs w:val="28"/>
              </w:rPr>
              <w:t>Личностные компетенции</w:t>
            </w:r>
          </w:p>
        </w:tc>
        <w:tc>
          <w:tcPr>
            <w:tcW w:w="7654" w:type="dxa"/>
          </w:tcPr>
          <w:p w:rsidR="00FF659F" w:rsidRPr="00FA47E4" w:rsidRDefault="00FF659F" w:rsidP="00FF659F">
            <w:pPr>
              <w:spacing w:line="276" w:lineRule="auto"/>
              <w:ind w:left="150"/>
              <w:jc w:val="center"/>
              <w:rPr>
                <w:b/>
                <w:i/>
                <w:sz w:val="28"/>
                <w:szCs w:val="28"/>
              </w:rPr>
            </w:pPr>
            <w:r w:rsidRPr="00FA47E4">
              <w:rPr>
                <w:b/>
                <w:bCs/>
                <w:i/>
                <w:sz w:val="28"/>
                <w:szCs w:val="28"/>
              </w:rPr>
              <w:t>Критерии оценки уровня воспитанности в рамках компетенций</w:t>
            </w:r>
          </w:p>
        </w:tc>
      </w:tr>
      <w:tr w:rsidR="00FF659F" w:rsidRPr="00FA47E4" w:rsidTr="00FF659F">
        <w:tc>
          <w:tcPr>
            <w:tcW w:w="2445" w:type="dxa"/>
          </w:tcPr>
          <w:p w:rsidR="00FF659F" w:rsidRPr="00440F48" w:rsidRDefault="00FF659F" w:rsidP="00FF659F">
            <w:pPr>
              <w:spacing w:line="276" w:lineRule="auto"/>
              <w:ind w:left="150"/>
              <w:rPr>
                <w:sz w:val="24"/>
                <w:szCs w:val="24"/>
              </w:rPr>
            </w:pPr>
            <w:r w:rsidRPr="00440F48">
              <w:rPr>
                <w:sz w:val="24"/>
                <w:szCs w:val="24"/>
              </w:rPr>
              <w:t xml:space="preserve">Гражданско-патриотические </w:t>
            </w:r>
            <w:r w:rsidRPr="00440F48">
              <w:rPr>
                <w:sz w:val="24"/>
                <w:szCs w:val="24"/>
              </w:rPr>
              <w:lastRenderedPageBreak/>
              <w:t>качества личности</w:t>
            </w:r>
          </w:p>
        </w:tc>
        <w:tc>
          <w:tcPr>
            <w:tcW w:w="7654" w:type="dxa"/>
          </w:tcPr>
          <w:p w:rsidR="00FF659F" w:rsidRPr="00440F48" w:rsidRDefault="00FF659F" w:rsidP="00157968">
            <w:pPr>
              <w:numPr>
                <w:ilvl w:val="0"/>
                <w:numId w:val="22"/>
              </w:numPr>
              <w:ind w:left="492"/>
              <w:rPr>
                <w:sz w:val="24"/>
                <w:szCs w:val="24"/>
              </w:rPr>
            </w:pPr>
            <w:r w:rsidRPr="00440F48">
              <w:rPr>
                <w:sz w:val="24"/>
                <w:szCs w:val="24"/>
              </w:rPr>
              <w:lastRenderedPageBreak/>
              <w:t xml:space="preserve">знание своих гражданских прав и умение их реализовывать; </w:t>
            </w:r>
          </w:p>
          <w:p w:rsidR="00FF659F" w:rsidRPr="00440F48" w:rsidRDefault="00FF659F" w:rsidP="00157968">
            <w:pPr>
              <w:pStyle w:val="af"/>
              <w:numPr>
                <w:ilvl w:val="0"/>
                <w:numId w:val="22"/>
              </w:numPr>
              <w:ind w:left="492"/>
              <w:rPr>
                <w:sz w:val="24"/>
                <w:szCs w:val="24"/>
              </w:rPr>
            </w:pPr>
            <w:r w:rsidRPr="00440F48">
              <w:rPr>
                <w:sz w:val="24"/>
                <w:szCs w:val="24"/>
              </w:rPr>
              <w:t xml:space="preserve">любовь к природе, стремление охранять и приумножать природные </w:t>
            </w:r>
            <w:r w:rsidRPr="00440F48">
              <w:rPr>
                <w:sz w:val="24"/>
                <w:szCs w:val="24"/>
              </w:rPr>
              <w:lastRenderedPageBreak/>
              <w:t xml:space="preserve">богатства; </w:t>
            </w:r>
          </w:p>
          <w:p w:rsidR="00FF659F" w:rsidRPr="00440F48" w:rsidRDefault="00FF659F" w:rsidP="00157968">
            <w:pPr>
              <w:numPr>
                <w:ilvl w:val="0"/>
                <w:numId w:val="22"/>
              </w:numPr>
              <w:ind w:left="492"/>
              <w:rPr>
                <w:sz w:val="24"/>
                <w:szCs w:val="24"/>
              </w:rPr>
            </w:pPr>
            <w:r w:rsidRPr="00440F48">
              <w:rPr>
                <w:sz w:val="24"/>
                <w:szCs w:val="24"/>
              </w:rPr>
              <w:t xml:space="preserve">уважение традиций и культуры других народов; </w:t>
            </w:r>
          </w:p>
          <w:p w:rsidR="00FF659F" w:rsidRPr="00440F48" w:rsidRDefault="00FF659F" w:rsidP="00157968">
            <w:pPr>
              <w:numPr>
                <w:ilvl w:val="0"/>
                <w:numId w:val="22"/>
              </w:numPr>
              <w:ind w:left="492"/>
              <w:rPr>
                <w:sz w:val="24"/>
                <w:szCs w:val="24"/>
              </w:rPr>
            </w:pPr>
            <w:r w:rsidRPr="00440F48">
              <w:rPr>
                <w:sz w:val="24"/>
                <w:szCs w:val="24"/>
              </w:rPr>
              <w:t>уважение своего и чужого достоинства, собственного труда и труда других людей.</w:t>
            </w:r>
          </w:p>
        </w:tc>
      </w:tr>
      <w:tr w:rsidR="00FF659F" w:rsidRPr="00FA47E4" w:rsidTr="00FF659F">
        <w:tc>
          <w:tcPr>
            <w:tcW w:w="2445" w:type="dxa"/>
          </w:tcPr>
          <w:p w:rsidR="00FF659F" w:rsidRPr="00440F48" w:rsidRDefault="00FF659F" w:rsidP="00FF659F">
            <w:pPr>
              <w:spacing w:line="276" w:lineRule="auto"/>
              <w:ind w:left="150"/>
              <w:rPr>
                <w:sz w:val="24"/>
                <w:szCs w:val="24"/>
              </w:rPr>
            </w:pPr>
            <w:r w:rsidRPr="00440F48">
              <w:rPr>
                <w:sz w:val="24"/>
                <w:szCs w:val="24"/>
              </w:rPr>
              <w:lastRenderedPageBreak/>
              <w:t xml:space="preserve">Духовно-нравственные качества личности </w:t>
            </w:r>
          </w:p>
        </w:tc>
        <w:tc>
          <w:tcPr>
            <w:tcW w:w="7654" w:type="dxa"/>
          </w:tcPr>
          <w:p w:rsidR="00FF659F" w:rsidRPr="00440F48" w:rsidRDefault="00FF659F" w:rsidP="00157968">
            <w:pPr>
              <w:numPr>
                <w:ilvl w:val="0"/>
                <w:numId w:val="23"/>
              </w:numPr>
              <w:ind w:left="492"/>
              <w:rPr>
                <w:sz w:val="24"/>
                <w:szCs w:val="24"/>
              </w:rPr>
            </w:pPr>
            <w:r w:rsidRPr="00440F48">
              <w:rPr>
                <w:sz w:val="24"/>
                <w:szCs w:val="24"/>
              </w:rPr>
              <w:t xml:space="preserve">доброта; </w:t>
            </w:r>
          </w:p>
          <w:p w:rsidR="00FF659F" w:rsidRPr="00440F48" w:rsidRDefault="00FF659F" w:rsidP="00157968">
            <w:pPr>
              <w:numPr>
                <w:ilvl w:val="0"/>
                <w:numId w:val="23"/>
              </w:numPr>
              <w:ind w:left="492"/>
              <w:rPr>
                <w:sz w:val="24"/>
                <w:szCs w:val="24"/>
              </w:rPr>
            </w:pPr>
            <w:r w:rsidRPr="00440F48">
              <w:rPr>
                <w:sz w:val="24"/>
                <w:szCs w:val="24"/>
              </w:rPr>
              <w:t xml:space="preserve">милосердие; </w:t>
            </w:r>
          </w:p>
          <w:p w:rsidR="00FF659F" w:rsidRPr="00440F48" w:rsidRDefault="00FF659F" w:rsidP="00157968">
            <w:pPr>
              <w:numPr>
                <w:ilvl w:val="0"/>
                <w:numId w:val="23"/>
              </w:numPr>
              <w:ind w:left="492"/>
              <w:rPr>
                <w:sz w:val="24"/>
                <w:szCs w:val="24"/>
              </w:rPr>
            </w:pPr>
            <w:r w:rsidRPr="00440F48">
              <w:rPr>
                <w:sz w:val="24"/>
                <w:szCs w:val="24"/>
              </w:rPr>
              <w:t>взаимовыручка, обязательность;</w:t>
            </w:r>
          </w:p>
          <w:p w:rsidR="00FF659F" w:rsidRPr="00440F48" w:rsidRDefault="00FF659F" w:rsidP="00157968">
            <w:pPr>
              <w:numPr>
                <w:ilvl w:val="0"/>
                <w:numId w:val="23"/>
              </w:numPr>
              <w:ind w:left="492"/>
              <w:rPr>
                <w:sz w:val="24"/>
                <w:szCs w:val="24"/>
              </w:rPr>
            </w:pPr>
            <w:r w:rsidRPr="00440F48">
              <w:rPr>
                <w:sz w:val="24"/>
                <w:szCs w:val="24"/>
              </w:rPr>
              <w:t xml:space="preserve">честность; </w:t>
            </w:r>
          </w:p>
          <w:p w:rsidR="00FF659F" w:rsidRPr="00440F48" w:rsidRDefault="00FF659F" w:rsidP="00157968">
            <w:pPr>
              <w:numPr>
                <w:ilvl w:val="0"/>
                <w:numId w:val="23"/>
              </w:numPr>
              <w:ind w:left="492"/>
              <w:rPr>
                <w:sz w:val="24"/>
                <w:szCs w:val="24"/>
              </w:rPr>
            </w:pPr>
            <w:r w:rsidRPr="00440F48">
              <w:rPr>
                <w:sz w:val="24"/>
                <w:szCs w:val="24"/>
              </w:rPr>
              <w:t xml:space="preserve">порядочность; </w:t>
            </w:r>
          </w:p>
          <w:p w:rsidR="00FF659F" w:rsidRPr="00440F48" w:rsidRDefault="00FF659F" w:rsidP="00157968">
            <w:pPr>
              <w:numPr>
                <w:ilvl w:val="0"/>
                <w:numId w:val="23"/>
              </w:numPr>
              <w:ind w:left="492"/>
              <w:rPr>
                <w:sz w:val="24"/>
                <w:szCs w:val="24"/>
              </w:rPr>
            </w:pPr>
            <w:r w:rsidRPr="00440F48">
              <w:rPr>
                <w:sz w:val="24"/>
                <w:szCs w:val="24"/>
              </w:rPr>
              <w:t xml:space="preserve">понимание другого человека; </w:t>
            </w:r>
          </w:p>
          <w:p w:rsidR="00FF659F" w:rsidRPr="00440F48" w:rsidRDefault="00FF659F" w:rsidP="00157968">
            <w:pPr>
              <w:numPr>
                <w:ilvl w:val="0"/>
                <w:numId w:val="23"/>
              </w:numPr>
              <w:ind w:left="492"/>
              <w:rPr>
                <w:sz w:val="24"/>
                <w:szCs w:val="24"/>
              </w:rPr>
            </w:pPr>
            <w:r w:rsidRPr="00440F48">
              <w:rPr>
                <w:sz w:val="24"/>
                <w:szCs w:val="24"/>
              </w:rPr>
              <w:t xml:space="preserve">уважение к старшим; </w:t>
            </w:r>
          </w:p>
          <w:p w:rsidR="00FF659F" w:rsidRPr="00440F48" w:rsidRDefault="00FF659F" w:rsidP="00157968">
            <w:pPr>
              <w:numPr>
                <w:ilvl w:val="0"/>
                <w:numId w:val="23"/>
              </w:numPr>
              <w:ind w:left="492"/>
              <w:rPr>
                <w:sz w:val="24"/>
                <w:szCs w:val="24"/>
              </w:rPr>
            </w:pPr>
            <w:r w:rsidRPr="00440F48">
              <w:rPr>
                <w:sz w:val="24"/>
                <w:szCs w:val="24"/>
              </w:rPr>
              <w:t xml:space="preserve">здоровый образ жизни; </w:t>
            </w:r>
          </w:p>
          <w:p w:rsidR="00FF659F" w:rsidRPr="00440F48" w:rsidRDefault="00FF659F" w:rsidP="00157968">
            <w:pPr>
              <w:numPr>
                <w:ilvl w:val="0"/>
                <w:numId w:val="23"/>
              </w:numPr>
              <w:ind w:left="492"/>
              <w:rPr>
                <w:sz w:val="24"/>
                <w:szCs w:val="24"/>
              </w:rPr>
            </w:pPr>
            <w:r w:rsidRPr="00440F48">
              <w:rPr>
                <w:sz w:val="24"/>
                <w:szCs w:val="24"/>
              </w:rPr>
              <w:t xml:space="preserve">гуманизм; </w:t>
            </w:r>
          </w:p>
          <w:p w:rsidR="00FF659F" w:rsidRPr="00440F48" w:rsidRDefault="00FF659F" w:rsidP="00157968">
            <w:pPr>
              <w:numPr>
                <w:ilvl w:val="0"/>
                <w:numId w:val="23"/>
              </w:numPr>
              <w:ind w:left="492"/>
              <w:rPr>
                <w:sz w:val="24"/>
                <w:szCs w:val="24"/>
              </w:rPr>
            </w:pPr>
            <w:r w:rsidRPr="00440F48">
              <w:rPr>
                <w:sz w:val="24"/>
                <w:szCs w:val="24"/>
              </w:rPr>
              <w:t>любовь к школе, стране, своему народу.</w:t>
            </w:r>
          </w:p>
        </w:tc>
      </w:tr>
      <w:tr w:rsidR="00FF659F" w:rsidRPr="00FA47E4" w:rsidTr="00FF659F">
        <w:tc>
          <w:tcPr>
            <w:tcW w:w="2445" w:type="dxa"/>
          </w:tcPr>
          <w:p w:rsidR="00FF659F" w:rsidRPr="00440F48" w:rsidRDefault="00FF659F" w:rsidP="00FF659F">
            <w:pPr>
              <w:spacing w:line="276" w:lineRule="auto"/>
              <w:ind w:left="150"/>
              <w:rPr>
                <w:sz w:val="24"/>
                <w:szCs w:val="24"/>
              </w:rPr>
            </w:pPr>
            <w:r w:rsidRPr="00440F48">
              <w:rPr>
                <w:sz w:val="24"/>
                <w:szCs w:val="24"/>
              </w:rPr>
              <w:t>Общая культура</w:t>
            </w:r>
          </w:p>
        </w:tc>
        <w:tc>
          <w:tcPr>
            <w:tcW w:w="7654" w:type="dxa"/>
          </w:tcPr>
          <w:p w:rsidR="00FF659F" w:rsidRPr="00440F48" w:rsidRDefault="00FF659F" w:rsidP="00157968">
            <w:pPr>
              <w:numPr>
                <w:ilvl w:val="0"/>
                <w:numId w:val="24"/>
              </w:numPr>
              <w:ind w:left="492"/>
              <w:rPr>
                <w:sz w:val="24"/>
                <w:szCs w:val="24"/>
              </w:rPr>
            </w:pPr>
            <w:r w:rsidRPr="00440F48">
              <w:rPr>
                <w:sz w:val="24"/>
                <w:szCs w:val="24"/>
              </w:rPr>
              <w:t xml:space="preserve">культура поведения; </w:t>
            </w:r>
          </w:p>
          <w:p w:rsidR="00FF659F" w:rsidRPr="00440F48" w:rsidRDefault="00FF659F" w:rsidP="00157968">
            <w:pPr>
              <w:numPr>
                <w:ilvl w:val="0"/>
                <w:numId w:val="24"/>
              </w:numPr>
              <w:ind w:left="492"/>
              <w:rPr>
                <w:sz w:val="24"/>
                <w:szCs w:val="24"/>
              </w:rPr>
            </w:pPr>
            <w:r w:rsidRPr="00440F48">
              <w:rPr>
                <w:sz w:val="24"/>
                <w:szCs w:val="24"/>
              </w:rPr>
              <w:t xml:space="preserve">навыки этикета; </w:t>
            </w:r>
          </w:p>
          <w:p w:rsidR="00FF659F" w:rsidRPr="00440F48" w:rsidRDefault="00FF659F" w:rsidP="00157968">
            <w:pPr>
              <w:pStyle w:val="21"/>
              <w:numPr>
                <w:ilvl w:val="0"/>
                <w:numId w:val="24"/>
              </w:numPr>
              <w:spacing w:after="0" w:line="240" w:lineRule="auto"/>
              <w:ind w:left="492"/>
            </w:pPr>
            <w:r w:rsidRPr="00440F48">
              <w:t>приобщение к мировым художественным ценностям;</w:t>
            </w:r>
          </w:p>
          <w:p w:rsidR="00FF659F" w:rsidRPr="00440F48" w:rsidRDefault="00FF659F" w:rsidP="00157968">
            <w:pPr>
              <w:pStyle w:val="21"/>
              <w:numPr>
                <w:ilvl w:val="0"/>
                <w:numId w:val="24"/>
              </w:numPr>
              <w:spacing w:after="0" w:line="240" w:lineRule="auto"/>
              <w:ind w:left="492"/>
            </w:pPr>
            <w:r w:rsidRPr="00440F48">
              <w:t xml:space="preserve">уважительное отношение к истории своего народа, края, страны, историческому прошлому других народов. </w:t>
            </w:r>
          </w:p>
        </w:tc>
      </w:tr>
    </w:tbl>
    <w:p w:rsidR="00FF659F" w:rsidRPr="00FA47E4" w:rsidRDefault="00FF659F" w:rsidP="00FF659F">
      <w:pPr>
        <w:pStyle w:val="a4"/>
        <w:spacing w:before="20" w:beforeAutospacing="0" w:after="20" w:afterAutospacing="0"/>
        <w:ind w:left="218"/>
        <w:rPr>
          <w:color w:val="000000"/>
          <w:sz w:val="18"/>
          <w:szCs w:val="28"/>
        </w:rPr>
      </w:pPr>
    </w:p>
    <w:p w:rsidR="00FF659F" w:rsidRPr="00FA47E4" w:rsidRDefault="00FF659F" w:rsidP="00FF659F">
      <w:pPr>
        <w:pStyle w:val="a4"/>
        <w:spacing w:before="20" w:beforeAutospacing="0" w:after="20" w:afterAutospacing="0"/>
        <w:ind w:left="218"/>
        <w:jc w:val="center"/>
        <w:rPr>
          <w:b/>
          <w:i/>
          <w:color w:val="000000"/>
          <w:sz w:val="28"/>
          <w:szCs w:val="28"/>
          <w:u w:val="single"/>
        </w:rPr>
      </w:pPr>
      <w:r w:rsidRPr="00FA47E4">
        <w:rPr>
          <w:b/>
          <w:i/>
          <w:color w:val="000000"/>
          <w:sz w:val="28"/>
          <w:szCs w:val="28"/>
          <w:u w:val="single"/>
        </w:rPr>
        <w:t>3 ступень – старшая школа</w:t>
      </w:r>
    </w:p>
    <w:p w:rsidR="00FF659F" w:rsidRPr="00FA47E4" w:rsidRDefault="00FF659F" w:rsidP="00FF659F">
      <w:pPr>
        <w:pStyle w:val="a4"/>
        <w:spacing w:before="20" w:beforeAutospacing="0" w:after="20" w:afterAutospacing="0"/>
        <w:ind w:left="218"/>
        <w:rPr>
          <w:b/>
          <w:i/>
          <w:color w:val="000000"/>
          <w:sz w:val="14"/>
          <w:szCs w:val="28"/>
          <w:u w:val="single"/>
        </w:rPr>
      </w:pPr>
    </w:p>
    <w:p w:rsidR="00FF659F" w:rsidRDefault="00FF659F" w:rsidP="00FF659F">
      <w:pPr>
        <w:pStyle w:val="a4"/>
        <w:spacing w:before="0" w:beforeAutospacing="0" w:after="0" w:afterAutospacing="0" w:line="360" w:lineRule="auto"/>
        <w:ind w:firstLine="545"/>
        <w:rPr>
          <w:i/>
          <w:color w:val="000000"/>
          <w:sz w:val="28"/>
          <w:szCs w:val="28"/>
        </w:rPr>
      </w:pPr>
      <w:r w:rsidRPr="00FA47E4">
        <w:rPr>
          <w:i/>
          <w:color w:val="000000"/>
          <w:sz w:val="28"/>
          <w:szCs w:val="28"/>
        </w:rPr>
        <w:t>Готовность личности к самостоятельной жизни:</w:t>
      </w:r>
    </w:p>
    <w:p w:rsidR="000249CB" w:rsidRPr="000249CB" w:rsidRDefault="000249CB" w:rsidP="000249CB">
      <w:pPr>
        <w:pStyle w:val="ParaAttribute10"/>
        <w:ind w:firstLine="567"/>
        <w:rPr>
          <w:rStyle w:val="CharAttribute484"/>
          <w:rFonts w:eastAsia="№Е"/>
          <w:i w:val="0"/>
          <w:szCs w:val="28"/>
        </w:rPr>
      </w:pPr>
      <w:r w:rsidRPr="000249CB">
        <w:rPr>
          <w:rStyle w:val="CharAttribute484"/>
          <w:rFonts w:eastAsia="Calibri"/>
          <w:i w:val="0"/>
          <w:szCs w:val="28"/>
        </w:rPr>
        <w:t xml:space="preserve">Выделение данного приоритета </w:t>
      </w:r>
      <w:r w:rsidRPr="000249CB">
        <w:rPr>
          <w:rStyle w:val="CharAttribute484"/>
          <w:rFonts w:eastAsia="№Е"/>
          <w:i w:val="0"/>
          <w:szCs w:val="28"/>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0249CB" w:rsidRPr="000249CB" w:rsidRDefault="000249CB" w:rsidP="000249CB">
      <w:pPr>
        <w:pStyle w:val="ParaAttribute10"/>
        <w:ind w:firstLine="567"/>
        <w:rPr>
          <w:rStyle w:val="CharAttribute484"/>
          <w:rFonts w:eastAsia="№Е"/>
          <w:i w:val="0"/>
          <w:szCs w:val="28"/>
        </w:rPr>
      </w:pPr>
      <w:r w:rsidRPr="000249CB">
        <w:rPr>
          <w:rStyle w:val="CharAttribute484"/>
          <w:rFonts w:eastAsia="№Е"/>
          <w:i w:val="0"/>
          <w:szCs w:val="28"/>
        </w:rPr>
        <w:t xml:space="preserve">- опыт дел, направленных на заботу о своей семье, родных и близких; </w:t>
      </w:r>
    </w:p>
    <w:p w:rsidR="000249CB" w:rsidRPr="000249CB" w:rsidRDefault="000249CB" w:rsidP="000249CB">
      <w:pPr>
        <w:pStyle w:val="ParaAttribute10"/>
        <w:ind w:firstLine="567"/>
        <w:rPr>
          <w:rStyle w:val="CharAttribute484"/>
          <w:rFonts w:eastAsia="№Е"/>
          <w:i w:val="0"/>
          <w:szCs w:val="28"/>
        </w:rPr>
      </w:pPr>
      <w:r w:rsidRPr="000249CB">
        <w:rPr>
          <w:rStyle w:val="CharAttribute484"/>
          <w:rFonts w:eastAsia="№Е"/>
          <w:i w:val="0"/>
          <w:szCs w:val="28"/>
        </w:rPr>
        <w:t>- трудовой опыт, опыт участия в производственной практике;</w:t>
      </w:r>
    </w:p>
    <w:p w:rsidR="000249CB" w:rsidRPr="000249CB" w:rsidRDefault="000249CB" w:rsidP="000249CB">
      <w:pPr>
        <w:pStyle w:val="ParaAttribute10"/>
        <w:ind w:firstLine="567"/>
        <w:rPr>
          <w:rStyle w:val="CharAttribute484"/>
          <w:rFonts w:eastAsia="№Е"/>
          <w:i w:val="0"/>
          <w:szCs w:val="28"/>
        </w:rPr>
      </w:pPr>
      <w:r w:rsidRPr="000249CB">
        <w:rPr>
          <w:rStyle w:val="CharAttribute484"/>
          <w:rFonts w:eastAsia="№Е"/>
          <w:i w:val="0"/>
          <w:szCs w:val="28"/>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0249CB" w:rsidRPr="000249CB" w:rsidRDefault="000249CB" w:rsidP="000249CB">
      <w:pPr>
        <w:pStyle w:val="ParaAttribute10"/>
        <w:ind w:firstLine="567"/>
        <w:rPr>
          <w:rStyle w:val="CharAttribute484"/>
          <w:rFonts w:eastAsia="№Е"/>
          <w:i w:val="0"/>
          <w:szCs w:val="28"/>
        </w:rPr>
      </w:pPr>
      <w:r w:rsidRPr="000249CB">
        <w:rPr>
          <w:rStyle w:val="CharAttribute484"/>
          <w:rFonts w:eastAsia="№Е"/>
          <w:i w:val="0"/>
          <w:szCs w:val="28"/>
        </w:rPr>
        <w:t>- опыт природоохранных дел;</w:t>
      </w:r>
    </w:p>
    <w:p w:rsidR="000249CB" w:rsidRPr="000249CB" w:rsidRDefault="000249CB" w:rsidP="000249CB">
      <w:pPr>
        <w:pStyle w:val="ParaAttribute10"/>
        <w:ind w:firstLine="567"/>
        <w:rPr>
          <w:rStyle w:val="CharAttribute484"/>
          <w:rFonts w:eastAsia="№Е"/>
          <w:i w:val="0"/>
          <w:szCs w:val="28"/>
        </w:rPr>
      </w:pPr>
      <w:r w:rsidRPr="000249CB">
        <w:rPr>
          <w:rStyle w:val="CharAttribute484"/>
          <w:rFonts w:eastAsia="№Е"/>
          <w:i w:val="0"/>
          <w:szCs w:val="28"/>
        </w:rPr>
        <w:t>- опыт разрешения возникающих конфликтных ситуаций в школе, дома или на улице;</w:t>
      </w:r>
    </w:p>
    <w:p w:rsidR="000249CB" w:rsidRPr="000249CB" w:rsidRDefault="000249CB" w:rsidP="000249CB">
      <w:pPr>
        <w:pStyle w:val="ParaAttribute10"/>
        <w:ind w:firstLine="567"/>
        <w:rPr>
          <w:rStyle w:val="CharAttribute484"/>
          <w:rFonts w:eastAsia="№Е"/>
          <w:i w:val="0"/>
          <w:szCs w:val="28"/>
        </w:rPr>
      </w:pPr>
      <w:r w:rsidRPr="000249CB">
        <w:rPr>
          <w:rStyle w:val="CharAttribute484"/>
          <w:rFonts w:eastAsia="№Е"/>
          <w:i w:val="0"/>
          <w:szCs w:val="28"/>
        </w:rPr>
        <w:t>- опыт самостоятельного приобретения новых знаний, проведения научных исследований, опыт проектной деятельности;</w:t>
      </w:r>
    </w:p>
    <w:p w:rsidR="000249CB" w:rsidRPr="000249CB" w:rsidRDefault="000249CB" w:rsidP="000249CB">
      <w:pPr>
        <w:pStyle w:val="ParaAttribute10"/>
        <w:ind w:firstLine="567"/>
        <w:rPr>
          <w:rStyle w:val="CharAttribute484"/>
          <w:rFonts w:eastAsia="№Е"/>
          <w:i w:val="0"/>
          <w:szCs w:val="28"/>
        </w:rPr>
      </w:pPr>
      <w:r w:rsidRPr="000249CB">
        <w:rPr>
          <w:rStyle w:val="CharAttribute484"/>
          <w:rFonts w:eastAsia="№Е"/>
          <w:i w:val="0"/>
          <w:szCs w:val="28"/>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0249CB" w:rsidRPr="000249CB" w:rsidRDefault="000249CB" w:rsidP="000249CB">
      <w:pPr>
        <w:pStyle w:val="ParaAttribute10"/>
        <w:ind w:firstLine="567"/>
        <w:rPr>
          <w:rStyle w:val="CharAttribute484"/>
          <w:rFonts w:eastAsia="№Е"/>
          <w:i w:val="0"/>
          <w:szCs w:val="28"/>
        </w:rPr>
      </w:pPr>
      <w:r w:rsidRPr="000249CB">
        <w:rPr>
          <w:rStyle w:val="CharAttribute484"/>
          <w:rFonts w:eastAsia="№Е"/>
          <w:i w:val="0"/>
          <w:szCs w:val="28"/>
        </w:rPr>
        <w:t xml:space="preserve">- опыт ведения здорового образа жизни и заботы о здоровье других людей; </w:t>
      </w:r>
    </w:p>
    <w:p w:rsidR="000249CB" w:rsidRPr="000249CB" w:rsidRDefault="000249CB" w:rsidP="000249CB">
      <w:pPr>
        <w:pStyle w:val="ParaAttribute10"/>
        <w:ind w:firstLine="567"/>
        <w:rPr>
          <w:rStyle w:val="CharAttribute484"/>
          <w:rFonts w:eastAsia="№Е"/>
          <w:i w:val="0"/>
          <w:szCs w:val="28"/>
        </w:rPr>
      </w:pPr>
      <w:r w:rsidRPr="000249CB">
        <w:rPr>
          <w:rStyle w:val="CharAttribute484"/>
          <w:rFonts w:eastAsia="№Е"/>
          <w:i w:val="0"/>
          <w:szCs w:val="28"/>
        </w:rPr>
        <w:t>- опыт оказания помощи окружающим, заботы о малышах или пожилых людях, волонтерский опыт;</w:t>
      </w:r>
    </w:p>
    <w:p w:rsidR="000249CB" w:rsidRPr="000249CB" w:rsidRDefault="000249CB" w:rsidP="000249CB">
      <w:pPr>
        <w:pStyle w:val="ParaAttribute10"/>
        <w:ind w:firstLine="567"/>
        <w:rPr>
          <w:rStyle w:val="CharAttribute484"/>
          <w:rFonts w:eastAsia="№Е"/>
          <w:i w:val="0"/>
          <w:szCs w:val="28"/>
        </w:rPr>
      </w:pPr>
      <w:r w:rsidRPr="000249CB">
        <w:rPr>
          <w:rStyle w:val="CharAttribute484"/>
          <w:rFonts w:eastAsia="№Е"/>
          <w:i w:val="0"/>
          <w:szCs w:val="28"/>
        </w:rPr>
        <w:lastRenderedPageBreak/>
        <w:t>- опыт самопознания и самоанализа, опыт социально приемлемого самовыражения и самореализации.</w:t>
      </w:r>
    </w:p>
    <w:p w:rsidR="00FF659F" w:rsidRPr="000249CB" w:rsidRDefault="000249CB" w:rsidP="000249CB">
      <w:pPr>
        <w:pStyle w:val="ParaAttribute10"/>
        <w:ind w:firstLine="567"/>
        <w:rPr>
          <w:sz w:val="28"/>
          <w:szCs w:val="28"/>
        </w:rPr>
      </w:pPr>
      <w:r w:rsidRPr="000249CB">
        <w:rPr>
          <w:rStyle w:val="CharAttribute484"/>
          <w:rFonts w:eastAsia="№Е"/>
          <w:i w:val="0"/>
          <w:szCs w:val="28"/>
        </w:rPr>
        <w:t xml:space="preserve">Выделение в общей цели воспитания целевых приоритетов, связанных с возрастными особенностями воспитанников, </w:t>
      </w:r>
      <w:r w:rsidRPr="000249CB">
        <w:rPr>
          <w:rStyle w:val="CharAttribute484"/>
          <w:rFonts w:eastAsia="№Е"/>
          <w:b/>
          <w:bCs/>
          <w:iCs/>
          <w:szCs w:val="28"/>
        </w:rPr>
        <w:t>не означает игнорирования других составляющих общей цели воспитания</w:t>
      </w:r>
      <w:r w:rsidRPr="000249CB">
        <w:rPr>
          <w:rStyle w:val="CharAttribute484"/>
          <w:rFonts w:eastAsia="№Е"/>
          <w:i w:val="0"/>
          <w:szCs w:val="28"/>
        </w:rPr>
        <w:t>. Приоритет — это то, чему педагогам, работающим со школьниками конкретной возрастной категории, предстоит уделять большее, но не единственное внимание.</w:t>
      </w:r>
      <w:r w:rsidRPr="000249CB">
        <w:rPr>
          <w:rStyle w:val="CharAttribute485"/>
          <w:rFonts w:eastAsia="№Е"/>
          <w:i w:val="0"/>
          <w:sz w:val="28"/>
          <w:szCs w:val="28"/>
        </w:rPr>
        <w:t> </w:t>
      </w:r>
    </w:p>
    <w:p w:rsidR="00FF659F" w:rsidRPr="00FA47E4" w:rsidRDefault="00FF659F" w:rsidP="00FF659F">
      <w:pPr>
        <w:jc w:val="both"/>
        <w:rPr>
          <w:bCs/>
          <w:sz w:val="28"/>
          <w:szCs w:val="28"/>
        </w:rPr>
      </w:pPr>
    </w:p>
    <w:tbl>
      <w:tblPr>
        <w:tblStyle w:val="a3"/>
        <w:tblW w:w="0" w:type="auto"/>
        <w:tblLook w:val="0000"/>
      </w:tblPr>
      <w:tblGrid>
        <w:gridCol w:w="2734"/>
        <w:gridCol w:w="7263"/>
      </w:tblGrid>
      <w:tr w:rsidR="00FF659F" w:rsidRPr="00FA47E4" w:rsidTr="00FF659F">
        <w:trPr>
          <w:trHeight w:val="550"/>
        </w:trPr>
        <w:tc>
          <w:tcPr>
            <w:tcW w:w="2771" w:type="dxa"/>
          </w:tcPr>
          <w:p w:rsidR="00FF659F" w:rsidRPr="00FA47E4" w:rsidRDefault="00FF659F" w:rsidP="00FF659F">
            <w:pPr>
              <w:spacing w:line="276" w:lineRule="auto"/>
              <w:ind w:left="150"/>
              <w:jc w:val="center"/>
              <w:rPr>
                <w:b/>
                <w:i/>
                <w:sz w:val="28"/>
                <w:szCs w:val="28"/>
              </w:rPr>
            </w:pPr>
            <w:r w:rsidRPr="00FA47E4">
              <w:rPr>
                <w:b/>
                <w:bCs/>
                <w:i/>
                <w:sz w:val="28"/>
                <w:szCs w:val="28"/>
              </w:rPr>
              <w:t>Личностные компетенции</w:t>
            </w:r>
          </w:p>
        </w:tc>
        <w:tc>
          <w:tcPr>
            <w:tcW w:w="7511" w:type="dxa"/>
          </w:tcPr>
          <w:p w:rsidR="00FF659F" w:rsidRPr="00FA47E4" w:rsidRDefault="00FF659F" w:rsidP="00FF659F">
            <w:pPr>
              <w:spacing w:line="276" w:lineRule="auto"/>
              <w:ind w:left="150"/>
              <w:jc w:val="center"/>
              <w:rPr>
                <w:b/>
                <w:i/>
                <w:sz w:val="28"/>
                <w:szCs w:val="28"/>
              </w:rPr>
            </w:pPr>
            <w:r w:rsidRPr="00FA47E4">
              <w:rPr>
                <w:b/>
                <w:bCs/>
                <w:i/>
                <w:sz w:val="28"/>
                <w:szCs w:val="28"/>
              </w:rPr>
              <w:t>Критерии оценки уровня воспитанности в рамках компетенций</w:t>
            </w:r>
          </w:p>
        </w:tc>
      </w:tr>
      <w:tr w:rsidR="00FF659F" w:rsidRPr="00FA47E4" w:rsidTr="00FF659F">
        <w:tc>
          <w:tcPr>
            <w:tcW w:w="2771" w:type="dxa"/>
          </w:tcPr>
          <w:p w:rsidR="00FF659F" w:rsidRPr="00440F48" w:rsidRDefault="00FF659F" w:rsidP="00FF659F">
            <w:pPr>
              <w:spacing w:line="276" w:lineRule="auto"/>
              <w:ind w:left="150"/>
              <w:rPr>
                <w:sz w:val="24"/>
                <w:szCs w:val="24"/>
              </w:rPr>
            </w:pPr>
            <w:r w:rsidRPr="00440F48">
              <w:rPr>
                <w:sz w:val="24"/>
                <w:szCs w:val="24"/>
              </w:rPr>
              <w:t>Гражданско-патриотические качества личности</w:t>
            </w:r>
          </w:p>
        </w:tc>
        <w:tc>
          <w:tcPr>
            <w:tcW w:w="7511" w:type="dxa"/>
          </w:tcPr>
          <w:p w:rsidR="00FF659F" w:rsidRPr="00440F48" w:rsidRDefault="00FF659F" w:rsidP="00157968">
            <w:pPr>
              <w:numPr>
                <w:ilvl w:val="0"/>
                <w:numId w:val="25"/>
              </w:numPr>
              <w:ind w:left="450"/>
              <w:rPr>
                <w:sz w:val="24"/>
                <w:szCs w:val="24"/>
              </w:rPr>
            </w:pPr>
            <w:r w:rsidRPr="00440F48">
              <w:rPr>
                <w:sz w:val="24"/>
                <w:szCs w:val="24"/>
              </w:rPr>
              <w:t xml:space="preserve">знание своих прав и обязанностей, умение их отстаивать цивилизованным образом; </w:t>
            </w:r>
          </w:p>
          <w:p w:rsidR="00FF659F" w:rsidRPr="00440F48" w:rsidRDefault="00FF659F" w:rsidP="00157968">
            <w:pPr>
              <w:numPr>
                <w:ilvl w:val="0"/>
                <w:numId w:val="25"/>
              </w:numPr>
              <w:ind w:left="450"/>
              <w:rPr>
                <w:sz w:val="24"/>
                <w:szCs w:val="24"/>
              </w:rPr>
            </w:pPr>
            <w:r w:rsidRPr="00440F48">
              <w:rPr>
                <w:sz w:val="24"/>
                <w:szCs w:val="24"/>
              </w:rPr>
              <w:t xml:space="preserve">активная гражданская позиция; </w:t>
            </w:r>
          </w:p>
          <w:p w:rsidR="00FF659F" w:rsidRPr="00440F48" w:rsidRDefault="00FF659F" w:rsidP="00157968">
            <w:pPr>
              <w:numPr>
                <w:ilvl w:val="0"/>
                <w:numId w:val="25"/>
              </w:numPr>
              <w:ind w:left="450"/>
              <w:rPr>
                <w:sz w:val="24"/>
                <w:szCs w:val="24"/>
              </w:rPr>
            </w:pPr>
            <w:r w:rsidRPr="00440F48">
              <w:rPr>
                <w:sz w:val="24"/>
                <w:szCs w:val="24"/>
              </w:rPr>
              <w:t xml:space="preserve">умение ориентироваться в общественно-политической жизни страны; </w:t>
            </w:r>
          </w:p>
          <w:p w:rsidR="00FF659F" w:rsidRPr="00440F48" w:rsidRDefault="00FF659F" w:rsidP="00157968">
            <w:pPr>
              <w:numPr>
                <w:ilvl w:val="0"/>
                <w:numId w:val="25"/>
              </w:numPr>
              <w:ind w:left="450"/>
              <w:rPr>
                <w:sz w:val="24"/>
                <w:szCs w:val="24"/>
              </w:rPr>
            </w:pPr>
            <w:r w:rsidRPr="00440F48">
              <w:rPr>
                <w:sz w:val="24"/>
                <w:szCs w:val="24"/>
              </w:rPr>
              <w:t xml:space="preserve">принципиальность; </w:t>
            </w:r>
          </w:p>
          <w:p w:rsidR="00FF659F" w:rsidRPr="00440F48" w:rsidRDefault="00FF659F" w:rsidP="00157968">
            <w:pPr>
              <w:numPr>
                <w:ilvl w:val="0"/>
                <w:numId w:val="25"/>
              </w:numPr>
              <w:ind w:left="450"/>
              <w:rPr>
                <w:sz w:val="24"/>
                <w:szCs w:val="24"/>
              </w:rPr>
            </w:pPr>
            <w:r w:rsidRPr="00440F48">
              <w:rPr>
                <w:sz w:val="24"/>
                <w:szCs w:val="24"/>
              </w:rPr>
              <w:t>глубокий гражданский патриотизм.</w:t>
            </w:r>
          </w:p>
        </w:tc>
      </w:tr>
      <w:tr w:rsidR="00FF659F" w:rsidRPr="00FA47E4" w:rsidTr="00FF659F">
        <w:tc>
          <w:tcPr>
            <w:tcW w:w="2771" w:type="dxa"/>
          </w:tcPr>
          <w:p w:rsidR="00FF659F" w:rsidRPr="00440F48" w:rsidRDefault="00FF659F" w:rsidP="00FF659F">
            <w:pPr>
              <w:spacing w:line="276" w:lineRule="auto"/>
              <w:ind w:left="150"/>
              <w:rPr>
                <w:sz w:val="24"/>
                <w:szCs w:val="24"/>
              </w:rPr>
            </w:pPr>
            <w:r w:rsidRPr="00440F48">
              <w:rPr>
                <w:sz w:val="24"/>
                <w:szCs w:val="24"/>
              </w:rPr>
              <w:t xml:space="preserve">Духовно-нравственные качества личности </w:t>
            </w:r>
          </w:p>
        </w:tc>
        <w:tc>
          <w:tcPr>
            <w:tcW w:w="7511" w:type="dxa"/>
          </w:tcPr>
          <w:p w:rsidR="00FF659F" w:rsidRPr="00440F48" w:rsidRDefault="00FF659F" w:rsidP="00157968">
            <w:pPr>
              <w:numPr>
                <w:ilvl w:val="0"/>
                <w:numId w:val="26"/>
              </w:numPr>
              <w:ind w:left="450"/>
              <w:rPr>
                <w:sz w:val="24"/>
                <w:szCs w:val="24"/>
              </w:rPr>
            </w:pPr>
            <w:r w:rsidRPr="00440F48">
              <w:rPr>
                <w:sz w:val="24"/>
                <w:szCs w:val="24"/>
              </w:rPr>
              <w:t xml:space="preserve">гуманизм; </w:t>
            </w:r>
          </w:p>
          <w:p w:rsidR="00FF659F" w:rsidRPr="00440F48" w:rsidRDefault="00FF659F" w:rsidP="00157968">
            <w:pPr>
              <w:numPr>
                <w:ilvl w:val="0"/>
                <w:numId w:val="26"/>
              </w:numPr>
              <w:ind w:left="450"/>
              <w:rPr>
                <w:sz w:val="24"/>
                <w:szCs w:val="24"/>
              </w:rPr>
            </w:pPr>
            <w:r w:rsidRPr="00440F48">
              <w:rPr>
                <w:sz w:val="24"/>
                <w:szCs w:val="24"/>
              </w:rPr>
              <w:t xml:space="preserve">честность; </w:t>
            </w:r>
          </w:p>
          <w:p w:rsidR="00FF659F" w:rsidRPr="00440F48" w:rsidRDefault="00FF659F" w:rsidP="00157968">
            <w:pPr>
              <w:numPr>
                <w:ilvl w:val="0"/>
                <w:numId w:val="26"/>
              </w:numPr>
              <w:ind w:left="450"/>
              <w:rPr>
                <w:sz w:val="24"/>
                <w:szCs w:val="24"/>
              </w:rPr>
            </w:pPr>
            <w:r w:rsidRPr="00440F48">
              <w:rPr>
                <w:sz w:val="24"/>
                <w:szCs w:val="24"/>
              </w:rPr>
              <w:t xml:space="preserve">бескорыстие; </w:t>
            </w:r>
          </w:p>
          <w:p w:rsidR="00FF659F" w:rsidRPr="00440F48" w:rsidRDefault="00FF659F" w:rsidP="00157968">
            <w:pPr>
              <w:numPr>
                <w:ilvl w:val="0"/>
                <w:numId w:val="26"/>
              </w:numPr>
              <w:ind w:left="450"/>
              <w:rPr>
                <w:sz w:val="24"/>
                <w:szCs w:val="24"/>
              </w:rPr>
            </w:pPr>
            <w:r w:rsidRPr="00440F48">
              <w:rPr>
                <w:sz w:val="24"/>
                <w:szCs w:val="24"/>
              </w:rPr>
              <w:t xml:space="preserve">справедливость; </w:t>
            </w:r>
          </w:p>
          <w:p w:rsidR="00FF659F" w:rsidRPr="00440F48" w:rsidRDefault="00FF659F" w:rsidP="00157968">
            <w:pPr>
              <w:numPr>
                <w:ilvl w:val="0"/>
                <w:numId w:val="26"/>
              </w:numPr>
              <w:ind w:left="450"/>
              <w:rPr>
                <w:sz w:val="24"/>
                <w:szCs w:val="24"/>
              </w:rPr>
            </w:pPr>
            <w:r w:rsidRPr="00440F48">
              <w:rPr>
                <w:sz w:val="24"/>
                <w:szCs w:val="24"/>
              </w:rPr>
              <w:t xml:space="preserve">трудолюбие; </w:t>
            </w:r>
          </w:p>
          <w:p w:rsidR="00FF659F" w:rsidRPr="00440F48" w:rsidRDefault="00FF659F" w:rsidP="00157968">
            <w:pPr>
              <w:numPr>
                <w:ilvl w:val="0"/>
                <w:numId w:val="26"/>
              </w:numPr>
              <w:ind w:left="450"/>
              <w:rPr>
                <w:sz w:val="24"/>
                <w:szCs w:val="24"/>
              </w:rPr>
            </w:pPr>
            <w:r w:rsidRPr="00440F48">
              <w:rPr>
                <w:sz w:val="24"/>
                <w:szCs w:val="24"/>
              </w:rPr>
              <w:t xml:space="preserve">самоуважение, уважительность к человеку; </w:t>
            </w:r>
          </w:p>
          <w:p w:rsidR="00FF659F" w:rsidRPr="00440F48" w:rsidRDefault="00FF659F" w:rsidP="00157968">
            <w:pPr>
              <w:numPr>
                <w:ilvl w:val="0"/>
                <w:numId w:val="26"/>
              </w:numPr>
              <w:ind w:left="450"/>
              <w:rPr>
                <w:sz w:val="24"/>
                <w:szCs w:val="24"/>
              </w:rPr>
            </w:pPr>
            <w:r w:rsidRPr="00440F48">
              <w:rPr>
                <w:sz w:val="24"/>
                <w:szCs w:val="24"/>
              </w:rPr>
              <w:t xml:space="preserve">порядочность; </w:t>
            </w:r>
          </w:p>
          <w:p w:rsidR="00FF659F" w:rsidRPr="00440F48" w:rsidRDefault="00FF659F" w:rsidP="00157968">
            <w:pPr>
              <w:numPr>
                <w:ilvl w:val="0"/>
                <w:numId w:val="26"/>
              </w:numPr>
              <w:ind w:left="450"/>
              <w:rPr>
                <w:sz w:val="24"/>
                <w:szCs w:val="24"/>
              </w:rPr>
            </w:pPr>
            <w:r w:rsidRPr="00440F48">
              <w:rPr>
                <w:sz w:val="24"/>
                <w:szCs w:val="24"/>
              </w:rPr>
              <w:t xml:space="preserve">доброжелательность. </w:t>
            </w:r>
          </w:p>
        </w:tc>
      </w:tr>
      <w:tr w:rsidR="00FF659F" w:rsidRPr="00FA47E4" w:rsidTr="00FF659F">
        <w:tc>
          <w:tcPr>
            <w:tcW w:w="2771" w:type="dxa"/>
          </w:tcPr>
          <w:p w:rsidR="00FF659F" w:rsidRPr="00440F48" w:rsidRDefault="00FF659F" w:rsidP="00FF659F">
            <w:pPr>
              <w:spacing w:line="276" w:lineRule="auto"/>
              <w:ind w:left="150"/>
              <w:rPr>
                <w:sz w:val="24"/>
                <w:szCs w:val="24"/>
              </w:rPr>
            </w:pPr>
            <w:r w:rsidRPr="00440F48">
              <w:rPr>
                <w:sz w:val="24"/>
                <w:szCs w:val="24"/>
              </w:rPr>
              <w:t>Общая культура</w:t>
            </w:r>
          </w:p>
        </w:tc>
        <w:tc>
          <w:tcPr>
            <w:tcW w:w="7511" w:type="dxa"/>
          </w:tcPr>
          <w:p w:rsidR="00FF659F" w:rsidRPr="00440F48" w:rsidRDefault="00FF659F" w:rsidP="00157968">
            <w:pPr>
              <w:numPr>
                <w:ilvl w:val="0"/>
                <w:numId w:val="27"/>
              </w:numPr>
              <w:ind w:left="450"/>
              <w:rPr>
                <w:sz w:val="24"/>
                <w:szCs w:val="24"/>
              </w:rPr>
            </w:pPr>
            <w:r w:rsidRPr="00440F48">
              <w:rPr>
                <w:sz w:val="24"/>
                <w:szCs w:val="24"/>
              </w:rPr>
              <w:t xml:space="preserve">владение нормами морали и культурного поведения; </w:t>
            </w:r>
          </w:p>
          <w:p w:rsidR="00FF659F" w:rsidRPr="00440F48" w:rsidRDefault="00FF659F" w:rsidP="00157968">
            <w:pPr>
              <w:pStyle w:val="3"/>
              <w:numPr>
                <w:ilvl w:val="0"/>
                <w:numId w:val="27"/>
              </w:numPr>
              <w:spacing w:after="0"/>
              <w:ind w:left="450"/>
              <w:rPr>
                <w:sz w:val="24"/>
                <w:szCs w:val="24"/>
              </w:rPr>
            </w:pPr>
            <w:r w:rsidRPr="00440F48">
              <w:rPr>
                <w:sz w:val="24"/>
                <w:szCs w:val="24"/>
              </w:rPr>
              <w:t xml:space="preserve">знание и уважение общечеловеческих ценностей; </w:t>
            </w:r>
          </w:p>
          <w:p w:rsidR="00FF659F" w:rsidRPr="00440F48" w:rsidRDefault="00FF659F" w:rsidP="00157968">
            <w:pPr>
              <w:numPr>
                <w:ilvl w:val="0"/>
                <w:numId w:val="27"/>
              </w:numPr>
              <w:ind w:left="450"/>
              <w:rPr>
                <w:sz w:val="24"/>
                <w:szCs w:val="24"/>
              </w:rPr>
            </w:pPr>
            <w:r w:rsidRPr="00440F48">
              <w:rPr>
                <w:sz w:val="24"/>
                <w:szCs w:val="24"/>
              </w:rPr>
              <w:t xml:space="preserve">культура общения; </w:t>
            </w:r>
          </w:p>
          <w:p w:rsidR="00FF659F" w:rsidRPr="00440F48" w:rsidRDefault="00FF659F" w:rsidP="00157968">
            <w:pPr>
              <w:numPr>
                <w:ilvl w:val="0"/>
                <w:numId w:val="27"/>
              </w:numPr>
              <w:ind w:left="450"/>
              <w:rPr>
                <w:sz w:val="24"/>
                <w:szCs w:val="24"/>
              </w:rPr>
            </w:pPr>
            <w:r w:rsidRPr="00440F48">
              <w:rPr>
                <w:sz w:val="24"/>
                <w:szCs w:val="24"/>
              </w:rPr>
              <w:t>культура умственного и физического труда,</w:t>
            </w:r>
          </w:p>
          <w:p w:rsidR="00FF659F" w:rsidRPr="00440F48" w:rsidRDefault="00FF659F" w:rsidP="00157968">
            <w:pPr>
              <w:numPr>
                <w:ilvl w:val="0"/>
                <w:numId w:val="27"/>
              </w:numPr>
              <w:ind w:left="450"/>
              <w:rPr>
                <w:sz w:val="24"/>
                <w:szCs w:val="24"/>
              </w:rPr>
            </w:pPr>
            <w:r w:rsidRPr="00440F48">
              <w:rPr>
                <w:sz w:val="24"/>
                <w:szCs w:val="24"/>
              </w:rPr>
              <w:t>социальная культура.</w:t>
            </w:r>
          </w:p>
        </w:tc>
      </w:tr>
    </w:tbl>
    <w:p w:rsidR="00FF659F" w:rsidRDefault="00FF659F" w:rsidP="00FF659F">
      <w:pPr>
        <w:ind w:firstLine="545"/>
        <w:jc w:val="both"/>
        <w:rPr>
          <w:b/>
          <w:sz w:val="28"/>
          <w:szCs w:val="28"/>
        </w:rPr>
      </w:pPr>
    </w:p>
    <w:p w:rsidR="00FF659F" w:rsidRPr="007F3399" w:rsidRDefault="00FF659F" w:rsidP="007F3399">
      <w:pPr>
        <w:ind w:firstLine="545"/>
        <w:jc w:val="both"/>
        <w:rPr>
          <w:sz w:val="28"/>
          <w:szCs w:val="28"/>
        </w:rPr>
      </w:pPr>
      <w:r>
        <w:rPr>
          <w:b/>
          <w:sz w:val="28"/>
          <w:szCs w:val="28"/>
        </w:rPr>
        <w:br w:type="page"/>
      </w:r>
      <w:r w:rsidR="00125903" w:rsidRPr="007B3CE0">
        <w:rPr>
          <w:sz w:val="28"/>
          <w:szCs w:val="28"/>
        </w:rPr>
        <w:lastRenderedPageBreak/>
        <w:t xml:space="preserve"> </w:t>
      </w:r>
      <w:r w:rsidR="00125903">
        <w:rPr>
          <w:b/>
          <w:sz w:val="28"/>
          <w:szCs w:val="28"/>
          <w:lang w:val="en-US"/>
        </w:rPr>
        <w:t>V</w:t>
      </w:r>
      <w:r w:rsidRPr="00FA47E4">
        <w:rPr>
          <w:b/>
          <w:sz w:val="28"/>
          <w:szCs w:val="28"/>
        </w:rPr>
        <w:t>. Программные направления и мероприятия по развитию воспитательной</w:t>
      </w:r>
      <w:r w:rsidR="007B3CE0">
        <w:rPr>
          <w:b/>
          <w:sz w:val="28"/>
          <w:szCs w:val="28"/>
        </w:rPr>
        <w:t xml:space="preserve"> </w:t>
      </w:r>
      <w:r w:rsidRPr="00FA47E4">
        <w:rPr>
          <w:b/>
          <w:sz w:val="28"/>
          <w:szCs w:val="28"/>
        </w:rPr>
        <w:t>системы школы</w:t>
      </w:r>
    </w:p>
    <w:p w:rsidR="00FF659F" w:rsidRPr="00FA47E4" w:rsidRDefault="00FF659F" w:rsidP="00FF659F">
      <w:pPr>
        <w:tabs>
          <w:tab w:val="left" w:pos="10137"/>
        </w:tabs>
        <w:ind w:firstLine="545"/>
        <w:rPr>
          <w:b/>
          <w:sz w:val="28"/>
          <w:szCs w:val="28"/>
        </w:rPr>
      </w:pPr>
    </w:p>
    <w:p w:rsidR="00FF659F" w:rsidRPr="00FA47E4" w:rsidRDefault="00FF659F" w:rsidP="00EE4319">
      <w:pPr>
        <w:tabs>
          <w:tab w:val="left" w:pos="9483"/>
          <w:tab w:val="left" w:pos="10137"/>
        </w:tabs>
        <w:ind w:firstLine="545"/>
        <w:jc w:val="both"/>
        <w:rPr>
          <w:sz w:val="28"/>
          <w:szCs w:val="28"/>
        </w:rPr>
      </w:pPr>
      <w:r w:rsidRPr="00FA47E4">
        <w:rPr>
          <w:b/>
          <w:i/>
          <w:sz w:val="28"/>
          <w:szCs w:val="28"/>
        </w:rPr>
        <w:t>Воспитательная система школы</w:t>
      </w:r>
      <w:r w:rsidRPr="00FA47E4">
        <w:rPr>
          <w:sz w:val="28"/>
          <w:szCs w:val="28"/>
        </w:rPr>
        <w:t xml:space="preserve"> – это способ организации жизнедеятельности и воспитания членов школьного сообщества, представляющий собой целостную и упорядоченную совокупность взаимодействующих компонентов и способствующих развитию личности и коллектива. Она относится к социальному типу систем, то есть является «живым» системным образованием.</w:t>
      </w:r>
    </w:p>
    <w:p w:rsidR="00FF659F" w:rsidRPr="00FA47E4" w:rsidRDefault="00FF659F" w:rsidP="00EE4319">
      <w:pPr>
        <w:tabs>
          <w:tab w:val="left" w:pos="9483"/>
          <w:tab w:val="left" w:pos="10137"/>
        </w:tabs>
        <w:ind w:firstLine="545"/>
        <w:jc w:val="both"/>
        <w:rPr>
          <w:sz w:val="28"/>
          <w:szCs w:val="28"/>
        </w:rPr>
      </w:pPr>
      <w:r w:rsidRPr="00FA47E4">
        <w:rPr>
          <w:sz w:val="28"/>
          <w:szCs w:val="28"/>
        </w:rPr>
        <w:t xml:space="preserve">Модель воспитательной системы, в рамках которой осуществляется воспитательный процесс в школе, является выражением глубоко осознанной потребности в изменении традиционных подходов к воспитанию. </w:t>
      </w:r>
    </w:p>
    <w:p w:rsidR="00FF659F" w:rsidRPr="00FA47E4" w:rsidRDefault="00FF659F" w:rsidP="00EE4319">
      <w:pPr>
        <w:tabs>
          <w:tab w:val="left" w:pos="9483"/>
          <w:tab w:val="left" w:pos="10137"/>
        </w:tabs>
        <w:ind w:firstLine="545"/>
        <w:jc w:val="both"/>
        <w:rPr>
          <w:sz w:val="28"/>
          <w:szCs w:val="28"/>
        </w:rPr>
      </w:pPr>
      <w:r w:rsidRPr="00FA47E4">
        <w:rPr>
          <w:sz w:val="28"/>
          <w:szCs w:val="28"/>
        </w:rPr>
        <w:t>В основе концепции воспитательной системы лежит определение</w:t>
      </w:r>
      <w:r w:rsidRPr="00FA47E4">
        <w:rPr>
          <w:i/>
          <w:sz w:val="28"/>
          <w:szCs w:val="28"/>
        </w:rPr>
        <w:t>: «Воспитание есть педагогическое управление процессом развития личности»</w:t>
      </w:r>
      <w:r w:rsidRPr="00FA47E4">
        <w:rPr>
          <w:sz w:val="28"/>
          <w:szCs w:val="28"/>
        </w:rPr>
        <w:t>.</w:t>
      </w:r>
    </w:p>
    <w:p w:rsidR="00FF659F" w:rsidRPr="00FA47E4" w:rsidRDefault="00FF659F" w:rsidP="00EE4319">
      <w:pPr>
        <w:shd w:val="clear" w:color="auto" w:fill="FFFFFF"/>
        <w:tabs>
          <w:tab w:val="left" w:pos="10137"/>
        </w:tabs>
        <w:ind w:firstLine="545"/>
        <w:jc w:val="both"/>
        <w:rPr>
          <w:color w:val="000000"/>
          <w:sz w:val="28"/>
          <w:szCs w:val="28"/>
        </w:rPr>
      </w:pPr>
      <w:r w:rsidRPr="00FA47E4">
        <w:rPr>
          <w:b/>
          <w:i/>
          <w:sz w:val="28"/>
          <w:szCs w:val="28"/>
        </w:rPr>
        <w:t xml:space="preserve">Создание и поддержание развивающей образовательно-воспитательной среды </w:t>
      </w:r>
      <w:r w:rsidRPr="00FA47E4">
        <w:rPr>
          <w:sz w:val="28"/>
          <w:szCs w:val="28"/>
        </w:rPr>
        <w:t>– критерий, к которому стремится педагогический коллектив школы, осуществляя воспитательный процесс. Только обучая и воспитывая школьников с позиции их развития, возможно, выйти на ключевые компетенции, определенные для общеобразовательной школы Государственным образовательным стандартом.</w:t>
      </w:r>
    </w:p>
    <w:p w:rsidR="00FF659F" w:rsidRPr="00FA47E4" w:rsidRDefault="00FF659F" w:rsidP="00EE4319">
      <w:pPr>
        <w:ind w:firstLine="545"/>
        <w:jc w:val="both"/>
        <w:rPr>
          <w:b/>
          <w:i/>
          <w:sz w:val="28"/>
          <w:szCs w:val="28"/>
        </w:rPr>
      </w:pPr>
      <w:r w:rsidRPr="00FA47E4">
        <w:rPr>
          <w:b/>
          <w:i/>
          <w:sz w:val="28"/>
          <w:szCs w:val="28"/>
        </w:rPr>
        <w:t>Существенным резервом повышения эффективности воспитательного процесса</w:t>
      </w:r>
      <w:r w:rsidRPr="00FA47E4">
        <w:rPr>
          <w:sz w:val="28"/>
          <w:szCs w:val="28"/>
        </w:rPr>
        <w:t xml:space="preserve"> в рамках системы выступает системный комплексный подход к воспитанию, при котором воспитательный процесс как бы «пронизывает» системообразующие факторы всего образовательного пространства. </w:t>
      </w:r>
      <w:r w:rsidRPr="00FA47E4">
        <w:rPr>
          <w:b/>
          <w:i/>
          <w:sz w:val="28"/>
          <w:szCs w:val="28"/>
        </w:rPr>
        <w:t>Такой комплексной формой,</w:t>
      </w:r>
      <w:r w:rsidR="007B3CE0">
        <w:rPr>
          <w:b/>
          <w:i/>
          <w:sz w:val="28"/>
          <w:szCs w:val="28"/>
        </w:rPr>
        <w:t xml:space="preserve"> </w:t>
      </w:r>
      <w:r w:rsidRPr="00FA47E4">
        <w:rPr>
          <w:sz w:val="28"/>
          <w:szCs w:val="28"/>
        </w:rPr>
        <w:t>объединившей на интегративной основе компоненты воспитательного процесса в систему, в школе</w:t>
      </w:r>
      <w:r w:rsidRPr="00FA47E4">
        <w:rPr>
          <w:i/>
          <w:sz w:val="28"/>
          <w:szCs w:val="28"/>
        </w:rPr>
        <w:t xml:space="preserve"> выступает воспитательная программа «</w:t>
      </w:r>
      <w:r w:rsidR="007B3CE0">
        <w:rPr>
          <w:i/>
          <w:sz w:val="28"/>
          <w:szCs w:val="28"/>
        </w:rPr>
        <w:t>Новое поколение Дагестана</w:t>
      </w:r>
      <w:r w:rsidRPr="00FA47E4">
        <w:rPr>
          <w:i/>
          <w:sz w:val="28"/>
          <w:szCs w:val="28"/>
        </w:rPr>
        <w:t xml:space="preserve">», </w:t>
      </w:r>
      <w:r w:rsidRPr="00FA47E4">
        <w:rPr>
          <w:sz w:val="28"/>
          <w:szCs w:val="28"/>
        </w:rPr>
        <w:t>через которую реализуются направления воспитательной деятельности, в том числе,</w:t>
      </w:r>
      <w:r w:rsidRPr="00FA47E4">
        <w:rPr>
          <w:b/>
          <w:i/>
          <w:sz w:val="28"/>
          <w:szCs w:val="28"/>
        </w:rPr>
        <w:t xml:space="preserve"> основ</w:t>
      </w:r>
      <w:r w:rsidR="007B3CE0">
        <w:rPr>
          <w:b/>
          <w:i/>
          <w:sz w:val="28"/>
          <w:szCs w:val="28"/>
        </w:rPr>
        <w:t xml:space="preserve">ное направление </w:t>
      </w:r>
      <w:r w:rsidR="00EE4319">
        <w:rPr>
          <w:b/>
          <w:i/>
          <w:sz w:val="28"/>
          <w:szCs w:val="28"/>
        </w:rPr>
        <w:t>– духовно-нравственное ,</w:t>
      </w:r>
      <w:r w:rsidRPr="00FA47E4">
        <w:rPr>
          <w:b/>
          <w:i/>
          <w:sz w:val="28"/>
          <w:szCs w:val="28"/>
        </w:rPr>
        <w:t xml:space="preserve"> гражданско-патриотическое</w:t>
      </w:r>
      <w:r w:rsidR="00EE4319">
        <w:rPr>
          <w:b/>
          <w:i/>
          <w:sz w:val="28"/>
          <w:szCs w:val="28"/>
        </w:rPr>
        <w:t xml:space="preserve"> и трудовое</w:t>
      </w:r>
      <w:r w:rsidRPr="00FA47E4">
        <w:rPr>
          <w:b/>
          <w:i/>
          <w:sz w:val="28"/>
          <w:szCs w:val="28"/>
        </w:rPr>
        <w:t xml:space="preserve"> воспитание учащихся школы.</w:t>
      </w:r>
    </w:p>
    <w:p w:rsidR="00FF659F" w:rsidRPr="00FA47E4" w:rsidRDefault="00FF659F" w:rsidP="00EE4319">
      <w:pPr>
        <w:ind w:firstLine="545"/>
        <w:jc w:val="both"/>
        <w:rPr>
          <w:b/>
          <w:i/>
          <w:sz w:val="28"/>
          <w:szCs w:val="28"/>
        </w:rPr>
      </w:pPr>
      <w:r w:rsidRPr="00FA47E4">
        <w:rPr>
          <w:sz w:val="28"/>
          <w:szCs w:val="28"/>
        </w:rPr>
        <w:t>Усиление воспитательной функции образования, формирование гражданственности, патриотизма, нравственности и духовности рассматривается</w:t>
      </w:r>
      <w:r w:rsidR="007B3CE0">
        <w:rPr>
          <w:sz w:val="28"/>
          <w:szCs w:val="28"/>
        </w:rPr>
        <w:t xml:space="preserve"> </w:t>
      </w:r>
      <w:r w:rsidRPr="00FA47E4">
        <w:rPr>
          <w:b/>
          <w:i/>
          <w:sz w:val="28"/>
          <w:szCs w:val="28"/>
        </w:rPr>
        <w:t>как базовое направление государственной политики в области образования.</w:t>
      </w:r>
    </w:p>
    <w:p w:rsidR="00FF659F" w:rsidRPr="00FA47E4" w:rsidRDefault="00FF659F" w:rsidP="00EE4319">
      <w:pPr>
        <w:ind w:firstLine="545"/>
        <w:jc w:val="both"/>
        <w:rPr>
          <w:sz w:val="28"/>
          <w:szCs w:val="28"/>
        </w:rPr>
      </w:pPr>
      <w:r w:rsidRPr="00FA47E4">
        <w:rPr>
          <w:sz w:val="28"/>
          <w:szCs w:val="28"/>
        </w:rPr>
        <w:t>Работа по духовно-нравственному и гражданско-патриотическому образованию и воспитанию в рамках программы «</w:t>
      </w:r>
      <w:r w:rsidR="00EE4319">
        <w:rPr>
          <w:i/>
          <w:sz w:val="28"/>
          <w:szCs w:val="28"/>
        </w:rPr>
        <w:t>Новое поколение Дагестана</w:t>
      </w:r>
      <w:r w:rsidRPr="00FA47E4">
        <w:rPr>
          <w:sz w:val="28"/>
          <w:szCs w:val="28"/>
        </w:rPr>
        <w:t>» построена с опорой на патриотические ценности, культурные и исторические традиции русского</w:t>
      </w:r>
      <w:r w:rsidR="007B3CE0">
        <w:rPr>
          <w:sz w:val="28"/>
          <w:szCs w:val="28"/>
        </w:rPr>
        <w:t xml:space="preserve"> и аварского народа</w:t>
      </w:r>
      <w:r w:rsidRPr="00FA47E4">
        <w:rPr>
          <w:sz w:val="28"/>
          <w:szCs w:val="28"/>
        </w:rPr>
        <w:t xml:space="preserve"> и направлена на полноценное формирование личности школьника как гражданина и патриота своей Родины с высоким духовно-нравственным потенциалом. </w:t>
      </w:r>
    </w:p>
    <w:p w:rsidR="00F67459" w:rsidRPr="00AE55D3" w:rsidRDefault="00FF659F" w:rsidP="00F67459">
      <w:pPr>
        <w:tabs>
          <w:tab w:val="left" w:pos="10137"/>
        </w:tabs>
        <w:rPr>
          <w:b/>
          <w:sz w:val="28"/>
          <w:szCs w:val="28"/>
          <w:u w:val="single"/>
        </w:rPr>
      </w:pPr>
      <w:r w:rsidRPr="00FA47E4">
        <w:rPr>
          <w:sz w:val="28"/>
          <w:szCs w:val="28"/>
        </w:rPr>
        <w:t>Программа представляет собой комплекс, в рамках которого реализ</w:t>
      </w:r>
      <w:r w:rsidR="00AE55D3">
        <w:rPr>
          <w:sz w:val="28"/>
          <w:szCs w:val="28"/>
        </w:rPr>
        <w:t xml:space="preserve">уются </w:t>
      </w:r>
      <w:r w:rsidR="00AE55D3" w:rsidRPr="00AE55D3">
        <w:rPr>
          <w:sz w:val="28"/>
          <w:szCs w:val="28"/>
        </w:rPr>
        <w:t>подпрограммы</w:t>
      </w:r>
      <w:r w:rsidR="00AE55D3" w:rsidRPr="00AE55D3">
        <w:rPr>
          <w:b/>
          <w:sz w:val="28"/>
          <w:szCs w:val="28"/>
          <w:u w:val="single"/>
        </w:rPr>
        <w:t>:</w:t>
      </w:r>
      <w:r w:rsidR="00F67459" w:rsidRPr="00AE55D3">
        <w:rPr>
          <w:b/>
          <w:sz w:val="28"/>
          <w:szCs w:val="28"/>
          <w:u w:val="single"/>
        </w:rPr>
        <w:t>«Я – гражданин России, Дагестана. Будь патриотом!», «Знай, свои права и обязанности», «Труд кормит …»,  « Души прекрасные порывы»,  «Красота спасет мир», «Ученье свет», «Подросток. Я и Общество»,  «Здоровье залог успеха», «Добрая дорога» ,«Школа и семья».</w:t>
      </w:r>
    </w:p>
    <w:p w:rsidR="00FF659F" w:rsidRPr="00AE55D3" w:rsidRDefault="00FF659F" w:rsidP="00EE4319">
      <w:pPr>
        <w:tabs>
          <w:tab w:val="left" w:pos="10137"/>
        </w:tabs>
        <w:ind w:firstLine="545"/>
        <w:jc w:val="both"/>
        <w:rPr>
          <w:b/>
          <w:sz w:val="28"/>
          <w:szCs w:val="28"/>
          <w:u w:val="single"/>
        </w:rPr>
      </w:pPr>
      <w:r w:rsidRPr="00AE55D3">
        <w:rPr>
          <w:b/>
          <w:sz w:val="28"/>
          <w:szCs w:val="28"/>
          <w:u w:val="single"/>
        </w:rPr>
        <w:t>.</w:t>
      </w:r>
    </w:p>
    <w:p w:rsidR="00FF659F" w:rsidRPr="00FA47E4" w:rsidRDefault="00FF659F" w:rsidP="00EE4319">
      <w:pPr>
        <w:tabs>
          <w:tab w:val="left" w:pos="9483"/>
          <w:tab w:val="left" w:pos="10137"/>
        </w:tabs>
        <w:ind w:firstLine="545"/>
        <w:jc w:val="both"/>
        <w:rPr>
          <w:sz w:val="28"/>
          <w:szCs w:val="28"/>
        </w:rPr>
      </w:pPr>
      <w:r>
        <w:rPr>
          <w:sz w:val="28"/>
          <w:szCs w:val="28"/>
        </w:rPr>
        <w:lastRenderedPageBreak/>
        <w:t>Программы ориентированы</w:t>
      </w:r>
      <w:r w:rsidRPr="00FA47E4">
        <w:rPr>
          <w:sz w:val="28"/>
          <w:szCs w:val="28"/>
        </w:rPr>
        <w:t xml:space="preserve"> на наивысшие ценности жизни: </w:t>
      </w:r>
      <w:r w:rsidRPr="00FA47E4">
        <w:rPr>
          <w:i/>
          <w:sz w:val="28"/>
          <w:szCs w:val="28"/>
        </w:rPr>
        <w:t>Человека, Жизнь, Природу, Общество, собственное «Я».</w:t>
      </w:r>
    </w:p>
    <w:p w:rsidR="00FF659F" w:rsidRPr="00FA47E4" w:rsidRDefault="00FF659F" w:rsidP="00EE4319">
      <w:pPr>
        <w:tabs>
          <w:tab w:val="num" w:pos="-654"/>
          <w:tab w:val="left" w:pos="9483"/>
          <w:tab w:val="left" w:pos="10137"/>
        </w:tabs>
        <w:ind w:firstLine="545"/>
        <w:jc w:val="both"/>
        <w:rPr>
          <w:sz w:val="28"/>
          <w:szCs w:val="28"/>
        </w:rPr>
      </w:pPr>
      <w:r w:rsidRPr="00FA47E4">
        <w:rPr>
          <w:b/>
          <w:i/>
          <w:sz w:val="28"/>
          <w:szCs w:val="28"/>
        </w:rPr>
        <w:t>Воспитательная проблема, над которой работает педагогический коллектив</w:t>
      </w:r>
      <w:r w:rsidR="00AE55D3">
        <w:rPr>
          <w:sz w:val="28"/>
          <w:szCs w:val="28"/>
        </w:rPr>
        <w:t xml:space="preserve"> школы – «Духовно-нравственное,</w:t>
      </w:r>
      <w:r w:rsidRPr="00FA47E4">
        <w:rPr>
          <w:sz w:val="28"/>
          <w:szCs w:val="28"/>
        </w:rPr>
        <w:t xml:space="preserve"> гражданско-патриотическое</w:t>
      </w:r>
      <w:r w:rsidR="00AE55D3">
        <w:rPr>
          <w:sz w:val="28"/>
          <w:szCs w:val="28"/>
        </w:rPr>
        <w:t xml:space="preserve"> и трудовое</w:t>
      </w:r>
      <w:r w:rsidRPr="00FA47E4">
        <w:rPr>
          <w:sz w:val="28"/>
          <w:szCs w:val="28"/>
        </w:rPr>
        <w:t xml:space="preserve"> воспитание школьников» – выбрана не случайно. Она соответствует социально - педагогическим целям сегодняшнего дня, среди которых главенствуют духовно-нравственное, гражданско-патриотическое, </w:t>
      </w:r>
      <w:r w:rsidR="00AE55D3">
        <w:rPr>
          <w:sz w:val="28"/>
          <w:szCs w:val="28"/>
        </w:rPr>
        <w:t xml:space="preserve">трудовое, </w:t>
      </w:r>
      <w:r w:rsidRPr="00FA47E4">
        <w:rPr>
          <w:sz w:val="28"/>
          <w:szCs w:val="28"/>
        </w:rPr>
        <w:t>эстетическое и физическое развитие и воспитание личности.</w:t>
      </w:r>
    </w:p>
    <w:p w:rsidR="00FF659F" w:rsidRPr="00FA47E4" w:rsidRDefault="00FF659F" w:rsidP="00EE4319">
      <w:pPr>
        <w:tabs>
          <w:tab w:val="left" w:pos="9483"/>
          <w:tab w:val="left" w:pos="10137"/>
        </w:tabs>
        <w:ind w:firstLine="545"/>
        <w:jc w:val="both"/>
        <w:rPr>
          <w:sz w:val="28"/>
          <w:szCs w:val="28"/>
        </w:rPr>
      </w:pPr>
      <w:r w:rsidRPr="00FA47E4">
        <w:rPr>
          <w:b/>
          <w:i/>
          <w:sz w:val="28"/>
          <w:szCs w:val="28"/>
        </w:rPr>
        <w:t>Основная цель</w:t>
      </w:r>
      <w:r w:rsidRPr="00FA47E4">
        <w:rPr>
          <w:sz w:val="28"/>
          <w:szCs w:val="28"/>
        </w:rPr>
        <w:t xml:space="preserve"> воспитательной работы в </w:t>
      </w:r>
      <w:r>
        <w:rPr>
          <w:sz w:val="28"/>
          <w:szCs w:val="28"/>
        </w:rPr>
        <w:t xml:space="preserve">том, чтобы создать условия для </w:t>
      </w:r>
      <w:r w:rsidRPr="00FA47E4">
        <w:rPr>
          <w:sz w:val="28"/>
          <w:szCs w:val="28"/>
        </w:rPr>
        <w:t>осознанного в</w:t>
      </w:r>
      <w:r>
        <w:rPr>
          <w:sz w:val="28"/>
          <w:szCs w:val="28"/>
        </w:rPr>
        <w:t xml:space="preserve">ыбора каждым из учащихся школы </w:t>
      </w:r>
      <w:r w:rsidRPr="00FA47E4">
        <w:rPr>
          <w:sz w:val="28"/>
          <w:szCs w:val="28"/>
        </w:rPr>
        <w:t>своей стратегии поведения, направлений самореализации и самосовершенствования в контексте человеческой культуры с учетом возрастных особенностей, дать каждому возможность почувствовать свою ценность и значимость.</w:t>
      </w:r>
    </w:p>
    <w:p w:rsidR="00FF659F" w:rsidRPr="00FA47E4" w:rsidRDefault="00FF659F" w:rsidP="00EE4319">
      <w:pPr>
        <w:tabs>
          <w:tab w:val="num" w:pos="-654"/>
          <w:tab w:val="left" w:pos="9483"/>
          <w:tab w:val="left" w:pos="10137"/>
        </w:tabs>
        <w:ind w:firstLine="545"/>
        <w:jc w:val="both"/>
        <w:rPr>
          <w:b/>
          <w:i/>
          <w:sz w:val="28"/>
          <w:szCs w:val="28"/>
        </w:rPr>
      </w:pPr>
      <w:r w:rsidRPr="00FA47E4">
        <w:rPr>
          <w:sz w:val="28"/>
          <w:szCs w:val="28"/>
        </w:rPr>
        <w:t>Воспитательная работа с учащимися строится</w:t>
      </w:r>
      <w:r w:rsidRPr="00FA47E4">
        <w:rPr>
          <w:b/>
          <w:i/>
          <w:sz w:val="28"/>
          <w:szCs w:val="28"/>
        </w:rPr>
        <w:t xml:space="preserve"> на принципах </w:t>
      </w:r>
      <w:r w:rsidRPr="00FA47E4">
        <w:rPr>
          <w:sz w:val="28"/>
          <w:szCs w:val="28"/>
        </w:rPr>
        <w:t xml:space="preserve">гуманистической ориентации, индивидуализации воспитания, социального закаливания детей, с учётом возрастных психофизических особенностей школьников. </w:t>
      </w:r>
    </w:p>
    <w:p w:rsidR="00FF659F" w:rsidRPr="00FA47E4" w:rsidRDefault="00FF659F" w:rsidP="00EE4319">
      <w:pPr>
        <w:ind w:firstLine="545"/>
        <w:jc w:val="both"/>
        <w:rPr>
          <w:i/>
          <w:sz w:val="28"/>
          <w:szCs w:val="28"/>
        </w:rPr>
      </w:pPr>
      <w:r w:rsidRPr="00FA47E4">
        <w:rPr>
          <w:b/>
          <w:i/>
          <w:sz w:val="28"/>
          <w:szCs w:val="28"/>
        </w:rPr>
        <w:t>Основной идеей создания программы «</w:t>
      </w:r>
      <w:r w:rsidR="00AE55D3">
        <w:rPr>
          <w:b/>
          <w:i/>
          <w:sz w:val="28"/>
          <w:szCs w:val="28"/>
        </w:rPr>
        <w:t>Новое поколенье Дагестана</w:t>
      </w:r>
      <w:r w:rsidRPr="00FA47E4">
        <w:rPr>
          <w:b/>
          <w:i/>
          <w:sz w:val="28"/>
          <w:szCs w:val="28"/>
        </w:rPr>
        <w:t>»</w:t>
      </w:r>
      <w:r w:rsidRPr="00FA47E4">
        <w:rPr>
          <w:sz w:val="28"/>
          <w:szCs w:val="28"/>
        </w:rPr>
        <w:t xml:space="preserve"> стали слова К.Д.Ушинского</w:t>
      </w:r>
      <w:r w:rsidR="00222715">
        <w:rPr>
          <w:sz w:val="28"/>
          <w:szCs w:val="28"/>
        </w:rPr>
        <w:t xml:space="preserve"> </w:t>
      </w:r>
      <w:r w:rsidRPr="00FA47E4">
        <w:rPr>
          <w:i/>
          <w:sz w:val="28"/>
          <w:szCs w:val="28"/>
        </w:rPr>
        <w:t>«Воспитание, созданное самим народом и построенное на народных началах, имеет ту воспитательную силу, которой нет в лучших воспитательных системах».</w:t>
      </w:r>
    </w:p>
    <w:p w:rsidR="00FF659F" w:rsidRPr="00FA47E4" w:rsidRDefault="00FF659F" w:rsidP="00FF659F">
      <w:pPr>
        <w:spacing w:line="360" w:lineRule="auto"/>
        <w:ind w:firstLine="545"/>
        <w:jc w:val="both"/>
        <w:rPr>
          <w:sz w:val="28"/>
          <w:szCs w:val="28"/>
        </w:rPr>
      </w:pPr>
      <w:r w:rsidRPr="00FA47E4">
        <w:rPr>
          <w:b/>
          <w:i/>
          <w:sz w:val="28"/>
          <w:szCs w:val="28"/>
        </w:rPr>
        <w:t>Образовательно-воспитательная деятельность в рамках программы сориентирована</w:t>
      </w:r>
      <w:r w:rsidRPr="00FA47E4">
        <w:rPr>
          <w:sz w:val="28"/>
          <w:szCs w:val="28"/>
        </w:rPr>
        <w:t xml:space="preserve"> на творческую деятельность школьников, акцентирована на эмоциональное отношение к Родине, её духовное во</w:t>
      </w:r>
      <w:r>
        <w:rPr>
          <w:sz w:val="28"/>
          <w:szCs w:val="28"/>
        </w:rPr>
        <w:t>сприятие, аспе</w:t>
      </w:r>
      <w:r w:rsidR="00AE55D3">
        <w:rPr>
          <w:sz w:val="28"/>
          <w:szCs w:val="28"/>
        </w:rPr>
        <w:t>кты народных русской и дагестанских</w:t>
      </w:r>
      <w:r>
        <w:rPr>
          <w:sz w:val="28"/>
          <w:szCs w:val="28"/>
        </w:rPr>
        <w:t xml:space="preserve"> культур</w:t>
      </w:r>
      <w:r w:rsidRPr="00FA47E4">
        <w:rPr>
          <w:sz w:val="28"/>
          <w:szCs w:val="28"/>
        </w:rPr>
        <w:t xml:space="preserve">, гражданского долга и патриотизма личности. </w:t>
      </w:r>
    </w:p>
    <w:p w:rsidR="00FF659F" w:rsidRPr="00FA47E4" w:rsidRDefault="00FF659F" w:rsidP="00FF659F">
      <w:pPr>
        <w:spacing w:line="360" w:lineRule="auto"/>
        <w:ind w:firstLine="690"/>
        <w:jc w:val="both"/>
        <w:rPr>
          <w:sz w:val="28"/>
          <w:szCs w:val="28"/>
        </w:rPr>
      </w:pPr>
      <w:r w:rsidRPr="00FA47E4">
        <w:rPr>
          <w:sz w:val="28"/>
          <w:szCs w:val="28"/>
        </w:rPr>
        <w:t xml:space="preserve">При разработке программы основное внимание было сосредоточено на следующих </w:t>
      </w:r>
      <w:r w:rsidRPr="00FA47E4">
        <w:rPr>
          <w:b/>
          <w:i/>
          <w:sz w:val="28"/>
          <w:szCs w:val="28"/>
        </w:rPr>
        <w:t xml:space="preserve">перспективных </w:t>
      </w:r>
      <w:r w:rsidRPr="00FA47E4">
        <w:rPr>
          <w:b/>
          <w:bCs/>
          <w:i/>
          <w:sz w:val="28"/>
          <w:szCs w:val="28"/>
        </w:rPr>
        <w:t>направлениях</w:t>
      </w:r>
      <w:r w:rsidRPr="00FA47E4">
        <w:rPr>
          <w:bCs/>
          <w:sz w:val="28"/>
          <w:szCs w:val="28"/>
        </w:rPr>
        <w:t xml:space="preserve"> воспитания учащихся школы</w:t>
      </w:r>
      <w:r w:rsidRPr="00FA47E4">
        <w:rPr>
          <w:sz w:val="28"/>
          <w:szCs w:val="28"/>
        </w:rPr>
        <w:t>:</w:t>
      </w:r>
    </w:p>
    <w:p w:rsidR="00FF659F" w:rsidRPr="00FA47E4" w:rsidRDefault="00FF659F" w:rsidP="00157968">
      <w:pPr>
        <w:widowControl/>
        <w:numPr>
          <w:ilvl w:val="0"/>
          <w:numId w:val="42"/>
        </w:numPr>
        <w:autoSpaceDE/>
        <w:autoSpaceDN/>
        <w:adjustRightInd/>
        <w:spacing w:line="360" w:lineRule="auto"/>
        <w:jc w:val="both"/>
        <w:rPr>
          <w:iCs/>
          <w:sz w:val="28"/>
          <w:szCs w:val="28"/>
        </w:rPr>
      </w:pPr>
      <w:r w:rsidRPr="00FA47E4">
        <w:rPr>
          <w:b/>
          <w:i/>
          <w:iCs/>
          <w:sz w:val="28"/>
          <w:szCs w:val="28"/>
        </w:rPr>
        <w:t>адаптация воспитательной системы к изменившимся социально-политическим условиям.</w:t>
      </w:r>
      <w:r w:rsidRPr="00FA47E4">
        <w:rPr>
          <w:iCs/>
          <w:sz w:val="28"/>
          <w:szCs w:val="28"/>
        </w:rPr>
        <w:t xml:space="preserve"> Необходимые условия реализации этой линии: личностная ориентированность и индивидуализация воспитательного процесса; </w:t>
      </w:r>
    </w:p>
    <w:p w:rsidR="00FF659F" w:rsidRPr="00FA47E4" w:rsidRDefault="00FF659F" w:rsidP="00157968">
      <w:pPr>
        <w:widowControl/>
        <w:numPr>
          <w:ilvl w:val="0"/>
          <w:numId w:val="42"/>
        </w:numPr>
        <w:autoSpaceDE/>
        <w:autoSpaceDN/>
        <w:adjustRightInd/>
        <w:spacing w:line="360" w:lineRule="auto"/>
        <w:jc w:val="both"/>
        <w:rPr>
          <w:iCs/>
          <w:sz w:val="28"/>
          <w:szCs w:val="28"/>
        </w:rPr>
      </w:pPr>
      <w:r w:rsidRPr="00FA47E4">
        <w:rPr>
          <w:b/>
          <w:i/>
          <w:iCs/>
          <w:sz w:val="28"/>
          <w:szCs w:val="28"/>
        </w:rPr>
        <w:t>совершенствование системы обществе</w:t>
      </w:r>
      <w:r>
        <w:rPr>
          <w:b/>
          <w:i/>
          <w:iCs/>
          <w:sz w:val="28"/>
          <w:szCs w:val="28"/>
        </w:rPr>
        <w:t>нно-государственного управления</w:t>
      </w:r>
      <w:r w:rsidRPr="00FA47E4">
        <w:rPr>
          <w:b/>
          <w:i/>
          <w:iCs/>
          <w:sz w:val="28"/>
          <w:szCs w:val="28"/>
        </w:rPr>
        <w:t xml:space="preserve"> образовательно-воспитательным процессом</w:t>
      </w:r>
      <w:r w:rsidRPr="00FA47E4">
        <w:rPr>
          <w:iCs/>
          <w:sz w:val="28"/>
          <w:szCs w:val="28"/>
        </w:rPr>
        <w:t xml:space="preserve">, эффективная поддержка инновационных мероприятий и активное участие общества в воспитании подрастающего поколения; </w:t>
      </w:r>
    </w:p>
    <w:p w:rsidR="00FF659F" w:rsidRPr="00FA47E4" w:rsidRDefault="00FF659F" w:rsidP="00157968">
      <w:pPr>
        <w:numPr>
          <w:ilvl w:val="0"/>
          <w:numId w:val="42"/>
        </w:numPr>
        <w:spacing w:line="360" w:lineRule="auto"/>
        <w:jc w:val="both"/>
        <w:rPr>
          <w:sz w:val="28"/>
          <w:szCs w:val="28"/>
        </w:rPr>
      </w:pPr>
      <w:r w:rsidRPr="00FA47E4">
        <w:rPr>
          <w:b/>
          <w:i/>
          <w:iCs/>
          <w:sz w:val="28"/>
          <w:szCs w:val="28"/>
        </w:rPr>
        <w:t>обновление содержания воспитания</w:t>
      </w:r>
      <w:r w:rsidRPr="00FA47E4">
        <w:rPr>
          <w:iCs/>
          <w:sz w:val="28"/>
          <w:szCs w:val="28"/>
        </w:rPr>
        <w:t>, ориентация его на духовные и патриотические ценности России</w:t>
      </w:r>
      <w:r w:rsidR="00AE55D3">
        <w:rPr>
          <w:iCs/>
          <w:sz w:val="28"/>
          <w:szCs w:val="28"/>
        </w:rPr>
        <w:t xml:space="preserve"> и Дагестана</w:t>
      </w:r>
      <w:r w:rsidRPr="00FA47E4">
        <w:rPr>
          <w:iCs/>
          <w:sz w:val="28"/>
          <w:szCs w:val="28"/>
        </w:rPr>
        <w:t xml:space="preserve">, гражданское самосознание, </w:t>
      </w:r>
      <w:r w:rsidRPr="00FA47E4">
        <w:rPr>
          <w:iCs/>
          <w:sz w:val="28"/>
          <w:szCs w:val="28"/>
        </w:rPr>
        <w:lastRenderedPageBreak/>
        <w:t>нравственные качества личности; повышение качества воспитания: устранение авторитарности в воспитательном процессе, усиление роли ученического самоуправления,</w:t>
      </w:r>
      <w:r w:rsidR="00AE55D3">
        <w:rPr>
          <w:iCs/>
          <w:sz w:val="28"/>
          <w:szCs w:val="28"/>
        </w:rPr>
        <w:t xml:space="preserve"> работа в детской организации РДШ</w:t>
      </w:r>
      <w:r w:rsidRPr="00FA47E4">
        <w:rPr>
          <w:iCs/>
          <w:sz w:val="28"/>
          <w:szCs w:val="28"/>
        </w:rPr>
        <w:t xml:space="preserve"> внедрение инновационных подходов и методов в воспитательный процесс, переориентация управления воспитательным процессом на создание условий для самовоспитания и саморазвития в процессе воспитания.  </w:t>
      </w:r>
    </w:p>
    <w:p w:rsidR="00FF659F" w:rsidRPr="00FA47E4" w:rsidRDefault="00FF659F" w:rsidP="00FF659F">
      <w:pPr>
        <w:spacing w:line="360" w:lineRule="auto"/>
        <w:ind w:firstLine="545"/>
        <w:jc w:val="both"/>
        <w:rPr>
          <w:sz w:val="28"/>
          <w:szCs w:val="28"/>
        </w:rPr>
      </w:pPr>
      <w:r w:rsidRPr="00FA47E4">
        <w:rPr>
          <w:b/>
          <w:bCs/>
          <w:i/>
          <w:iCs/>
          <w:sz w:val="28"/>
          <w:szCs w:val="28"/>
        </w:rPr>
        <w:t xml:space="preserve">Цель </w:t>
      </w:r>
      <w:r w:rsidRPr="00FA47E4">
        <w:rPr>
          <w:b/>
          <w:i/>
          <w:sz w:val="28"/>
          <w:szCs w:val="28"/>
        </w:rPr>
        <w:t>воспитательной программы «</w:t>
      </w:r>
      <w:r w:rsidR="00AE55D3">
        <w:rPr>
          <w:b/>
          <w:i/>
          <w:sz w:val="28"/>
          <w:szCs w:val="28"/>
        </w:rPr>
        <w:t>Новое поколенье Дагестана</w:t>
      </w:r>
      <w:r w:rsidR="00AE55D3" w:rsidRPr="00FA47E4">
        <w:rPr>
          <w:b/>
          <w:i/>
          <w:sz w:val="28"/>
          <w:szCs w:val="28"/>
        </w:rPr>
        <w:t>»</w:t>
      </w:r>
      <w:r w:rsidRPr="00FA47E4">
        <w:rPr>
          <w:b/>
          <w:i/>
          <w:sz w:val="28"/>
          <w:szCs w:val="28"/>
        </w:rPr>
        <w:t>»:</w:t>
      </w:r>
      <w:r w:rsidRPr="00FA47E4">
        <w:rPr>
          <w:sz w:val="28"/>
          <w:szCs w:val="28"/>
        </w:rPr>
        <w:t xml:space="preserve"> создание условий для формирования высоко-духовной и социально-активной личности гражданина и патриота, обладающей чувством национальной гордости, гражданского достоинства, любви к Отечеству и своему народу на основе патриотических ценностей, культурных и исторических традиций русского</w:t>
      </w:r>
      <w:r w:rsidR="00AE55D3">
        <w:rPr>
          <w:sz w:val="28"/>
          <w:szCs w:val="28"/>
        </w:rPr>
        <w:t>, аварского</w:t>
      </w:r>
      <w:r>
        <w:rPr>
          <w:sz w:val="28"/>
          <w:szCs w:val="28"/>
        </w:rPr>
        <w:t xml:space="preserve"> народов</w:t>
      </w:r>
      <w:r w:rsidRPr="00FA47E4">
        <w:rPr>
          <w:sz w:val="28"/>
          <w:szCs w:val="28"/>
        </w:rPr>
        <w:t>.</w:t>
      </w:r>
    </w:p>
    <w:p w:rsidR="00125903" w:rsidRPr="00125903" w:rsidRDefault="00FF659F" w:rsidP="00125903">
      <w:pPr>
        <w:spacing w:line="360" w:lineRule="auto"/>
        <w:ind w:firstLine="708"/>
        <w:jc w:val="both"/>
        <w:rPr>
          <w:sz w:val="28"/>
          <w:szCs w:val="28"/>
        </w:rPr>
      </w:pPr>
      <w:r w:rsidRPr="00FA47E4">
        <w:rPr>
          <w:b/>
          <w:bCs/>
          <w:i/>
          <w:sz w:val="28"/>
          <w:szCs w:val="28"/>
        </w:rPr>
        <w:t>Задачи,</w:t>
      </w:r>
      <w:r w:rsidR="00AE55D3">
        <w:rPr>
          <w:b/>
          <w:bCs/>
          <w:i/>
          <w:sz w:val="28"/>
          <w:szCs w:val="28"/>
        </w:rPr>
        <w:t xml:space="preserve"> </w:t>
      </w:r>
      <w:r w:rsidRPr="00FA47E4">
        <w:rPr>
          <w:b/>
          <w:i/>
          <w:sz w:val="28"/>
          <w:szCs w:val="28"/>
        </w:rPr>
        <w:t>на решение которых направлена воспитательная программа:</w:t>
      </w:r>
    </w:p>
    <w:p w:rsidR="00125903" w:rsidRPr="007B3CE0" w:rsidRDefault="00125903" w:rsidP="00125903">
      <w:pPr>
        <w:pStyle w:val="ParaAttribute16"/>
        <w:ind w:left="0" w:firstLine="567"/>
        <w:rPr>
          <w:rStyle w:val="CharAttribute484"/>
          <w:rFonts w:eastAsia="№Е"/>
          <w:i w:val="0"/>
          <w:szCs w:val="28"/>
        </w:rPr>
      </w:pPr>
      <w:r>
        <w:rPr>
          <w:i/>
          <w:sz w:val="28"/>
          <w:szCs w:val="28"/>
        </w:rPr>
        <w:t>(</w:t>
      </w:r>
      <w:r w:rsidRPr="007B3CE0">
        <w:rPr>
          <w:i/>
          <w:sz w:val="28"/>
          <w:szCs w:val="28"/>
        </w:rPr>
        <w:t>организации и обучающихся в ней детей)</w:t>
      </w:r>
      <w:r w:rsidRPr="007B3CE0">
        <w:rPr>
          <w:rStyle w:val="CharAttribute484"/>
          <w:rFonts w:eastAsia="№Е"/>
          <w:i w:val="0"/>
          <w:szCs w:val="28"/>
        </w:rPr>
        <w:t xml:space="preserve">: </w:t>
      </w:r>
    </w:p>
    <w:p w:rsidR="00125903" w:rsidRPr="00FA47E4" w:rsidRDefault="00125903" w:rsidP="00125903">
      <w:pPr>
        <w:numPr>
          <w:ilvl w:val="0"/>
          <w:numId w:val="43"/>
        </w:numPr>
        <w:spacing w:line="360" w:lineRule="auto"/>
        <w:jc w:val="both"/>
        <w:rPr>
          <w:sz w:val="28"/>
          <w:szCs w:val="28"/>
        </w:rPr>
      </w:pPr>
      <w:r w:rsidRPr="00FA47E4">
        <w:rPr>
          <w:sz w:val="28"/>
          <w:szCs w:val="28"/>
        </w:rPr>
        <w:t>формирование сознания школьников на основе развития многовековых традиций России и</w:t>
      </w:r>
      <w:r>
        <w:rPr>
          <w:sz w:val="28"/>
          <w:szCs w:val="28"/>
        </w:rPr>
        <w:t xml:space="preserve"> Дагестана - </w:t>
      </w:r>
      <w:r w:rsidRPr="00FA47E4">
        <w:rPr>
          <w:sz w:val="28"/>
          <w:szCs w:val="28"/>
        </w:rPr>
        <w:t xml:space="preserve"> родного края;</w:t>
      </w:r>
    </w:p>
    <w:p w:rsidR="00125903" w:rsidRPr="00FA47E4" w:rsidRDefault="00125903" w:rsidP="00125903">
      <w:pPr>
        <w:numPr>
          <w:ilvl w:val="0"/>
          <w:numId w:val="43"/>
        </w:numPr>
        <w:spacing w:line="360" w:lineRule="auto"/>
        <w:jc w:val="both"/>
        <w:rPr>
          <w:sz w:val="28"/>
          <w:szCs w:val="28"/>
        </w:rPr>
      </w:pPr>
      <w:r w:rsidRPr="00FA47E4">
        <w:rPr>
          <w:sz w:val="28"/>
          <w:szCs w:val="28"/>
        </w:rPr>
        <w:t>утверждение в сознании идеалов высокой нравственности и гуманизма, стремления к сохранению и приумно</w:t>
      </w:r>
      <w:r>
        <w:rPr>
          <w:sz w:val="28"/>
          <w:szCs w:val="28"/>
        </w:rPr>
        <w:t>жению национального культурного</w:t>
      </w:r>
      <w:r w:rsidRPr="00FA47E4">
        <w:rPr>
          <w:sz w:val="28"/>
          <w:szCs w:val="28"/>
        </w:rPr>
        <w:t xml:space="preserve"> и духовного наследия;</w:t>
      </w:r>
    </w:p>
    <w:p w:rsidR="00125903" w:rsidRPr="00FA47E4" w:rsidRDefault="00125903" w:rsidP="00125903">
      <w:pPr>
        <w:numPr>
          <w:ilvl w:val="0"/>
          <w:numId w:val="43"/>
        </w:numPr>
        <w:spacing w:line="360" w:lineRule="auto"/>
        <w:jc w:val="both"/>
        <w:rPr>
          <w:sz w:val="28"/>
          <w:szCs w:val="28"/>
        </w:rPr>
      </w:pPr>
      <w:r w:rsidRPr="00FA47E4">
        <w:rPr>
          <w:sz w:val="28"/>
          <w:szCs w:val="28"/>
        </w:rPr>
        <w:t>формирование гражданской компетентности;</w:t>
      </w:r>
    </w:p>
    <w:p w:rsidR="00125903" w:rsidRPr="00FA47E4" w:rsidRDefault="00125903" w:rsidP="00125903">
      <w:pPr>
        <w:numPr>
          <w:ilvl w:val="0"/>
          <w:numId w:val="43"/>
        </w:numPr>
        <w:spacing w:line="360" w:lineRule="auto"/>
        <w:jc w:val="both"/>
        <w:rPr>
          <w:sz w:val="28"/>
          <w:szCs w:val="28"/>
        </w:rPr>
      </w:pPr>
      <w:r w:rsidRPr="00FA47E4">
        <w:rPr>
          <w:sz w:val="28"/>
          <w:szCs w:val="28"/>
        </w:rPr>
        <w:t>формирование активной жизненной позиции, духовно-нравственных и гражданско-патриотических качеств, готовности к участию в общественно-полезной жизни страны и края, защите Отечества;</w:t>
      </w:r>
    </w:p>
    <w:p w:rsidR="00125903" w:rsidRPr="00FA47E4" w:rsidRDefault="00125903" w:rsidP="00125903">
      <w:pPr>
        <w:numPr>
          <w:ilvl w:val="0"/>
          <w:numId w:val="43"/>
        </w:numPr>
        <w:spacing w:line="360" w:lineRule="auto"/>
        <w:jc w:val="both"/>
        <w:rPr>
          <w:sz w:val="28"/>
          <w:szCs w:val="28"/>
        </w:rPr>
      </w:pPr>
      <w:r w:rsidRPr="00FA47E4">
        <w:rPr>
          <w:sz w:val="28"/>
          <w:szCs w:val="28"/>
        </w:rPr>
        <w:t>воспитание социально зрелой личности;</w:t>
      </w:r>
    </w:p>
    <w:p w:rsidR="00125903" w:rsidRPr="00FA47E4" w:rsidRDefault="00125903" w:rsidP="00125903">
      <w:pPr>
        <w:numPr>
          <w:ilvl w:val="0"/>
          <w:numId w:val="43"/>
        </w:numPr>
        <w:spacing w:line="360" w:lineRule="auto"/>
        <w:jc w:val="both"/>
        <w:rPr>
          <w:color w:val="000000"/>
          <w:sz w:val="28"/>
          <w:szCs w:val="28"/>
        </w:rPr>
      </w:pPr>
      <w:r w:rsidRPr="00FA47E4">
        <w:rPr>
          <w:sz w:val="28"/>
          <w:szCs w:val="28"/>
        </w:rPr>
        <w:t xml:space="preserve">развитие творческого потенциала школьников, чувства прекрасного, экологической </w:t>
      </w:r>
      <w:r w:rsidRPr="00FA47E4">
        <w:rPr>
          <w:color w:val="000000"/>
          <w:sz w:val="28"/>
          <w:szCs w:val="28"/>
        </w:rPr>
        <w:t xml:space="preserve">и здоровьесберегающей культуры как неотъемлемой части социально развитой личности. </w:t>
      </w:r>
    </w:p>
    <w:p w:rsidR="00125903" w:rsidRPr="007B3CE0" w:rsidRDefault="00125903" w:rsidP="00125903">
      <w:pPr>
        <w:pStyle w:val="ParaAttribute16"/>
        <w:numPr>
          <w:ilvl w:val="0"/>
          <w:numId w:val="43"/>
        </w:numPr>
        <w:tabs>
          <w:tab w:val="left" w:pos="1134"/>
        </w:tabs>
        <w:rPr>
          <w:sz w:val="28"/>
          <w:szCs w:val="28"/>
        </w:rPr>
      </w:pPr>
      <w:r w:rsidRPr="007B3CE0">
        <w:rPr>
          <w:color w:val="000000"/>
          <w:w w:val="0"/>
          <w:sz w:val="28"/>
          <w:szCs w:val="28"/>
        </w:rPr>
        <w:t>реализовывать воспитательные возможности</w:t>
      </w:r>
      <w:r w:rsidRPr="007B3CE0">
        <w:rPr>
          <w:sz w:val="28"/>
          <w:szCs w:val="28"/>
        </w:rPr>
        <w:t xml:space="preserve"> о</w:t>
      </w:r>
      <w:r w:rsidRPr="007B3CE0">
        <w:rPr>
          <w:color w:val="000000"/>
          <w:w w:val="0"/>
          <w:sz w:val="28"/>
          <w:szCs w:val="28"/>
        </w:rPr>
        <w:t xml:space="preserve">бщешкольных ключевых </w:t>
      </w:r>
      <w:r w:rsidRPr="007B3CE0">
        <w:rPr>
          <w:sz w:val="28"/>
          <w:szCs w:val="28"/>
        </w:rPr>
        <w:t>дел</w:t>
      </w:r>
      <w:r w:rsidRPr="007B3CE0">
        <w:rPr>
          <w:color w:val="000000"/>
          <w:w w:val="0"/>
          <w:sz w:val="28"/>
          <w:szCs w:val="28"/>
        </w:rPr>
        <w:t>,</w:t>
      </w:r>
      <w:r w:rsidRPr="007B3CE0">
        <w:rPr>
          <w:sz w:val="28"/>
          <w:szCs w:val="28"/>
        </w:rPr>
        <w:t xml:space="preserve"> поддерживать традиции их </w:t>
      </w:r>
      <w:r w:rsidRPr="007B3CE0">
        <w:rPr>
          <w:color w:val="000000"/>
          <w:w w:val="0"/>
          <w:sz w:val="28"/>
          <w:szCs w:val="28"/>
        </w:rPr>
        <w:t>коллективного планирования, организации, проведения и анализа в школьном сообществе;</w:t>
      </w:r>
    </w:p>
    <w:p w:rsidR="00125903" w:rsidRPr="007B3CE0" w:rsidRDefault="00125903" w:rsidP="00125903">
      <w:pPr>
        <w:pStyle w:val="ParaAttribute16"/>
        <w:numPr>
          <w:ilvl w:val="0"/>
          <w:numId w:val="43"/>
        </w:numPr>
        <w:tabs>
          <w:tab w:val="left" w:pos="1134"/>
        </w:tabs>
        <w:rPr>
          <w:sz w:val="28"/>
          <w:szCs w:val="28"/>
        </w:rPr>
      </w:pPr>
      <w:r w:rsidRPr="007B3CE0">
        <w:rPr>
          <w:sz w:val="28"/>
          <w:szCs w:val="28"/>
        </w:rPr>
        <w:lastRenderedPageBreak/>
        <w:t>реализовывать потенциал классного руководства в воспитании школьников, поддерживать активное участие классных сообществ в жизни школы;</w:t>
      </w:r>
    </w:p>
    <w:p w:rsidR="00125903" w:rsidRPr="007B3CE0" w:rsidRDefault="00125903" w:rsidP="00125903">
      <w:pPr>
        <w:pStyle w:val="ParaAttribute16"/>
        <w:numPr>
          <w:ilvl w:val="0"/>
          <w:numId w:val="43"/>
        </w:numPr>
        <w:tabs>
          <w:tab w:val="left" w:pos="1134"/>
        </w:tabs>
        <w:rPr>
          <w:sz w:val="28"/>
          <w:szCs w:val="28"/>
        </w:rPr>
      </w:pPr>
      <w:r w:rsidRPr="007B3CE0">
        <w:rPr>
          <w:rStyle w:val="CharAttribute484"/>
          <w:rFonts w:eastAsia="№Е"/>
          <w:i w:val="0"/>
          <w:szCs w:val="28"/>
        </w:rPr>
        <w:t xml:space="preserve">вовлекать школьников в </w:t>
      </w:r>
      <w:r w:rsidRPr="007B3CE0">
        <w:rPr>
          <w:sz w:val="28"/>
          <w:szCs w:val="28"/>
        </w:rPr>
        <w:t xml:space="preserve">кружки, секции,  объединения, работающие по школьным программам внеурочной деятельности, </w:t>
      </w:r>
      <w:r w:rsidRPr="007B3CE0">
        <w:rPr>
          <w:rStyle w:val="CharAttribute484"/>
          <w:rFonts w:eastAsia="№Е"/>
          <w:i w:val="0"/>
          <w:szCs w:val="28"/>
        </w:rPr>
        <w:t>реализовывать их воспитательные возможности</w:t>
      </w:r>
      <w:r w:rsidRPr="007B3CE0">
        <w:rPr>
          <w:color w:val="000000"/>
          <w:w w:val="0"/>
          <w:sz w:val="28"/>
          <w:szCs w:val="28"/>
        </w:rPr>
        <w:t>;</w:t>
      </w:r>
    </w:p>
    <w:p w:rsidR="00125903" w:rsidRPr="007B3CE0" w:rsidRDefault="00125903" w:rsidP="00125903">
      <w:pPr>
        <w:pStyle w:val="ParaAttribute16"/>
        <w:numPr>
          <w:ilvl w:val="0"/>
          <w:numId w:val="43"/>
        </w:numPr>
        <w:tabs>
          <w:tab w:val="left" w:pos="1134"/>
        </w:tabs>
        <w:rPr>
          <w:rStyle w:val="CharAttribute484"/>
          <w:rFonts w:eastAsia="№Е"/>
          <w:i w:val="0"/>
          <w:szCs w:val="28"/>
        </w:rPr>
      </w:pPr>
      <w:r w:rsidRPr="007B3CE0">
        <w:rPr>
          <w:rStyle w:val="CharAttribute484"/>
          <w:rFonts w:eastAsia="№Е"/>
          <w:i w:val="0"/>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125903" w:rsidRPr="007B3CE0" w:rsidRDefault="00125903" w:rsidP="00125903">
      <w:pPr>
        <w:pStyle w:val="ParaAttribute16"/>
        <w:numPr>
          <w:ilvl w:val="0"/>
          <w:numId w:val="43"/>
        </w:numPr>
        <w:tabs>
          <w:tab w:val="left" w:pos="1134"/>
        </w:tabs>
        <w:rPr>
          <w:sz w:val="28"/>
          <w:szCs w:val="28"/>
        </w:rPr>
      </w:pPr>
      <w:r w:rsidRPr="007B3CE0">
        <w:rPr>
          <w:sz w:val="28"/>
          <w:szCs w:val="28"/>
        </w:rPr>
        <w:t xml:space="preserve">инициировать и поддерживать ученическое самоуправление – как на уровне школы, так и на уровне классных сообществ; </w:t>
      </w:r>
    </w:p>
    <w:p w:rsidR="00125903" w:rsidRPr="007B3CE0" w:rsidRDefault="00125903" w:rsidP="00125903">
      <w:pPr>
        <w:pStyle w:val="ParaAttribute16"/>
        <w:numPr>
          <w:ilvl w:val="0"/>
          <w:numId w:val="43"/>
        </w:numPr>
        <w:tabs>
          <w:tab w:val="left" w:pos="1134"/>
        </w:tabs>
        <w:rPr>
          <w:sz w:val="28"/>
          <w:szCs w:val="28"/>
        </w:rPr>
      </w:pPr>
      <w:r w:rsidRPr="007B3CE0">
        <w:rPr>
          <w:sz w:val="28"/>
          <w:szCs w:val="28"/>
        </w:rPr>
        <w:t>поддерживать деятельность функционирующих на базе школы д</w:t>
      </w:r>
      <w:r w:rsidRPr="007B3CE0">
        <w:rPr>
          <w:color w:val="000000"/>
          <w:w w:val="0"/>
          <w:sz w:val="28"/>
          <w:szCs w:val="28"/>
        </w:rPr>
        <w:t>етских общественных объединений, РДШ ;</w:t>
      </w:r>
    </w:p>
    <w:p w:rsidR="00125903" w:rsidRPr="007B3CE0" w:rsidRDefault="00125903" w:rsidP="00125903">
      <w:pPr>
        <w:pStyle w:val="ParaAttribute16"/>
        <w:numPr>
          <w:ilvl w:val="0"/>
          <w:numId w:val="43"/>
        </w:numPr>
        <w:tabs>
          <w:tab w:val="left" w:pos="1134"/>
        </w:tabs>
        <w:rPr>
          <w:rStyle w:val="CharAttribute484"/>
          <w:rFonts w:eastAsia="№Е"/>
          <w:i w:val="0"/>
          <w:szCs w:val="28"/>
        </w:rPr>
      </w:pPr>
      <w:r w:rsidRPr="007B3CE0">
        <w:rPr>
          <w:rStyle w:val="CharAttribute484"/>
          <w:rFonts w:eastAsia="№Е"/>
          <w:i w:val="0"/>
          <w:szCs w:val="28"/>
        </w:rPr>
        <w:t xml:space="preserve">организовывать для школьников </w:t>
      </w:r>
      <w:r w:rsidRPr="007B3CE0">
        <w:rPr>
          <w:color w:val="000000"/>
          <w:w w:val="0"/>
          <w:sz w:val="28"/>
          <w:szCs w:val="28"/>
        </w:rPr>
        <w:t>экскурсии, экспедиции, походы и реализовывать их воспитательный потенциал;</w:t>
      </w:r>
    </w:p>
    <w:p w:rsidR="00125903" w:rsidRPr="007B3CE0" w:rsidRDefault="00125903" w:rsidP="00125903">
      <w:pPr>
        <w:pStyle w:val="ParaAttribute16"/>
        <w:numPr>
          <w:ilvl w:val="0"/>
          <w:numId w:val="43"/>
        </w:numPr>
        <w:tabs>
          <w:tab w:val="left" w:pos="1134"/>
        </w:tabs>
        <w:ind w:right="282"/>
        <w:rPr>
          <w:rStyle w:val="CharAttribute484"/>
          <w:rFonts w:eastAsia="№Е"/>
          <w:i w:val="0"/>
          <w:szCs w:val="28"/>
        </w:rPr>
      </w:pPr>
      <w:r w:rsidRPr="007B3CE0">
        <w:rPr>
          <w:rStyle w:val="CharAttribute484"/>
          <w:rFonts w:eastAsia="№Е"/>
          <w:i w:val="0"/>
          <w:szCs w:val="28"/>
        </w:rPr>
        <w:t>организовывать профориентационную работу со школьниками;</w:t>
      </w:r>
    </w:p>
    <w:p w:rsidR="00125903" w:rsidRPr="007B3CE0" w:rsidRDefault="00125903" w:rsidP="00125903">
      <w:pPr>
        <w:pStyle w:val="ParaAttribute16"/>
        <w:numPr>
          <w:ilvl w:val="0"/>
          <w:numId w:val="43"/>
        </w:numPr>
        <w:tabs>
          <w:tab w:val="left" w:pos="1134"/>
        </w:tabs>
        <w:rPr>
          <w:rStyle w:val="CharAttribute484"/>
          <w:rFonts w:eastAsia="№Е"/>
          <w:i w:val="0"/>
          <w:szCs w:val="28"/>
        </w:rPr>
      </w:pPr>
      <w:r w:rsidRPr="007B3CE0">
        <w:rPr>
          <w:rStyle w:val="CharAttribute484"/>
          <w:rFonts w:eastAsia="№Е"/>
          <w:i w:val="0"/>
          <w:szCs w:val="28"/>
        </w:rPr>
        <w:t xml:space="preserve">организовать работу школьных медиа, реализовывать их воспитательный потенциал; </w:t>
      </w:r>
    </w:p>
    <w:p w:rsidR="00125903" w:rsidRPr="007B3CE0" w:rsidRDefault="00125903" w:rsidP="00125903">
      <w:pPr>
        <w:pStyle w:val="ParaAttribute16"/>
        <w:numPr>
          <w:ilvl w:val="0"/>
          <w:numId w:val="43"/>
        </w:numPr>
        <w:tabs>
          <w:tab w:val="left" w:pos="1134"/>
        </w:tabs>
        <w:rPr>
          <w:rStyle w:val="CharAttribute484"/>
          <w:rFonts w:eastAsia="№Е"/>
          <w:i w:val="0"/>
          <w:szCs w:val="28"/>
        </w:rPr>
      </w:pPr>
      <w:r w:rsidRPr="007B3CE0">
        <w:rPr>
          <w:rStyle w:val="CharAttribute484"/>
          <w:rFonts w:eastAsia="№Е"/>
          <w:i w:val="0"/>
          <w:szCs w:val="28"/>
        </w:rPr>
        <w:t xml:space="preserve">развивать </w:t>
      </w:r>
      <w:r w:rsidRPr="007B3CE0">
        <w:rPr>
          <w:color w:val="000000"/>
          <w:w w:val="0"/>
          <w:sz w:val="28"/>
          <w:szCs w:val="28"/>
        </w:rPr>
        <w:t>предметно-эстетическую среду школы</w:t>
      </w:r>
      <w:r w:rsidRPr="007B3CE0">
        <w:rPr>
          <w:rStyle w:val="CharAttribute484"/>
          <w:rFonts w:eastAsia="№Е"/>
          <w:i w:val="0"/>
          <w:szCs w:val="28"/>
        </w:rPr>
        <w:t xml:space="preserve"> и реализовывать ее воспитательные возможности;</w:t>
      </w:r>
    </w:p>
    <w:p w:rsidR="00125903" w:rsidRPr="007B3CE0" w:rsidRDefault="00125903" w:rsidP="00125903">
      <w:pPr>
        <w:pStyle w:val="ParaAttribute16"/>
        <w:numPr>
          <w:ilvl w:val="0"/>
          <w:numId w:val="43"/>
        </w:numPr>
        <w:tabs>
          <w:tab w:val="left" w:pos="1134"/>
        </w:tabs>
        <w:rPr>
          <w:sz w:val="28"/>
          <w:szCs w:val="28"/>
        </w:rPr>
      </w:pPr>
      <w:r w:rsidRPr="007B3CE0">
        <w:rPr>
          <w:rStyle w:val="CharAttribute484"/>
          <w:rFonts w:eastAsia="№Е"/>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25903" w:rsidRPr="00FA47E4" w:rsidRDefault="00125903" w:rsidP="00157968">
      <w:pPr>
        <w:numPr>
          <w:ilvl w:val="0"/>
          <w:numId w:val="43"/>
        </w:numPr>
        <w:spacing w:line="360" w:lineRule="auto"/>
        <w:jc w:val="both"/>
        <w:rPr>
          <w:color w:val="000000"/>
          <w:sz w:val="28"/>
          <w:szCs w:val="28"/>
        </w:rPr>
      </w:pPr>
    </w:p>
    <w:p w:rsidR="00FF659F" w:rsidRPr="00FA47E4" w:rsidRDefault="00FF659F" w:rsidP="00FF659F">
      <w:pPr>
        <w:tabs>
          <w:tab w:val="left" w:pos="4120"/>
          <w:tab w:val="right" w:pos="8820"/>
        </w:tabs>
        <w:spacing w:line="360" w:lineRule="auto"/>
        <w:ind w:firstLine="720"/>
        <w:jc w:val="both"/>
        <w:rPr>
          <w:sz w:val="28"/>
          <w:szCs w:val="28"/>
        </w:rPr>
      </w:pPr>
      <w:r w:rsidRPr="00FA47E4">
        <w:rPr>
          <w:b/>
          <w:i/>
          <w:sz w:val="28"/>
          <w:szCs w:val="28"/>
        </w:rPr>
        <w:t>Предметом деятельности</w:t>
      </w:r>
      <w:r w:rsidRPr="00FA47E4">
        <w:rPr>
          <w:sz w:val="28"/>
          <w:szCs w:val="28"/>
        </w:rPr>
        <w:t xml:space="preserve"> в рамк</w:t>
      </w:r>
      <w:r>
        <w:rPr>
          <w:sz w:val="28"/>
          <w:szCs w:val="28"/>
        </w:rPr>
        <w:t xml:space="preserve">ах программы является введение </w:t>
      </w:r>
      <w:r w:rsidRPr="00FA47E4">
        <w:rPr>
          <w:sz w:val="28"/>
          <w:szCs w:val="28"/>
        </w:rPr>
        <w:t>школьников в мир культуры, быта, традиций, языка, истории русского</w:t>
      </w:r>
      <w:r w:rsidR="00AE55D3">
        <w:rPr>
          <w:sz w:val="28"/>
          <w:szCs w:val="28"/>
        </w:rPr>
        <w:t>, авар</w:t>
      </w:r>
      <w:r w:rsidR="00222715">
        <w:rPr>
          <w:sz w:val="28"/>
          <w:szCs w:val="28"/>
        </w:rPr>
        <w:t>с</w:t>
      </w:r>
      <w:r w:rsidR="00AE55D3">
        <w:rPr>
          <w:sz w:val="28"/>
          <w:szCs w:val="28"/>
        </w:rPr>
        <w:t>кого</w:t>
      </w:r>
      <w:r>
        <w:rPr>
          <w:sz w:val="28"/>
          <w:szCs w:val="28"/>
        </w:rPr>
        <w:t xml:space="preserve"> народов.</w:t>
      </w:r>
    </w:p>
    <w:p w:rsidR="00FF659F" w:rsidRPr="00FA47E4" w:rsidRDefault="00FF659F" w:rsidP="00FF659F">
      <w:pPr>
        <w:spacing w:line="360" w:lineRule="auto"/>
        <w:ind w:firstLine="720"/>
        <w:jc w:val="both"/>
        <w:rPr>
          <w:sz w:val="28"/>
          <w:szCs w:val="28"/>
        </w:rPr>
      </w:pPr>
      <w:r w:rsidRPr="00FA47E4">
        <w:rPr>
          <w:b/>
          <w:i/>
          <w:sz w:val="28"/>
          <w:szCs w:val="28"/>
        </w:rPr>
        <w:t>Девиз программы</w:t>
      </w:r>
      <w:r w:rsidR="00010F89">
        <w:rPr>
          <w:b/>
          <w:i/>
          <w:sz w:val="28"/>
          <w:szCs w:val="28"/>
        </w:rPr>
        <w:t xml:space="preserve"> </w:t>
      </w:r>
      <w:r w:rsidR="00010F89">
        <w:rPr>
          <w:sz w:val="28"/>
          <w:szCs w:val="28"/>
        </w:rPr>
        <w:t>– слова «Гимн Дагестана» Р Гамзатова:</w:t>
      </w:r>
      <w:r w:rsidR="00010F89" w:rsidRPr="00010F89">
        <w:rPr>
          <w:rFonts w:ascii="Arial" w:hAnsi="Arial" w:cs="Arial"/>
          <w:color w:val="000000"/>
          <w:sz w:val="16"/>
          <w:szCs w:val="16"/>
          <w:shd w:val="clear" w:color="auto" w:fill="FFFFFF"/>
        </w:rPr>
        <w:t xml:space="preserve"> </w:t>
      </w:r>
      <w:r w:rsidR="00010F89" w:rsidRPr="00010F89">
        <w:rPr>
          <w:b/>
          <w:i/>
          <w:color w:val="000000"/>
          <w:sz w:val="28"/>
          <w:szCs w:val="28"/>
          <w:u w:val="single"/>
          <w:shd w:val="clear" w:color="auto" w:fill="FFFFFF"/>
        </w:rPr>
        <w:t>Горные реки к морю спешат. Птицы к вершинам путь свой вершат Ты мой очаг, ты моя колыбель, Клятва моя — Дагестан. Тебе присягаю на верность свою, Дышу я тобою, о тебе я пою. Созвездье народов нашло здесь семью, Мой малый народ, мой великий народ.</w:t>
      </w:r>
      <w:r w:rsidR="00010F89" w:rsidRPr="00010F89">
        <w:rPr>
          <w:b/>
          <w:i/>
          <w:sz w:val="28"/>
          <w:szCs w:val="28"/>
          <w:u w:val="single"/>
        </w:rPr>
        <w:t xml:space="preserve"> </w:t>
      </w:r>
      <w:r w:rsidRPr="00FA47E4">
        <w:rPr>
          <w:sz w:val="28"/>
          <w:szCs w:val="28"/>
        </w:rPr>
        <w:t>.</w:t>
      </w:r>
    </w:p>
    <w:p w:rsidR="008216F9" w:rsidRDefault="00FF659F" w:rsidP="00010F89">
      <w:pPr>
        <w:jc w:val="center"/>
        <w:rPr>
          <w:sz w:val="28"/>
          <w:szCs w:val="28"/>
        </w:rPr>
      </w:pPr>
      <w:r w:rsidRPr="00FA47E4">
        <w:rPr>
          <w:b/>
          <w:i/>
          <w:sz w:val="28"/>
          <w:szCs w:val="28"/>
        </w:rPr>
        <w:t>Программа разработана на</w:t>
      </w:r>
      <w:r w:rsidR="00AE55D3">
        <w:rPr>
          <w:b/>
          <w:i/>
          <w:sz w:val="28"/>
          <w:szCs w:val="28"/>
        </w:rPr>
        <w:t xml:space="preserve"> </w:t>
      </w:r>
      <w:r w:rsidRPr="00FA47E4">
        <w:rPr>
          <w:b/>
          <w:i/>
          <w:sz w:val="28"/>
          <w:szCs w:val="28"/>
        </w:rPr>
        <w:t xml:space="preserve">принципах </w:t>
      </w:r>
      <w:r w:rsidRPr="00FA47E4">
        <w:rPr>
          <w:sz w:val="28"/>
          <w:szCs w:val="28"/>
        </w:rPr>
        <w:t xml:space="preserve">личностно-ориентированного подхода к воспитанию школьников, цель которых развить и заложить в ученике механизмы самореализации, саморазвития, саморегуляции, самозащиты, адаптации, самовоспитания и другие, необходимые для становления самобытного личностного образа и достойной жизни, для диалогичного взаимодействия с людьми, природой, культурой, цивилизацией. Руководящими основами поведения личности подрастающего человека, его взаимодействия с другими людьми призваны стать выработанные веками общечеловеческие моральные и </w:t>
      </w:r>
      <w:r w:rsidRPr="00FA47E4">
        <w:rPr>
          <w:sz w:val="28"/>
          <w:szCs w:val="28"/>
        </w:rPr>
        <w:lastRenderedPageBreak/>
        <w:t>духовные принципы и устои: честность, правдивость, человеколюбие, милосердие, справедливость, трудолюбие, терпимость.</w:t>
      </w:r>
    </w:p>
    <w:p w:rsidR="00010F89" w:rsidRPr="00CB5FEA" w:rsidRDefault="00010F89" w:rsidP="00CB5FEA">
      <w:pPr>
        <w:jc w:val="center"/>
        <w:rPr>
          <w:b/>
          <w:iCs/>
          <w:color w:val="000000"/>
          <w:w w:val="0"/>
          <w:sz w:val="28"/>
          <w:szCs w:val="28"/>
        </w:rPr>
      </w:pPr>
      <w:r w:rsidRPr="00CB5FEA">
        <w:rPr>
          <w:b/>
          <w:iCs/>
          <w:color w:val="000000"/>
          <w:w w:val="0"/>
          <w:sz w:val="28"/>
          <w:szCs w:val="28"/>
        </w:rPr>
        <w:t xml:space="preserve"> </w:t>
      </w:r>
      <w:r w:rsidR="007F3399">
        <w:rPr>
          <w:b/>
          <w:iCs/>
          <w:color w:val="000000"/>
          <w:w w:val="0"/>
          <w:sz w:val="28"/>
          <w:szCs w:val="28"/>
        </w:rPr>
        <w:t>5</w:t>
      </w:r>
      <w:r w:rsidRPr="00CB5FEA">
        <w:rPr>
          <w:b/>
          <w:iCs/>
          <w:color w:val="000000"/>
          <w:w w:val="0"/>
          <w:sz w:val="28"/>
          <w:szCs w:val="28"/>
        </w:rPr>
        <w:t>.1. Модуль «Ключевые общешкольные дела»</w:t>
      </w:r>
    </w:p>
    <w:p w:rsidR="008542B2" w:rsidRPr="00FA47E4" w:rsidRDefault="00010F89" w:rsidP="008542B2">
      <w:pPr>
        <w:spacing w:line="360" w:lineRule="auto"/>
        <w:ind w:firstLine="720"/>
        <w:contextualSpacing/>
        <w:jc w:val="both"/>
        <w:rPr>
          <w:sz w:val="28"/>
          <w:szCs w:val="28"/>
        </w:rPr>
      </w:pPr>
      <w:r w:rsidRPr="00CB5FEA">
        <w:rPr>
          <w:color w:val="000000"/>
          <w:w w:val="0"/>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CB5FEA">
        <w:rPr>
          <w:rStyle w:val="CharAttribute484"/>
          <w:rFonts w:eastAsia="№Е"/>
          <w:i w:val="0"/>
          <w:szCs w:val="28"/>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008542B2">
        <w:rPr>
          <w:rStyle w:val="CharAttribute484"/>
          <w:rFonts w:eastAsia="№Е"/>
          <w:i w:val="0"/>
          <w:szCs w:val="28"/>
        </w:rPr>
        <w:t>.</w:t>
      </w:r>
    </w:p>
    <w:p w:rsidR="008542B2" w:rsidRPr="007368A1" w:rsidRDefault="008542B2" w:rsidP="008542B2">
      <w:pPr>
        <w:pStyle w:val="a4"/>
        <w:numPr>
          <w:ilvl w:val="0"/>
          <w:numId w:val="5"/>
        </w:numPr>
        <w:contextualSpacing/>
        <w:jc w:val="both"/>
        <w:rPr>
          <w:b/>
          <w:i/>
          <w:sz w:val="28"/>
          <w:szCs w:val="28"/>
        </w:rPr>
      </w:pPr>
      <w:r w:rsidRPr="00FA47E4">
        <w:rPr>
          <w:b/>
          <w:i/>
          <w:sz w:val="28"/>
          <w:szCs w:val="28"/>
        </w:rPr>
        <w:t xml:space="preserve">Традиционными в школе являются следующие праздники, КТД: </w:t>
      </w:r>
      <w:r>
        <w:rPr>
          <w:b/>
          <w:i/>
          <w:sz w:val="28"/>
          <w:szCs w:val="28"/>
        </w:rPr>
        <w:t xml:space="preserve">     </w:t>
      </w:r>
      <w:r w:rsidRPr="00FA47E4">
        <w:rPr>
          <w:sz w:val="28"/>
          <w:szCs w:val="28"/>
        </w:rPr>
        <w:t>Торжественная линейка «Здравствуй, школа!» (День Знаний)</w:t>
      </w:r>
    </w:p>
    <w:p w:rsidR="008542B2" w:rsidRDefault="008542B2" w:rsidP="008542B2">
      <w:pPr>
        <w:widowControl/>
        <w:numPr>
          <w:ilvl w:val="0"/>
          <w:numId w:val="6"/>
        </w:numPr>
        <w:autoSpaceDE/>
        <w:autoSpaceDN/>
        <w:adjustRightInd/>
        <w:spacing w:before="100" w:beforeAutospacing="1" w:after="100" w:afterAutospacing="1"/>
        <w:contextualSpacing/>
        <w:jc w:val="both"/>
        <w:rPr>
          <w:sz w:val="28"/>
          <w:szCs w:val="28"/>
        </w:rPr>
      </w:pPr>
      <w:r>
        <w:rPr>
          <w:sz w:val="28"/>
          <w:szCs w:val="28"/>
        </w:rPr>
        <w:t>Мероприятия приуроченные ко «Дню солидарности в борьбе с терроризмом</w:t>
      </w:r>
      <w:r w:rsidRPr="00FA47E4">
        <w:rPr>
          <w:sz w:val="28"/>
          <w:szCs w:val="28"/>
        </w:rPr>
        <w:t>»</w:t>
      </w:r>
    </w:p>
    <w:p w:rsidR="008542B2" w:rsidRPr="00FA47E4" w:rsidRDefault="008542B2" w:rsidP="008542B2">
      <w:pPr>
        <w:widowControl/>
        <w:numPr>
          <w:ilvl w:val="0"/>
          <w:numId w:val="6"/>
        </w:numPr>
        <w:autoSpaceDE/>
        <w:autoSpaceDN/>
        <w:adjustRightInd/>
        <w:spacing w:before="100" w:beforeAutospacing="1" w:after="100" w:afterAutospacing="1"/>
        <w:contextualSpacing/>
        <w:jc w:val="both"/>
        <w:rPr>
          <w:sz w:val="28"/>
          <w:szCs w:val="28"/>
        </w:rPr>
      </w:pPr>
      <w:r>
        <w:rPr>
          <w:sz w:val="28"/>
          <w:szCs w:val="28"/>
        </w:rPr>
        <w:t>Праздник - проект «Из истории Дагестанских подвижных игр»</w:t>
      </w:r>
    </w:p>
    <w:p w:rsidR="008542B2" w:rsidRPr="00FA47E4" w:rsidRDefault="008542B2" w:rsidP="008542B2">
      <w:pPr>
        <w:widowControl/>
        <w:numPr>
          <w:ilvl w:val="0"/>
          <w:numId w:val="6"/>
        </w:numPr>
        <w:autoSpaceDE/>
        <w:autoSpaceDN/>
        <w:adjustRightInd/>
        <w:spacing w:before="100" w:beforeAutospacing="1" w:after="100" w:afterAutospacing="1"/>
        <w:contextualSpacing/>
        <w:jc w:val="both"/>
        <w:rPr>
          <w:sz w:val="28"/>
          <w:szCs w:val="28"/>
        </w:rPr>
      </w:pPr>
      <w:r w:rsidRPr="00FA47E4">
        <w:rPr>
          <w:sz w:val="28"/>
          <w:szCs w:val="28"/>
        </w:rPr>
        <w:t>«День самоуправления»</w:t>
      </w:r>
    </w:p>
    <w:p w:rsidR="008542B2" w:rsidRPr="00FA47E4" w:rsidRDefault="008542B2" w:rsidP="008542B2">
      <w:pPr>
        <w:widowControl/>
        <w:numPr>
          <w:ilvl w:val="0"/>
          <w:numId w:val="6"/>
        </w:numPr>
        <w:autoSpaceDE/>
        <w:autoSpaceDN/>
        <w:adjustRightInd/>
        <w:spacing w:before="100" w:beforeAutospacing="1" w:after="100" w:afterAutospacing="1"/>
        <w:contextualSpacing/>
        <w:jc w:val="both"/>
        <w:rPr>
          <w:sz w:val="28"/>
          <w:szCs w:val="28"/>
        </w:rPr>
      </w:pPr>
      <w:r w:rsidRPr="00FA47E4">
        <w:rPr>
          <w:sz w:val="28"/>
          <w:szCs w:val="28"/>
        </w:rPr>
        <w:t>Праздник</w:t>
      </w:r>
      <w:r>
        <w:rPr>
          <w:sz w:val="28"/>
          <w:szCs w:val="28"/>
        </w:rPr>
        <w:t>-концерт</w:t>
      </w:r>
      <w:r w:rsidRPr="00FA47E4">
        <w:rPr>
          <w:sz w:val="28"/>
          <w:szCs w:val="28"/>
        </w:rPr>
        <w:t xml:space="preserve"> «Спасибо Вам, учителя!»</w:t>
      </w:r>
    </w:p>
    <w:p w:rsidR="008542B2" w:rsidRPr="00FA47E4" w:rsidRDefault="008542B2" w:rsidP="008542B2">
      <w:pPr>
        <w:widowControl/>
        <w:numPr>
          <w:ilvl w:val="0"/>
          <w:numId w:val="6"/>
        </w:numPr>
        <w:autoSpaceDE/>
        <w:autoSpaceDN/>
        <w:adjustRightInd/>
        <w:spacing w:before="100" w:beforeAutospacing="1" w:after="100" w:afterAutospacing="1"/>
        <w:jc w:val="both"/>
        <w:rPr>
          <w:sz w:val="28"/>
          <w:szCs w:val="28"/>
        </w:rPr>
      </w:pPr>
      <w:r w:rsidRPr="00FA47E4">
        <w:rPr>
          <w:sz w:val="28"/>
          <w:szCs w:val="28"/>
        </w:rPr>
        <w:t>Предметные декады</w:t>
      </w:r>
    </w:p>
    <w:p w:rsidR="008542B2" w:rsidRDefault="008542B2" w:rsidP="008542B2">
      <w:pPr>
        <w:widowControl/>
        <w:numPr>
          <w:ilvl w:val="0"/>
          <w:numId w:val="6"/>
        </w:numPr>
        <w:autoSpaceDE/>
        <w:autoSpaceDN/>
        <w:adjustRightInd/>
        <w:spacing w:before="100" w:beforeAutospacing="1" w:after="100" w:afterAutospacing="1"/>
        <w:jc w:val="both"/>
        <w:rPr>
          <w:sz w:val="28"/>
          <w:szCs w:val="28"/>
        </w:rPr>
      </w:pPr>
      <w:r w:rsidRPr="00FA47E4">
        <w:rPr>
          <w:sz w:val="28"/>
          <w:szCs w:val="28"/>
        </w:rPr>
        <w:t>Спортивн</w:t>
      </w:r>
      <w:r>
        <w:rPr>
          <w:sz w:val="28"/>
          <w:szCs w:val="28"/>
        </w:rPr>
        <w:t>ые игры, соревнования</w:t>
      </w:r>
    </w:p>
    <w:p w:rsidR="008542B2" w:rsidRPr="00FA47E4" w:rsidRDefault="008542B2" w:rsidP="008542B2">
      <w:pPr>
        <w:widowControl/>
        <w:numPr>
          <w:ilvl w:val="0"/>
          <w:numId w:val="6"/>
        </w:numPr>
        <w:autoSpaceDE/>
        <w:autoSpaceDN/>
        <w:adjustRightInd/>
        <w:spacing w:before="100" w:beforeAutospacing="1" w:after="100" w:afterAutospacing="1"/>
        <w:jc w:val="both"/>
        <w:rPr>
          <w:sz w:val="28"/>
          <w:szCs w:val="28"/>
        </w:rPr>
      </w:pPr>
      <w:r>
        <w:rPr>
          <w:sz w:val="28"/>
          <w:szCs w:val="28"/>
        </w:rPr>
        <w:t>Спартакиада среди юношей школы</w:t>
      </w:r>
    </w:p>
    <w:p w:rsidR="008542B2" w:rsidRDefault="008542B2" w:rsidP="008542B2">
      <w:pPr>
        <w:widowControl/>
        <w:numPr>
          <w:ilvl w:val="0"/>
          <w:numId w:val="6"/>
        </w:numPr>
        <w:autoSpaceDE/>
        <w:autoSpaceDN/>
        <w:adjustRightInd/>
        <w:spacing w:before="100" w:beforeAutospacing="1" w:after="100" w:afterAutospacing="1"/>
        <w:jc w:val="both"/>
        <w:rPr>
          <w:sz w:val="28"/>
          <w:szCs w:val="28"/>
        </w:rPr>
      </w:pPr>
      <w:r w:rsidRPr="00FA47E4">
        <w:rPr>
          <w:sz w:val="28"/>
          <w:szCs w:val="28"/>
        </w:rPr>
        <w:t>Театрализованные новогодние праздники</w:t>
      </w:r>
    </w:p>
    <w:p w:rsidR="008542B2" w:rsidRDefault="008542B2" w:rsidP="008542B2">
      <w:pPr>
        <w:widowControl/>
        <w:numPr>
          <w:ilvl w:val="0"/>
          <w:numId w:val="6"/>
        </w:numPr>
        <w:autoSpaceDE/>
        <w:autoSpaceDN/>
        <w:adjustRightInd/>
        <w:spacing w:before="100" w:beforeAutospacing="1" w:after="100" w:afterAutospacing="1"/>
        <w:jc w:val="both"/>
        <w:rPr>
          <w:sz w:val="28"/>
          <w:szCs w:val="28"/>
        </w:rPr>
      </w:pPr>
      <w:r>
        <w:rPr>
          <w:sz w:val="28"/>
          <w:szCs w:val="28"/>
        </w:rPr>
        <w:t>КТД «Экологическое развитие села Щедрин»</w:t>
      </w:r>
    </w:p>
    <w:p w:rsidR="008542B2" w:rsidRPr="00FA47E4" w:rsidRDefault="008542B2" w:rsidP="008542B2">
      <w:pPr>
        <w:widowControl/>
        <w:numPr>
          <w:ilvl w:val="0"/>
          <w:numId w:val="6"/>
        </w:numPr>
        <w:autoSpaceDE/>
        <w:autoSpaceDN/>
        <w:adjustRightInd/>
        <w:spacing w:before="100" w:beforeAutospacing="1" w:after="100" w:afterAutospacing="1"/>
        <w:jc w:val="both"/>
        <w:rPr>
          <w:sz w:val="28"/>
          <w:szCs w:val="28"/>
        </w:rPr>
      </w:pPr>
      <w:r>
        <w:rPr>
          <w:sz w:val="28"/>
          <w:szCs w:val="28"/>
        </w:rPr>
        <w:t>КТД « Мы будущие Защитники Отечества»</w:t>
      </w:r>
    </w:p>
    <w:p w:rsidR="008542B2" w:rsidRPr="00FA47E4" w:rsidRDefault="008542B2" w:rsidP="008542B2">
      <w:pPr>
        <w:widowControl/>
        <w:numPr>
          <w:ilvl w:val="0"/>
          <w:numId w:val="6"/>
        </w:numPr>
        <w:autoSpaceDE/>
        <w:autoSpaceDN/>
        <w:adjustRightInd/>
        <w:spacing w:before="100" w:beforeAutospacing="1" w:after="100" w:afterAutospacing="1"/>
        <w:jc w:val="both"/>
        <w:rPr>
          <w:sz w:val="28"/>
          <w:szCs w:val="28"/>
        </w:rPr>
      </w:pPr>
      <w:r>
        <w:rPr>
          <w:sz w:val="28"/>
          <w:szCs w:val="28"/>
        </w:rPr>
        <w:t>КТД «8 марта</w:t>
      </w:r>
      <w:r w:rsidRPr="00FA47E4">
        <w:rPr>
          <w:sz w:val="28"/>
          <w:szCs w:val="28"/>
        </w:rPr>
        <w:t>»</w:t>
      </w:r>
    </w:p>
    <w:p w:rsidR="008542B2" w:rsidRPr="00261152" w:rsidRDefault="008542B2" w:rsidP="008542B2">
      <w:pPr>
        <w:widowControl/>
        <w:numPr>
          <w:ilvl w:val="0"/>
          <w:numId w:val="6"/>
        </w:numPr>
        <w:autoSpaceDE/>
        <w:autoSpaceDN/>
        <w:adjustRightInd/>
        <w:spacing w:before="100" w:beforeAutospacing="1" w:after="100" w:afterAutospacing="1"/>
        <w:jc w:val="both"/>
        <w:rPr>
          <w:sz w:val="28"/>
          <w:szCs w:val="28"/>
        </w:rPr>
      </w:pPr>
      <w:r>
        <w:rPr>
          <w:sz w:val="28"/>
          <w:szCs w:val="28"/>
        </w:rPr>
        <w:t>Развлекательно-спортивная игра «Форд Лидер</w:t>
      </w:r>
    </w:p>
    <w:p w:rsidR="008542B2" w:rsidRDefault="008542B2" w:rsidP="008542B2">
      <w:pPr>
        <w:widowControl/>
        <w:numPr>
          <w:ilvl w:val="0"/>
          <w:numId w:val="6"/>
        </w:numPr>
        <w:autoSpaceDE/>
        <w:autoSpaceDN/>
        <w:adjustRightInd/>
        <w:spacing w:before="100" w:beforeAutospacing="1" w:after="100" w:afterAutospacing="1"/>
        <w:jc w:val="both"/>
        <w:rPr>
          <w:sz w:val="28"/>
          <w:szCs w:val="28"/>
        </w:rPr>
      </w:pPr>
      <w:r w:rsidRPr="00FA47E4">
        <w:rPr>
          <w:sz w:val="28"/>
          <w:szCs w:val="28"/>
        </w:rPr>
        <w:t>КТД «Нам дороги эти поз</w:t>
      </w:r>
      <w:r>
        <w:rPr>
          <w:sz w:val="28"/>
          <w:szCs w:val="28"/>
        </w:rPr>
        <w:t>абыть нельзя!..» (День Победы)</w:t>
      </w:r>
      <w:r w:rsidRPr="00261152">
        <w:rPr>
          <w:b/>
          <w:sz w:val="28"/>
          <w:szCs w:val="28"/>
        </w:rPr>
        <w:t xml:space="preserve"> </w:t>
      </w:r>
      <w:r>
        <w:rPr>
          <w:b/>
          <w:sz w:val="28"/>
          <w:szCs w:val="28"/>
        </w:rPr>
        <w:t>Акция «Бессмертный полк»</w:t>
      </w:r>
    </w:p>
    <w:p w:rsidR="008542B2" w:rsidRPr="00FA47E4" w:rsidRDefault="008542B2" w:rsidP="008542B2">
      <w:pPr>
        <w:widowControl/>
        <w:numPr>
          <w:ilvl w:val="0"/>
          <w:numId w:val="6"/>
        </w:numPr>
        <w:autoSpaceDE/>
        <w:autoSpaceDN/>
        <w:adjustRightInd/>
        <w:spacing w:before="100" w:beforeAutospacing="1" w:after="100" w:afterAutospacing="1"/>
        <w:jc w:val="both"/>
        <w:rPr>
          <w:sz w:val="28"/>
          <w:szCs w:val="28"/>
        </w:rPr>
      </w:pPr>
      <w:r>
        <w:rPr>
          <w:sz w:val="28"/>
          <w:szCs w:val="28"/>
        </w:rPr>
        <w:t>Итоговый праздник «День рождения пионерии»</w:t>
      </w:r>
    </w:p>
    <w:p w:rsidR="00010F89" w:rsidRPr="00CB5FEA" w:rsidRDefault="008542B2" w:rsidP="008542B2">
      <w:pPr>
        <w:ind w:firstLine="567"/>
        <w:rPr>
          <w:sz w:val="28"/>
          <w:szCs w:val="28"/>
        </w:rPr>
      </w:pPr>
      <w:r w:rsidRPr="00FA47E4">
        <w:rPr>
          <w:sz w:val="28"/>
          <w:szCs w:val="28"/>
        </w:rPr>
        <w:t xml:space="preserve">Праздник последнего звонка </w:t>
      </w:r>
      <w:r>
        <w:rPr>
          <w:sz w:val="28"/>
          <w:szCs w:val="28"/>
        </w:rPr>
        <w:t>«Звени, звонок, прощальный!»</w:t>
      </w:r>
    </w:p>
    <w:p w:rsidR="00010F89" w:rsidRPr="00CB5FEA" w:rsidRDefault="00010F89" w:rsidP="00CB5FEA">
      <w:pPr>
        <w:ind w:firstLine="567"/>
        <w:rPr>
          <w:sz w:val="28"/>
          <w:szCs w:val="28"/>
        </w:rPr>
      </w:pPr>
      <w:r w:rsidRPr="00CB5FEA">
        <w:rPr>
          <w:sz w:val="28"/>
          <w:szCs w:val="28"/>
        </w:rPr>
        <w:t xml:space="preserve">Для этого в образовательной организации используются следующие формы работы </w:t>
      </w:r>
    </w:p>
    <w:p w:rsidR="00010F89" w:rsidRPr="00CB5FEA" w:rsidRDefault="00010F89" w:rsidP="00CB5FEA">
      <w:pPr>
        <w:ind w:firstLine="567"/>
        <w:rPr>
          <w:b/>
          <w:bCs/>
          <w:i/>
          <w:iCs/>
          <w:sz w:val="28"/>
          <w:szCs w:val="28"/>
        </w:rPr>
      </w:pPr>
      <w:r w:rsidRPr="00CB5FEA">
        <w:rPr>
          <w:b/>
          <w:bCs/>
          <w:i/>
          <w:iCs/>
          <w:sz w:val="28"/>
          <w:szCs w:val="28"/>
        </w:rPr>
        <w:t>На внешкольном уровне:</w:t>
      </w:r>
    </w:p>
    <w:p w:rsidR="00010F89" w:rsidRPr="00CB5FEA" w:rsidRDefault="00010F89" w:rsidP="00157968">
      <w:pPr>
        <w:numPr>
          <w:ilvl w:val="0"/>
          <w:numId w:val="49"/>
        </w:numPr>
        <w:tabs>
          <w:tab w:val="left" w:pos="993"/>
          <w:tab w:val="left" w:pos="1310"/>
        </w:tabs>
        <w:wordWrap w:val="0"/>
        <w:adjustRightInd/>
        <w:ind w:left="0" w:firstLine="567"/>
        <w:jc w:val="both"/>
        <w:rPr>
          <w:rStyle w:val="CharAttribute501"/>
          <w:i w:val="0"/>
          <w:szCs w:val="28"/>
        </w:rPr>
      </w:pPr>
      <w:r w:rsidRPr="00CB5FEA">
        <w:rPr>
          <w:sz w:val="28"/>
          <w:szCs w:val="28"/>
        </w:rPr>
        <w:t xml:space="preserve"> с</w:t>
      </w:r>
      <w:r w:rsidRPr="00CB5FEA">
        <w:rPr>
          <w:rStyle w:val="CharAttribute501"/>
          <w:rFonts w:eastAsia="№Е"/>
          <w:i w:val="0"/>
          <w:szCs w:val="28"/>
        </w:rPr>
        <w:t xml:space="preserve">оциальные проекты – ежегодные совместно разрабатываемые и </w:t>
      </w:r>
      <w:r w:rsidRPr="00CB5FEA">
        <w:rPr>
          <w:rStyle w:val="CharAttribute501"/>
          <w:rFonts w:eastAsia="№Е"/>
          <w:i w:val="0"/>
          <w:szCs w:val="28"/>
        </w:rPr>
        <w:lastRenderedPageBreak/>
        <w:t>реализуемые школьниками и педагогами комплексы дел (благотворительной</w:t>
      </w:r>
      <w:r w:rsidR="008216F9" w:rsidRPr="00CB5FEA">
        <w:rPr>
          <w:rStyle w:val="CharAttribute501"/>
          <w:rFonts w:eastAsia="№Е"/>
          <w:i w:val="0"/>
          <w:szCs w:val="28"/>
        </w:rPr>
        <w:t xml:space="preserve"> направленности Акции «День пожилого человека» , « Волшебство Новогодней поры», «День добрых дел» </w:t>
      </w:r>
      <w:r w:rsidRPr="00CB5FEA">
        <w:rPr>
          <w:rStyle w:val="CharAttribute501"/>
          <w:rFonts w:eastAsia="№Е"/>
          <w:i w:val="0"/>
          <w:szCs w:val="28"/>
        </w:rPr>
        <w:t>, экологической</w:t>
      </w:r>
      <w:r w:rsidR="008216F9" w:rsidRPr="00CB5FEA">
        <w:rPr>
          <w:rStyle w:val="CharAttribute501"/>
          <w:rFonts w:eastAsia="№Е"/>
          <w:i w:val="0"/>
          <w:szCs w:val="28"/>
        </w:rPr>
        <w:t xml:space="preserve"> «Экологическое развитие села Щедрин»</w:t>
      </w:r>
      <w:r w:rsidRPr="00CB5FEA">
        <w:rPr>
          <w:rStyle w:val="CharAttribute501"/>
          <w:rFonts w:eastAsia="№Е"/>
          <w:i w:val="0"/>
          <w:szCs w:val="28"/>
        </w:rPr>
        <w:t>, патриотической</w:t>
      </w:r>
      <w:r w:rsidR="008216F9" w:rsidRPr="00CB5FEA">
        <w:rPr>
          <w:rStyle w:val="CharAttribute501"/>
          <w:rFonts w:eastAsia="№Е"/>
          <w:i w:val="0"/>
          <w:szCs w:val="28"/>
        </w:rPr>
        <w:t xml:space="preserve"> Акция «Бессмертный полк»,«Армейский чемоданчик»</w:t>
      </w:r>
      <w:r w:rsidRPr="00CB5FEA">
        <w:rPr>
          <w:rStyle w:val="CharAttribute501"/>
          <w:rFonts w:eastAsia="№Е"/>
          <w:i w:val="0"/>
          <w:szCs w:val="28"/>
        </w:rPr>
        <w:t>,</w:t>
      </w:r>
      <w:r w:rsidR="008216F9" w:rsidRPr="00CB5FEA">
        <w:rPr>
          <w:rStyle w:val="CharAttribute501"/>
          <w:rFonts w:eastAsia="№Е"/>
          <w:i w:val="0"/>
          <w:szCs w:val="28"/>
        </w:rPr>
        <w:t xml:space="preserve"> «Блокадный хлеб!</w:t>
      </w:r>
      <w:r w:rsidRPr="00CB5FEA">
        <w:rPr>
          <w:rStyle w:val="CharAttribute501"/>
          <w:rFonts w:eastAsia="№Е"/>
          <w:i w:val="0"/>
          <w:szCs w:val="28"/>
        </w:rPr>
        <w:t xml:space="preserve"> трудовой направленности</w:t>
      </w:r>
      <w:r w:rsidR="008216F9" w:rsidRPr="00CB5FEA">
        <w:rPr>
          <w:rStyle w:val="CharAttribute501"/>
          <w:rFonts w:eastAsia="№Е"/>
          <w:i w:val="0"/>
          <w:szCs w:val="28"/>
        </w:rPr>
        <w:t xml:space="preserve"> «Поможем пожилым людям нашего села»</w:t>
      </w:r>
      <w:r w:rsidRPr="00CB5FEA">
        <w:rPr>
          <w:rStyle w:val="CharAttribute501"/>
          <w:rFonts w:eastAsia="№Е"/>
          <w:i w:val="0"/>
          <w:szCs w:val="28"/>
        </w:rPr>
        <w:t xml:space="preserve">), ориентированные на преобразование окружающего школу социума. </w:t>
      </w:r>
    </w:p>
    <w:p w:rsidR="00010F89" w:rsidRPr="00CB5FEA" w:rsidRDefault="00010F89" w:rsidP="00157968">
      <w:pPr>
        <w:numPr>
          <w:ilvl w:val="0"/>
          <w:numId w:val="49"/>
        </w:numPr>
        <w:tabs>
          <w:tab w:val="left" w:pos="993"/>
          <w:tab w:val="left" w:pos="1310"/>
        </w:tabs>
        <w:wordWrap w:val="0"/>
        <w:adjustRightInd/>
        <w:ind w:left="0" w:firstLine="567"/>
        <w:jc w:val="both"/>
        <w:rPr>
          <w:rStyle w:val="CharAttribute501"/>
          <w:rFonts w:eastAsia="№Е"/>
          <w:i w:val="0"/>
          <w:szCs w:val="28"/>
        </w:rPr>
      </w:pPr>
      <w:r w:rsidRPr="00CB5FEA">
        <w:rPr>
          <w:rStyle w:val="CharAttribute501"/>
          <w:rFonts w:eastAsia="№Е"/>
          <w:i w:val="0"/>
          <w:szCs w:val="28"/>
        </w:rPr>
        <w:t>открытые дискуссионные площадки – регулярно организуемый комплекс открытых дискуссионных площадок (детских</w:t>
      </w:r>
      <w:r w:rsidR="004C4D76" w:rsidRPr="00CB5FEA">
        <w:rPr>
          <w:rStyle w:val="CharAttribute501"/>
          <w:rFonts w:eastAsia="№Е"/>
          <w:i w:val="0"/>
          <w:szCs w:val="28"/>
        </w:rPr>
        <w:t xml:space="preserve">: «Огонь враг или друг»,  «Безопасность в сети интернет» и т. д </w:t>
      </w:r>
      <w:r w:rsidRPr="00CB5FEA">
        <w:rPr>
          <w:rStyle w:val="CharAttribute501"/>
          <w:rFonts w:eastAsia="№Е"/>
          <w:i w:val="0"/>
          <w:szCs w:val="28"/>
        </w:rPr>
        <w:t>, педагогических</w:t>
      </w:r>
      <w:r w:rsidR="004C4D76" w:rsidRPr="00CB5FEA">
        <w:rPr>
          <w:rStyle w:val="CharAttribute501"/>
          <w:rFonts w:eastAsia="№Е"/>
          <w:i w:val="0"/>
          <w:szCs w:val="28"/>
        </w:rPr>
        <w:t xml:space="preserve"> «Инновационные вопросы воспитания» </w:t>
      </w:r>
      <w:r w:rsidRPr="00CB5FEA">
        <w:rPr>
          <w:rStyle w:val="CharAttribute501"/>
          <w:rFonts w:eastAsia="№Е"/>
          <w:i w:val="0"/>
          <w:szCs w:val="28"/>
        </w:rPr>
        <w:t>, родительских</w:t>
      </w:r>
      <w:r w:rsidR="004C4D76" w:rsidRPr="00CB5FEA">
        <w:rPr>
          <w:rStyle w:val="CharAttribute501"/>
          <w:rFonts w:eastAsia="№Е"/>
          <w:i w:val="0"/>
          <w:szCs w:val="28"/>
        </w:rPr>
        <w:t xml:space="preserve"> «Пиротехника- польза и вред»).</w:t>
      </w:r>
      <w:r w:rsidRPr="00CB5FEA">
        <w:rPr>
          <w:rStyle w:val="CharAttribute501"/>
          <w:rFonts w:eastAsia="№Е"/>
          <w:i w:val="0"/>
          <w:szCs w:val="28"/>
        </w:rPr>
        <w:t xml:space="preserve"> </w:t>
      </w:r>
    </w:p>
    <w:p w:rsidR="00010F89" w:rsidRPr="00CB5FEA" w:rsidRDefault="00010F89" w:rsidP="00157968">
      <w:pPr>
        <w:numPr>
          <w:ilvl w:val="0"/>
          <w:numId w:val="49"/>
        </w:numPr>
        <w:tabs>
          <w:tab w:val="left" w:pos="993"/>
          <w:tab w:val="left" w:pos="1310"/>
        </w:tabs>
        <w:wordWrap w:val="0"/>
        <w:adjustRightInd/>
        <w:ind w:left="0" w:firstLine="567"/>
        <w:jc w:val="both"/>
        <w:rPr>
          <w:rStyle w:val="CharAttribute501"/>
          <w:rFonts w:eastAsia="№Е"/>
          <w:i w:val="0"/>
          <w:szCs w:val="28"/>
        </w:rPr>
      </w:pPr>
      <w:r w:rsidRPr="00CB5FEA">
        <w:rPr>
          <w:rStyle w:val="CharAttribute501"/>
          <w:rFonts w:eastAsia="№Е"/>
          <w:i w:val="0"/>
          <w:szCs w:val="28"/>
        </w:rPr>
        <w:t>участие во всероссийских акциях, посвященных значимым отечественным и международным событиям</w:t>
      </w:r>
      <w:r w:rsidR="004C4D76" w:rsidRPr="00CB5FEA">
        <w:rPr>
          <w:rStyle w:val="CharAttribute501"/>
          <w:rFonts w:eastAsia="№Е"/>
          <w:i w:val="0"/>
          <w:szCs w:val="28"/>
        </w:rPr>
        <w:t xml:space="preserve"> « Мы против Терроризма» 3 сентября, «День борьбы со СПИДом»</w:t>
      </w:r>
      <w:r w:rsidRPr="00CB5FEA">
        <w:rPr>
          <w:rStyle w:val="CharAttribute501"/>
          <w:rFonts w:eastAsia="№Е"/>
          <w:i w:val="0"/>
          <w:szCs w:val="28"/>
        </w:rPr>
        <w:t>.</w:t>
      </w:r>
    </w:p>
    <w:p w:rsidR="00010F89" w:rsidRPr="00CB5FEA" w:rsidRDefault="00010F89" w:rsidP="00CB5FEA">
      <w:pPr>
        <w:ind w:firstLine="567"/>
        <w:rPr>
          <w:b/>
          <w:bCs/>
          <w:i/>
          <w:iCs/>
          <w:sz w:val="28"/>
          <w:szCs w:val="28"/>
        </w:rPr>
      </w:pPr>
      <w:r w:rsidRPr="00CB5FEA">
        <w:rPr>
          <w:b/>
          <w:bCs/>
          <w:i/>
          <w:iCs/>
          <w:sz w:val="28"/>
          <w:szCs w:val="28"/>
        </w:rPr>
        <w:t>На школьном уровне:</w:t>
      </w:r>
    </w:p>
    <w:p w:rsidR="00010F89" w:rsidRPr="00CB5FEA" w:rsidRDefault="00010F89" w:rsidP="00157968">
      <w:pPr>
        <w:numPr>
          <w:ilvl w:val="0"/>
          <w:numId w:val="49"/>
        </w:numPr>
        <w:tabs>
          <w:tab w:val="left" w:pos="993"/>
          <w:tab w:val="left" w:pos="1310"/>
        </w:tabs>
        <w:wordWrap w:val="0"/>
        <w:adjustRightInd/>
        <w:ind w:left="0" w:firstLine="567"/>
        <w:jc w:val="both"/>
        <w:rPr>
          <w:sz w:val="28"/>
          <w:szCs w:val="28"/>
        </w:rPr>
      </w:pPr>
      <w:r w:rsidRPr="00CB5FEA">
        <w:rPr>
          <w:rStyle w:val="CharAttribute501"/>
          <w:rFonts w:eastAsia="№Е"/>
          <w:i w:val="0"/>
          <w:szCs w:val="28"/>
        </w:rPr>
        <w:t>разновозрастные сборы – ежегодные  выездные события</w:t>
      </w:r>
      <w:r w:rsidR="004C4D76" w:rsidRPr="00CB5FEA">
        <w:rPr>
          <w:rStyle w:val="CharAttribute501"/>
          <w:rFonts w:eastAsia="№Е"/>
          <w:i w:val="0"/>
          <w:szCs w:val="28"/>
        </w:rPr>
        <w:t xml:space="preserve"> «День Туриста»</w:t>
      </w:r>
      <w:r w:rsidRPr="00CB5FEA">
        <w:rPr>
          <w:rStyle w:val="CharAttribute501"/>
          <w:rFonts w:eastAsia="№Е"/>
          <w:i w:val="0"/>
          <w:szCs w:val="28"/>
        </w:rPr>
        <w:t xml:space="preserve">,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010F89" w:rsidRPr="00CB5FEA" w:rsidRDefault="00010F89" w:rsidP="00157968">
      <w:pPr>
        <w:numPr>
          <w:ilvl w:val="0"/>
          <w:numId w:val="49"/>
        </w:numPr>
        <w:tabs>
          <w:tab w:val="left" w:pos="993"/>
          <w:tab w:val="left" w:pos="1310"/>
        </w:tabs>
        <w:wordWrap w:val="0"/>
        <w:adjustRightInd/>
        <w:ind w:left="0" w:firstLine="567"/>
        <w:jc w:val="both"/>
        <w:rPr>
          <w:rStyle w:val="CharAttribute501"/>
          <w:i w:val="0"/>
          <w:szCs w:val="28"/>
        </w:rPr>
      </w:pPr>
      <w:r w:rsidRPr="00CB5FEA">
        <w:rPr>
          <w:rStyle w:val="CharAttribute501"/>
          <w:rFonts w:eastAsia="№Е"/>
          <w:i w:val="0"/>
          <w:szCs w:val="28"/>
        </w:rPr>
        <w:t>общешкольные праздники – ежегодно проводимые творческие (театрализованные</w:t>
      </w:r>
      <w:r w:rsidR="004C4D76" w:rsidRPr="00CB5FEA">
        <w:rPr>
          <w:rStyle w:val="CharAttribute501"/>
          <w:rFonts w:eastAsia="№Е"/>
          <w:i w:val="0"/>
          <w:szCs w:val="28"/>
        </w:rPr>
        <w:t xml:space="preserve"> новогодние утренники</w:t>
      </w:r>
      <w:r w:rsidRPr="00CB5FEA">
        <w:rPr>
          <w:rStyle w:val="CharAttribute501"/>
          <w:rFonts w:eastAsia="№Е"/>
          <w:i w:val="0"/>
          <w:szCs w:val="28"/>
        </w:rPr>
        <w:t>, музыкальные</w:t>
      </w:r>
      <w:r w:rsidR="00C67397" w:rsidRPr="00CB5FEA">
        <w:rPr>
          <w:rStyle w:val="CharAttribute501"/>
          <w:rFonts w:eastAsia="№Е"/>
          <w:i w:val="0"/>
          <w:szCs w:val="28"/>
        </w:rPr>
        <w:t xml:space="preserve"> поздравления к Дню У</w:t>
      </w:r>
      <w:r w:rsidR="004C4D76" w:rsidRPr="00CB5FEA">
        <w:rPr>
          <w:rStyle w:val="CharAttribute501"/>
          <w:rFonts w:eastAsia="№Е"/>
          <w:i w:val="0"/>
          <w:szCs w:val="28"/>
        </w:rPr>
        <w:t>чителя,</w:t>
      </w:r>
      <w:r w:rsidR="00C67397" w:rsidRPr="00CB5FEA">
        <w:rPr>
          <w:rStyle w:val="CharAttribute501"/>
          <w:rFonts w:eastAsia="№Е"/>
          <w:i w:val="0"/>
          <w:szCs w:val="28"/>
        </w:rPr>
        <w:t xml:space="preserve"> Дню Матери, к 8 Марта, Литературная гостиная</w:t>
      </w:r>
      <w:r w:rsidRPr="00CB5FEA">
        <w:rPr>
          <w:rStyle w:val="CharAttribute501"/>
          <w:rFonts w:eastAsia="№Е"/>
          <w:i w:val="0"/>
          <w:szCs w:val="28"/>
        </w:rPr>
        <w:t xml:space="preserve"> и т.п.) дела, связанные со значимыми для детей и педагогов знаменательными датами и в которых участвуют все классы школы. </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Fonts w:ascii="Times New Roman" w:hAnsi="Times New Roman"/>
          <w:bCs/>
          <w:sz w:val="28"/>
          <w:szCs w:val="28"/>
        </w:rPr>
      </w:pPr>
      <w:r w:rsidRPr="00CB5FEA">
        <w:rPr>
          <w:rStyle w:val="CharAttribute501"/>
          <w:rFonts w:eastAsia="№Е" w:hAnsi="Times New Roman"/>
          <w:i w:val="0"/>
          <w:szCs w:val="28"/>
        </w:rPr>
        <w:t>торжественные р</w:t>
      </w:r>
      <w:r w:rsidRPr="00CB5FEA">
        <w:rPr>
          <w:rFonts w:ascii="Times New Roman" w:hAnsi="Times New Roman"/>
          <w:bCs/>
          <w:sz w:val="28"/>
          <w:szCs w:val="28"/>
        </w:rPr>
        <w:t>итуалы посвящения</w:t>
      </w:r>
      <w:r w:rsidR="00C67397" w:rsidRPr="00CB5FEA">
        <w:rPr>
          <w:rFonts w:ascii="Times New Roman" w:hAnsi="Times New Roman"/>
          <w:bCs/>
          <w:sz w:val="28"/>
          <w:szCs w:val="28"/>
        </w:rPr>
        <w:t xml:space="preserve"> в ряды РДШ</w:t>
      </w:r>
      <w:r w:rsidRPr="00CB5FEA">
        <w:rPr>
          <w:rFonts w:ascii="Times New Roman" w:hAnsi="Times New Roman"/>
          <w:bCs/>
          <w:sz w:val="28"/>
          <w:szCs w:val="28"/>
        </w:rPr>
        <w:t xml:space="preserve">, связанные с переходом учащихся на </w:t>
      </w:r>
      <w:r w:rsidRPr="00CB5FEA">
        <w:rPr>
          <w:rStyle w:val="CharAttribute501"/>
          <w:rFonts w:eastAsia="№Е" w:hAnsi="Times New Roman"/>
          <w:i w:val="0"/>
          <w:iCs/>
          <w:szCs w:val="28"/>
        </w:rPr>
        <w:t>следующую</w:t>
      </w:r>
      <w:r w:rsidRPr="00CB5FEA">
        <w:rPr>
          <w:rFonts w:ascii="Times New Roman" w:hAnsi="Times New Roman"/>
          <w:bCs/>
          <w:sz w:val="28"/>
          <w:szCs w:val="28"/>
        </w:rPr>
        <w:t xml:space="preserve"> ступень образования</w:t>
      </w:r>
      <w:r w:rsidR="00C67397" w:rsidRPr="00CB5FEA">
        <w:rPr>
          <w:rFonts w:ascii="Times New Roman" w:hAnsi="Times New Roman"/>
          <w:bCs/>
          <w:sz w:val="28"/>
          <w:szCs w:val="28"/>
        </w:rPr>
        <w:t xml:space="preserve"> «Прощай Азбука», « Последний звонок»</w:t>
      </w:r>
      <w:r w:rsidRPr="00CB5FEA">
        <w:rPr>
          <w:rFonts w:ascii="Times New Roman" w:hAnsi="Times New Roman"/>
          <w:bCs/>
          <w:sz w:val="28"/>
          <w:szCs w:val="28"/>
        </w:rPr>
        <w:t>, символизирующие приобретение ими новых социальных статусов в школе и р</w:t>
      </w:r>
      <w:r w:rsidRPr="00CB5FEA">
        <w:rPr>
          <w:rStyle w:val="CharAttribute501"/>
          <w:rFonts w:eastAsia="№Е" w:hAnsi="Times New Roman"/>
          <w:i w:val="0"/>
          <w:szCs w:val="28"/>
        </w:rPr>
        <w:t>азвивающие школьную идентичность детей.</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Style w:val="CharAttribute501"/>
          <w:rFonts w:eastAsia="№Е" w:hAnsi="Times New Roman"/>
          <w:i w:val="0"/>
          <w:szCs w:val="28"/>
        </w:rPr>
      </w:pPr>
      <w:r w:rsidRPr="00CB5FEA">
        <w:rPr>
          <w:rStyle w:val="CharAttribute501"/>
          <w:rFonts w:eastAsia="№Е" w:hAnsi="Times New Roman"/>
          <w:i w:val="0"/>
          <w:szCs w:val="28"/>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w:t>
      </w:r>
      <w:r w:rsidR="00C67397" w:rsidRPr="00CB5FEA">
        <w:rPr>
          <w:rStyle w:val="CharAttribute501"/>
          <w:rFonts w:eastAsia="№Е" w:hAnsi="Times New Roman"/>
          <w:i w:val="0"/>
          <w:szCs w:val="28"/>
        </w:rPr>
        <w:t xml:space="preserve"> КТД « Актерское мастерство», «Посиделки» и т д</w:t>
      </w:r>
      <w:r w:rsidRPr="00CB5FEA">
        <w:rPr>
          <w:rStyle w:val="CharAttribute501"/>
          <w:rFonts w:eastAsia="№Е" w:hAnsi="Times New Roman"/>
          <w:i w:val="0"/>
          <w:szCs w:val="28"/>
        </w:rPr>
        <w:t>.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010F89" w:rsidRPr="00CB5FEA" w:rsidRDefault="00010F89" w:rsidP="00157968">
      <w:pPr>
        <w:numPr>
          <w:ilvl w:val="0"/>
          <w:numId w:val="46"/>
        </w:numPr>
        <w:tabs>
          <w:tab w:val="left" w:pos="0"/>
          <w:tab w:val="left" w:pos="851"/>
        </w:tabs>
        <w:autoSpaceDN/>
        <w:adjustRightInd/>
        <w:ind w:left="0" w:firstLine="567"/>
        <w:jc w:val="both"/>
        <w:rPr>
          <w:bCs/>
          <w:sz w:val="28"/>
          <w:szCs w:val="28"/>
        </w:rPr>
      </w:pPr>
      <w:r w:rsidRPr="00CB5FEA">
        <w:rPr>
          <w:bCs/>
          <w:sz w:val="28"/>
          <w:szCs w:val="28"/>
        </w:rPr>
        <w:t>церемонии награждения (по итогам года) школьников и педагогов за активное участие в жизни школы</w:t>
      </w:r>
      <w:r w:rsidR="00C67397" w:rsidRPr="00CB5FEA">
        <w:rPr>
          <w:bCs/>
          <w:sz w:val="28"/>
          <w:szCs w:val="28"/>
        </w:rPr>
        <w:t>( Школьные линейки, « День Пионерии»</w:t>
      </w:r>
      <w:r w:rsidRPr="00CB5FEA">
        <w:rPr>
          <w:bCs/>
          <w:sz w:val="28"/>
          <w:szCs w:val="28"/>
        </w:rPr>
        <w:t xml:space="preserve">, </w:t>
      </w:r>
      <w:r w:rsidR="00C67397" w:rsidRPr="00CB5FEA">
        <w:rPr>
          <w:bCs/>
          <w:sz w:val="28"/>
          <w:szCs w:val="28"/>
        </w:rPr>
        <w:t xml:space="preserve">«Последний звонок»)» </w:t>
      </w:r>
      <w:r w:rsidRPr="00CB5FEA">
        <w:rPr>
          <w:bCs/>
          <w:sz w:val="28"/>
          <w:szCs w:val="28"/>
        </w:rPr>
        <w:t>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010F89" w:rsidRPr="00CB5FEA" w:rsidRDefault="00010F89" w:rsidP="00CB5FEA">
      <w:pPr>
        <w:ind w:firstLine="709"/>
        <w:rPr>
          <w:rStyle w:val="CharAttribute501"/>
          <w:rFonts w:eastAsia="№Е"/>
          <w:b/>
          <w:bCs/>
          <w:i w:val="0"/>
          <w:iCs/>
          <w:szCs w:val="28"/>
        </w:rPr>
      </w:pPr>
      <w:r w:rsidRPr="00CB5FEA">
        <w:rPr>
          <w:b/>
          <w:bCs/>
          <w:i/>
          <w:iCs/>
          <w:sz w:val="28"/>
          <w:szCs w:val="28"/>
        </w:rPr>
        <w:t>На уровне классов:</w:t>
      </w:r>
      <w:r w:rsidRPr="00CB5FEA">
        <w:rPr>
          <w:rStyle w:val="CharAttribute501"/>
          <w:rFonts w:eastAsia="№Е"/>
          <w:b/>
          <w:bCs/>
          <w:i w:val="0"/>
          <w:iCs/>
          <w:szCs w:val="28"/>
        </w:rPr>
        <w:t xml:space="preserve"> </w:t>
      </w:r>
    </w:p>
    <w:p w:rsidR="00010F89" w:rsidRPr="00CB5FEA" w:rsidRDefault="00010F89" w:rsidP="00157968">
      <w:pPr>
        <w:numPr>
          <w:ilvl w:val="0"/>
          <w:numId w:val="46"/>
        </w:numPr>
        <w:tabs>
          <w:tab w:val="left" w:pos="0"/>
          <w:tab w:val="left" w:pos="851"/>
        </w:tabs>
        <w:autoSpaceDN/>
        <w:adjustRightInd/>
        <w:ind w:left="0" w:firstLine="567"/>
        <w:jc w:val="both"/>
        <w:rPr>
          <w:rStyle w:val="CharAttribute501"/>
          <w:rFonts w:eastAsia="№Е"/>
          <w:i w:val="0"/>
          <w:szCs w:val="28"/>
        </w:rPr>
      </w:pPr>
      <w:r w:rsidRPr="00CB5FEA">
        <w:rPr>
          <w:bCs/>
          <w:sz w:val="28"/>
          <w:szCs w:val="28"/>
        </w:rPr>
        <w:t>выбор и делегирование представителей классов в общешкольные советы</w:t>
      </w:r>
      <w:r w:rsidRPr="00CB5FEA">
        <w:rPr>
          <w:rStyle w:val="CharAttribute501"/>
          <w:rFonts w:eastAsia="№Е"/>
          <w:i w:val="0"/>
          <w:szCs w:val="28"/>
        </w:rPr>
        <w:t xml:space="preserve"> </w:t>
      </w:r>
      <w:r w:rsidRPr="00CB5FEA">
        <w:rPr>
          <w:rStyle w:val="CharAttribute501"/>
          <w:rFonts w:eastAsia="№Е"/>
          <w:i w:val="0"/>
          <w:szCs w:val="28"/>
        </w:rPr>
        <w:lastRenderedPageBreak/>
        <w:t xml:space="preserve">дел, ответственных за подготовку общешкольных ключевых дел;  </w:t>
      </w:r>
    </w:p>
    <w:p w:rsidR="00010F89" w:rsidRPr="00CB5FEA" w:rsidRDefault="00010F89" w:rsidP="00157968">
      <w:pPr>
        <w:numPr>
          <w:ilvl w:val="0"/>
          <w:numId w:val="46"/>
        </w:numPr>
        <w:tabs>
          <w:tab w:val="left" w:pos="0"/>
          <w:tab w:val="left" w:pos="851"/>
        </w:tabs>
        <w:autoSpaceDN/>
        <w:adjustRightInd/>
        <w:ind w:left="0" w:firstLine="567"/>
        <w:jc w:val="both"/>
        <w:rPr>
          <w:rStyle w:val="CharAttribute501"/>
          <w:rFonts w:eastAsia="№Е"/>
          <w:i w:val="0"/>
          <w:szCs w:val="28"/>
        </w:rPr>
      </w:pPr>
      <w:r w:rsidRPr="00CB5FEA">
        <w:rPr>
          <w:rStyle w:val="CharAttribute501"/>
          <w:rFonts w:eastAsia="№Е"/>
          <w:i w:val="0"/>
          <w:szCs w:val="28"/>
        </w:rPr>
        <w:t xml:space="preserve">участие школьных классов в реализации общешкольных ключевых дел; </w:t>
      </w:r>
    </w:p>
    <w:p w:rsidR="00010F89" w:rsidRPr="00CB5FEA" w:rsidRDefault="00010F89" w:rsidP="00157968">
      <w:pPr>
        <w:numPr>
          <w:ilvl w:val="0"/>
          <w:numId w:val="46"/>
        </w:numPr>
        <w:tabs>
          <w:tab w:val="left" w:pos="0"/>
          <w:tab w:val="left" w:pos="851"/>
        </w:tabs>
        <w:autoSpaceDN/>
        <w:adjustRightInd/>
        <w:ind w:left="0" w:firstLine="567"/>
        <w:jc w:val="both"/>
        <w:rPr>
          <w:sz w:val="28"/>
          <w:szCs w:val="28"/>
        </w:rPr>
      </w:pPr>
      <w:r w:rsidRPr="00CB5FEA">
        <w:rPr>
          <w:rStyle w:val="CharAttribute501"/>
          <w:rFonts w:eastAsia="№Е"/>
          <w:i w:val="0"/>
          <w:szCs w:val="28"/>
        </w:rPr>
        <w:t>проведение в рамках класса итогового анализа детьми общешкольных ключевых дел</w:t>
      </w:r>
      <w:r w:rsidR="009F6589" w:rsidRPr="00CB5FEA">
        <w:rPr>
          <w:rStyle w:val="CharAttribute501"/>
          <w:rFonts w:eastAsia="№Е"/>
          <w:i w:val="0"/>
          <w:szCs w:val="28"/>
        </w:rPr>
        <w:t xml:space="preserve"> (Отрядные огоньки)</w:t>
      </w:r>
      <w:r w:rsidRPr="00CB5FEA">
        <w:rPr>
          <w:rStyle w:val="CharAttribute501"/>
          <w:rFonts w:eastAsia="№Е"/>
          <w:i w:val="0"/>
          <w:szCs w:val="28"/>
        </w:rPr>
        <w:t>, участие представителей классов в итоговом анализе проведенных дел на уровне общешкольных советов дела.</w:t>
      </w:r>
    </w:p>
    <w:p w:rsidR="00010F89" w:rsidRPr="00CB5FEA" w:rsidRDefault="00010F89" w:rsidP="00CB5FEA">
      <w:pPr>
        <w:ind w:firstLine="709"/>
        <w:rPr>
          <w:rStyle w:val="CharAttribute501"/>
          <w:rFonts w:eastAsia="№Е"/>
          <w:b/>
          <w:bCs/>
          <w:i w:val="0"/>
          <w:iCs/>
          <w:szCs w:val="28"/>
        </w:rPr>
      </w:pPr>
      <w:r w:rsidRPr="00CB5FEA">
        <w:rPr>
          <w:b/>
          <w:bCs/>
          <w:i/>
          <w:iCs/>
          <w:sz w:val="28"/>
          <w:szCs w:val="28"/>
        </w:rPr>
        <w:t>На индивидуальном уровне:</w:t>
      </w:r>
      <w:r w:rsidRPr="00CB5FEA">
        <w:rPr>
          <w:rStyle w:val="CharAttribute501"/>
          <w:rFonts w:eastAsia="№Е"/>
          <w:b/>
          <w:bCs/>
          <w:i w:val="0"/>
          <w:iCs/>
          <w:szCs w:val="28"/>
        </w:rPr>
        <w:t xml:space="preserve"> </w:t>
      </w:r>
    </w:p>
    <w:p w:rsidR="00010F89" w:rsidRPr="00CB5FEA" w:rsidRDefault="00010F89" w:rsidP="00157968">
      <w:pPr>
        <w:numPr>
          <w:ilvl w:val="0"/>
          <w:numId w:val="46"/>
        </w:numPr>
        <w:tabs>
          <w:tab w:val="left" w:pos="0"/>
          <w:tab w:val="left" w:pos="851"/>
        </w:tabs>
        <w:autoSpaceDN/>
        <w:adjustRightInd/>
        <w:ind w:left="0" w:firstLine="567"/>
        <w:jc w:val="both"/>
        <w:rPr>
          <w:sz w:val="28"/>
          <w:szCs w:val="28"/>
        </w:rPr>
      </w:pPr>
      <w:r w:rsidRPr="00CB5FEA">
        <w:rPr>
          <w:rStyle w:val="CharAttribute501"/>
          <w:rFonts w:eastAsia="№Е"/>
          <w:i w:val="0"/>
          <w:iCs/>
          <w:szCs w:val="28"/>
        </w:rPr>
        <w:t>вовлечение по возможности</w:t>
      </w:r>
      <w:r w:rsidRPr="00CB5FEA">
        <w:rPr>
          <w:i/>
          <w:sz w:val="28"/>
          <w:szCs w:val="28"/>
        </w:rPr>
        <w:t xml:space="preserve"> </w:t>
      </w:r>
      <w:r w:rsidRPr="00CB5FEA">
        <w:rPr>
          <w:sz w:val="28"/>
          <w:szCs w:val="28"/>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10F89" w:rsidRPr="00CB5FEA" w:rsidRDefault="00010F89" w:rsidP="00157968">
      <w:pPr>
        <w:numPr>
          <w:ilvl w:val="0"/>
          <w:numId w:val="46"/>
        </w:numPr>
        <w:tabs>
          <w:tab w:val="left" w:pos="0"/>
          <w:tab w:val="left" w:pos="851"/>
        </w:tabs>
        <w:autoSpaceDN/>
        <w:adjustRightInd/>
        <w:ind w:left="0" w:firstLine="567"/>
        <w:jc w:val="both"/>
        <w:rPr>
          <w:rFonts w:eastAsia="№Е"/>
          <w:iCs/>
          <w:sz w:val="28"/>
          <w:szCs w:val="28"/>
        </w:rPr>
      </w:pPr>
      <w:r w:rsidRPr="00CB5FEA">
        <w:rPr>
          <w:sz w:val="28"/>
          <w:szCs w:val="28"/>
        </w:rPr>
        <w:t>индивидуальная помощь ребенку (</w:t>
      </w:r>
      <w:r w:rsidRPr="00CB5FEA">
        <w:rPr>
          <w:rFonts w:eastAsia="№Е"/>
          <w:iCs/>
          <w:sz w:val="28"/>
          <w:szCs w:val="28"/>
        </w:rPr>
        <w:t xml:space="preserve">при необходимости) в освоении навыков </w:t>
      </w:r>
      <w:r w:rsidRPr="00CB5FEA">
        <w:rPr>
          <w:sz w:val="28"/>
          <w:szCs w:val="28"/>
        </w:rPr>
        <w:t>подготовки, проведения и анализа ключевых дел;</w:t>
      </w:r>
    </w:p>
    <w:p w:rsidR="00010F89" w:rsidRPr="00CB5FEA" w:rsidRDefault="00010F89" w:rsidP="00157968">
      <w:pPr>
        <w:numPr>
          <w:ilvl w:val="0"/>
          <w:numId w:val="46"/>
        </w:numPr>
        <w:tabs>
          <w:tab w:val="left" w:pos="0"/>
          <w:tab w:val="left" w:pos="851"/>
        </w:tabs>
        <w:autoSpaceDN/>
        <w:adjustRightInd/>
        <w:ind w:left="0" w:firstLine="567"/>
        <w:jc w:val="both"/>
        <w:rPr>
          <w:rFonts w:eastAsia="№Е"/>
          <w:b/>
          <w:bCs/>
          <w:iCs/>
          <w:sz w:val="28"/>
          <w:szCs w:val="28"/>
        </w:rPr>
      </w:pPr>
      <w:r w:rsidRPr="00CB5FEA">
        <w:rPr>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10F89" w:rsidRPr="00CB5FEA" w:rsidRDefault="00010F89" w:rsidP="00157968">
      <w:pPr>
        <w:numPr>
          <w:ilvl w:val="0"/>
          <w:numId w:val="46"/>
        </w:numPr>
        <w:tabs>
          <w:tab w:val="left" w:pos="0"/>
          <w:tab w:val="left" w:pos="851"/>
        </w:tabs>
        <w:autoSpaceDN/>
        <w:adjustRightInd/>
        <w:ind w:left="0" w:firstLine="567"/>
        <w:jc w:val="both"/>
        <w:rPr>
          <w:rFonts w:eastAsia="№Е"/>
          <w:b/>
          <w:bCs/>
          <w:iCs/>
          <w:sz w:val="28"/>
          <w:szCs w:val="28"/>
        </w:rPr>
      </w:pPr>
      <w:r w:rsidRPr="00CB5FEA">
        <w:rPr>
          <w:sz w:val="28"/>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010F89" w:rsidRPr="00CB5FEA" w:rsidRDefault="007F3399" w:rsidP="00CB5FEA">
      <w:pPr>
        <w:jc w:val="center"/>
        <w:rPr>
          <w:b/>
          <w:iCs/>
          <w:color w:val="000000"/>
          <w:w w:val="0"/>
          <w:sz w:val="28"/>
          <w:szCs w:val="28"/>
        </w:rPr>
      </w:pPr>
      <w:r>
        <w:rPr>
          <w:b/>
          <w:iCs/>
          <w:color w:val="000000"/>
          <w:w w:val="0"/>
          <w:sz w:val="28"/>
          <w:szCs w:val="28"/>
        </w:rPr>
        <w:t>5</w:t>
      </w:r>
      <w:r w:rsidR="00010F89" w:rsidRPr="00CB5FEA">
        <w:rPr>
          <w:b/>
          <w:iCs/>
          <w:color w:val="000000"/>
          <w:w w:val="0"/>
          <w:sz w:val="28"/>
          <w:szCs w:val="28"/>
        </w:rPr>
        <w:t>.2. Модуль «Классное руководство»</w:t>
      </w:r>
    </w:p>
    <w:p w:rsidR="00010F89" w:rsidRPr="00CB5FEA" w:rsidRDefault="00010F89" w:rsidP="00CB5FEA">
      <w:pPr>
        <w:pStyle w:val="af9"/>
        <w:spacing w:after="0"/>
        <w:ind w:left="0" w:right="-1" w:firstLine="567"/>
        <w:rPr>
          <w:i/>
          <w:sz w:val="28"/>
          <w:szCs w:val="28"/>
        </w:rPr>
      </w:pPr>
      <w:r w:rsidRPr="00CB5FEA">
        <w:rPr>
          <w:sz w:val="28"/>
          <w:szCs w:val="28"/>
        </w:rPr>
        <w:t>Осуществляя работу с классом, педагог (</w:t>
      </w:r>
      <w:r w:rsidR="000248EB" w:rsidRPr="00CB5FEA">
        <w:rPr>
          <w:sz w:val="28"/>
          <w:szCs w:val="28"/>
        </w:rPr>
        <w:t xml:space="preserve">Руководитель МО, </w:t>
      </w:r>
      <w:r w:rsidRPr="00CB5FEA">
        <w:rPr>
          <w:sz w:val="28"/>
          <w:szCs w:val="28"/>
        </w:rPr>
        <w:t>классный руководитель, воспитатель, куратор, наставник, тьютор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009F6589" w:rsidRPr="00CB5FEA">
        <w:rPr>
          <w:sz w:val="28"/>
          <w:szCs w:val="28"/>
        </w:rPr>
        <w:t xml:space="preserve"> </w:t>
      </w:r>
      <w:r w:rsidRPr="00CB5FEA">
        <w:rPr>
          <w:sz w:val="28"/>
          <w:szCs w:val="28"/>
        </w:rPr>
        <w:t xml:space="preserve"> </w:t>
      </w:r>
      <w:r w:rsidR="009F6589" w:rsidRPr="00CB5FEA">
        <w:rPr>
          <w:i/>
          <w:sz w:val="28"/>
          <w:szCs w:val="28"/>
        </w:rPr>
        <w:t>(</w:t>
      </w:r>
      <w:r w:rsidRPr="00CB5FEA">
        <w:rPr>
          <w:i/>
          <w:sz w:val="28"/>
          <w:szCs w:val="28"/>
        </w:rPr>
        <w:t xml:space="preserve"> В реализации этих видов и форм деятельности педагогам важно ориентироваться на целевые приоритеты, связанные с возрастными особенностями их воспитанников).</w:t>
      </w:r>
    </w:p>
    <w:p w:rsidR="00010F89" w:rsidRPr="00CB5FEA" w:rsidRDefault="00010F89" w:rsidP="00CB5FEA">
      <w:pPr>
        <w:pStyle w:val="af9"/>
        <w:spacing w:after="0"/>
        <w:ind w:left="0" w:right="-1" w:firstLine="567"/>
        <w:rPr>
          <w:rStyle w:val="CharAttribute502"/>
          <w:rFonts w:eastAsia="№Е"/>
          <w:b/>
          <w:bCs/>
          <w:iCs/>
          <w:szCs w:val="28"/>
        </w:rPr>
      </w:pPr>
      <w:r w:rsidRPr="00CB5FEA">
        <w:rPr>
          <w:rStyle w:val="CharAttribute502"/>
          <w:rFonts w:eastAsia="№Е"/>
          <w:b/>
          <w:bCs/>
          <w:iCs/>
          <w:szCs w:val="28"/>
        </w:rPr>
        <w:t>Работа с классным коллективом:</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Fonts w:ascii="Times New Roman" w:hAnsi="Times New Roman"/>
          <w:sz w:val="28"/>
          <w:szCs w:val="28"/>
        </w:rPr>
      </w:pPr>
      <w:r w:rsidRPr="00CB5FEA">
        <w:rPr>
          <w:rFonts w:ascii="Times New Roman" w:hAnsi="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rPr>
          <w:rFonts w:ascii="Times New Roman" w:hAnsi="Times New Roman"/>
          <w:sz w:val="28"/>
          <w:szCs w:val="28"/>
        </w:rPr>
      </w:pPr>
      <w:r w:rsidRPr="00CB5FEA">
        <w:rPr>
          <w:rFonts w:ascii="Times New Roman" w:hAnsi="Times New Roman"/>
          <w:sz w:val="28"/>
          <w:szCs w:val="28"/>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010F89" w:rsidRPr="00CB5FEA" w:rsidRDefault="00010F89" w:rsidP="00157968">
      <w:pPr>
        <w:pStyle w:val="af7"/>
        <w:numPr>
          <w:ilvl w:val="0"/>
          <w:numId w:val="49"/>
        </w:numPr>
        <w:tabs>
          <w:tab w:val="left" w:pos="851"/>
          <w:tab w:val="left" w:pos="1310"/>
        </w:tabs>
        <w:spacing w:after="0" w:line="240" w:lineRule="auto"/>
        <w:ind w:left="0" w:firstLine="567"/>
        <w:contextualSpacing w:val="0"/>
        <w:jc w:val="both"/>
        <w:rPr>
          <w:rFonts w:ascii="Times New Roman" w:hAnsi="Times New Roman"/>
          <w:sz w:val="28"/>
          <w:szCs w:val="28"/>
        </w:rPr>
      </w:pPr>
      <w:r w:rsidRPr="00CB5FEA">
        <w:rPr>
          <w:rFonts w:ascii="Times New Roman" w:hAnsi="Times New Roman"/>
          <w:sz w:val="28"/>
          <w:szCs w:val="28"/>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w:t>
      </w:r>
      <w:r w:rsidRPr="00CB5FEA">
        <w:rPr>
          <w:rFonts w:ascii="Times New Roman" w:hAnsi="Times New Roman"/>
          <w:sz w:val="28"/>
          <w:szCs w:val="28"/>
        </w:rPr>
        <w:lastRenderedPageBreak/>
        <w:t xml:space="preserve">решений по обсуждаемой проблеме, создания благоприятной среды для общения. </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Style w:val="CharAttribute501"/>
          <w:rFonts w:eastAsia="Tahoma" w:hAnsi="Times New Roman"/>
          <w:i w:val="0"/>
          <w:szCs w:val="28"/>
        </w:rPr>
      </w:pPr>
      <w:r w:rsidRPr="00CB5FEA">
        <w:rPr>
          <w:rStyle w:val="CharAttribute504"/>
          <w:rFonts w:eastAsia="№Е" w:hAnsi="Times New Roman"/>
          <w:szCs w:val="28"/>
        </w:rPr>
        <w:t xml:space="preserve">сплочение коллектива класса через: </w:t>
      </w:r>
      <w:r w:rsidRPr="00CB5FEA">
        <w:rPr>
          <w:rFonts w:ascii="Times New Roman" w:eastAsia="Tahoma" w:hAnsi="Times New Roman"/>
          <w:sz w:val="28"/>
          <w:szCs w:val="28"/>
        </w:rPr>
        <w:t>и</w:t>
      </w:r>
      <w:r w:rsidRPr="00CB5FEA">
        <w:rPr>
          <w:rStyle w:val="CharAttribute501"/>
          <w:rFonts w:eastAsia="№Е" w:hAnsi="Times New Roman"/>
          <w:i w:val="0"/>
          <w:szCs w:val="28"/>
        </w:rPr>
        <w:t xml:space="preserve">гры и тренинги на сплочение и командообразование; </w:t>
      </w:r>
      <w:r w:rsidR="009F6589" w:rsidRPr="00CB5FEA">
        <w:rPr>
          <w:rStyle w:val="CharAttribute501"/>
          <w:rFonts w:eastAsia="№Е" w:hAnsi="Times New Roman"/>
          <w:i w:val="0"/>
          <w:szCs w:val="28"/>
        </w:rPr>
        <w:t xml:space="preserve">однодневные </w:t>
      </w:r>
      <w:r w:rsidRPr="00CB5FEA">
        <w:rPr>
          <w:rStyle w:val="CharAttribute501"/>
          <w:rFonts w:eastAsia="№Е" w:hAnsi="Times New Roman"/>
          <w:i w:val="0"/>
          <w:szCs w:val="28"/>
        </w:rPr>
        <w:t xml:space="preserve"> походы и экскурсии, организуемые классными руководителями и родителями; празднования в классе дней рождения детей</w:t>
      </w:r>
      <w:r w:rsidR="009F6589" w:rsidRPr="00CB5FEA">
        <w:rPr>
          <w:rStyle w:val="CharAttribute501"/>
          <w:rFonts w:eastAsia="№Е" w:hAnsi="Times New Roman"/>
          <w:i w:val="0"/>
          <w:szCs w:val="28"/>
        </w:rPr>
        <w:t>, класса</w:t>
      </w:r>
      <w:r w:rsidRPr="00CB5FEA">
        <w:rPr>
          <w:rStyle w:val="CharAttribute501"/>
          <w:rFonts w:eastAsia="№Е" w:hAnsi="Times New Roman"/>
          <w:i w:val="0"/>
          <w:szCs w:val="28"/>
        </w:rPr>
        <w:t xml:space="preserve">, </w:t>
      </w:r>
      <w:r w:rsidRPr="00CB5FEA">
        <w:rPr>
          <w:rFonts w:ascii="Times New Roman" w:eastAsia="Tahoma" w:hAnsi="Times New Roman"/>
          <w:sz w:val="28"/>
          <w:szCs w:val="28"/>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010F89" w:rsidRPr="00CB5FEA" w:rsidRDefault="00010F89" w:rsidP="00157968">
      <w:pPr>
        <w:pStyle w:val="af7"/>
        <w:numPr>
          <w:ilvl w:val="0"/>
          <w:numId w:val="51"/>
        </w:numPr>
        <w:tabs>
          <w:tab w:val="left" w:pos="851"/>
        </w:tabs>
        <w:spacing w:after="0" w:line="240" w:lineRule="auto"/>
        <w:ind w:left="0" w:firstLine="567"/>
        <w:jc w:val="both"/>
        <w:rPr>
          <w:rFonts w:ascii="Times New Roman" w:hAnsi="Times New Roman"/>
          <w:sz w:val="28"/>
          <w:szCs w:val="28"/>
        </w:rPr>
      </w:pPr>
      <w:r w:rsidRPr="00CB5FEA">
        <w:rPr>
          <w:rFonts w:ascii="Times New Roman" w:hAnsi="Times New Roman"/>
          <w:sz w:val="28"/>
          <w:szCs w:val="28"/>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010F89" w:rsidRPr="00CB5FEA" w:rsidRDefault="00010F89" w:rsidP="00CB5FEA">
      <w:pPr>
        <w:pStyle w:val="af9"/>
        <w:spacing w:after="0"/>
        <w:ind w:left="0" w:right="-1" w:firstLine="567"/>
        <w:rPr>
          <w:rStyle w:val="CharAttribute502"/>
          <w:rFonts w:eastAsia="№Е"/>
          <w:b/>
          <w:bCs/>
          <w:iCs/>
          <w:szCs w:val="28"/>
        </w:rPr>
      </w:pPr>
      <w:r w:rsidRPr="00CB5FEA">
        <w:rPr>
          <w:rStyle w:val="CharAttribute502"/>
          <w:rFonts w:eastAsia="№Е"/>
          <w:b/>
          <w:bCs/>
          <w:iCs/>
          <w:szCs w:val="28"/>
        </w:rPr>
        <w:t>Индивидуальная работа с учащимися:</w:t>
      </w:r>
    </w:p>
    <w:p w:rsidR="00010F89" w:rsidRPr="00CB5FEA" w:rsidRDefault="00010F89" w:rsidP="00157968">
      <w:pPr>
        <w:pStyle w:val="af7"/>
        <w:numPr>
          <w:ilvl w:val="0"/>
          <w:numId w:val="51"/>
        </w:numPr>
        <w:tabs>
          <w:tab w:val="left" w:pos="851"/>
        </w:tabs>
        <w:spacing w:after="0" w:line="240" w:lineRule="auto"/>
        <w:ind w:left="0" w:firstLine="567"/>
        <w:jc w:val="both"/>
        <w:rPr>
          <w:rFonts w:ascii="Times New Roman" w:hAnsi="Times New Roman"/>
          <w:sz w:val="28"/>
          <w:szCs w:val="28"/>
        </w:rPr>
      </w:pPr>
      <w:r w:rsidRPr="00CB5FEA">
        <w:rPr>
          <w:rFonts w:ascii="Times New Roman" w:hAnsi="Times New Roman"/>
          <w:sz w:val="28"/>
          <w:szCs w:val="28"/>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w:t>
      </w:r>
      <w:r w:rsidR="009F6589" w:rsidRPr="00CB5FEA">
        <w:rPr>
          <w:rFonts w:ascii="Times New Roman" w:hAnsi="Times New Roman"/>
          <w:sz w:val="28"/>
          <w:szCs w:val="28"/>
        </w:rPr>
        <w:t>одающими в его классе учителями</w:t>
      </w:r>
      <w:r w:rsidRPr="00CB5FEA">
        <w:rPr>
          <w:rFonts w:ascii="Times New Roman" w:hAnsi="Times New Roman"/>
          <w:sz w:val="28"/>
          <w:szCs w:val="28"/>
        </w:rPr>
        <w:t xml:space="preserve">. </w:t>
      </w:r>
    </w:p>
    <w:p w:rsidR="00010F89" w:rsidRPr="00CB5FEA" w:rsidRDefault="00010F89" w:rsidP="00157968">
      <w:pPr>
        <w:pStyle w:val="af7"/>
        <w:numPr>
          <w:ilvl w:val="0"/>
          <w:numId w:val="51"/>
        </w:numPr>
        <w:tabs>
          <w:tab w:val="left" w:pos="851"/>
        </w:tabs>
        <w:spacing w:after="0" w:line="240" w:lineRule="auto"/>
        <w:ind w:left="0" w:firstLine="567"/>
        <w:jc w:val="both"/>
        <w:rPr>
          <w:rFonts w:ascii="Times New Roman" w:hAnsi="Times New Roman"/>
          <w:sz w:val="28"/>
          <w:szCs w:val="28"/>
        </w:rPr>
      </w:pPr>
      <w:r w:rsidRPr="00CB5FEA">
        <w:rPr>
          <w:rFonts w:ascii="Times New Roman" w:hAnsi="Times New Roman"/>
          <w:sz w:val="28"/>
          <w:szCs w:val="28"/>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010F89" w:rsidRPr="00CB5FEA" w:rsidRDefault="00010F89" w:rsidP="00157968">
      <w:pPr>
        <w:pStyle w:val="af7"/>
        <w:numPr>
          <w:ilvl w:val="0"/>
          <w:numId w:val="49"/>
        </w:numPr>
        <w:tabs>
          <w:tab w:val="left" w:pos="851"/>
          <w:tab w:val="left" w:pos="1310"/>
        </w:tabs>
        <w:spacing w:after="0" w:line="240" w:lineRule="auto"/>
        <w:ind w:left="0" w:right="175" w:firstLine="567"/>
        <w:contextualSpacing w:val="0"/>
        <w:jc w:val="both"/>
        <w:rPr>
          <w:rStyle w:val="CharAttribute501"/>
          <w:rFonts w:eastAsia="№Е" w:hAnsi="Times New Roman"/>
          <w:i w:val="0"/>
          <w:szCs w:val="28"/>
        </w:rPr>
      </w:pPr>
      <w:r w:rsidRPr="00CB5FEA">
        <w:rPr>
          <w:rStyle w:val="CharAttribute501"/>
          <w:rFonts w:eastAsia="№Е" w:hAnsi="Times New Roman"/>
          <w:i w:val="0"/>
          <w:szCs w:val="28"/>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w:t>
      </w:r>
      <w:r w:rsidR="009F6589" w:rsidRPr="00CB5FEA">
        <w:rPr>
          <w:rStyle w:val="CharAttribute501"/>
          <w:rFonts w:eastAsia="№Е" w:hAnsi="Times New Roman"/>
          <w:i w:val="0"/>
          <w:szCs w:val="28"/>
        </w:rPr>
        <w:t xml:space="preserve"> с каждым учащимся по необходимости в  течении года</w:t>
      </w:r>
      <w:r w:rsidRPr="00CB5FEA">
        <w:rPr>
          <w:rStyle w:val="CharAttribute501"/>
          <w:rFonts w:eastAsia="№Е" w:hAnsi="Times New Roman"/>
          <w:i w:val="0"/>
          <w:szCs w:val="28"/>
        </w:rPr>
        <w:t>, а в конце года – вместе анализируют свои успехи и неудачи</w:t>
      </w:r>
      <w:r w:rsidR="009F6589" w:rsidRPr="00CB5FEA">
        <w:rPr>
          <w:rStyle w:val="CharAttribute501"/>
          <w:rFonts w:eastAsia="№Е" w:hAnsi="Times New Roman"/>
          <w:i w:val="0"/>
          <w:szCs w:val="28"/>
        </w:rPr>
        <w:t xml:space="preserve"> </w:t>
      </w:r>
      <w:r w:rsidRPr="00CB5FEA">
        <w:rPr>
          <w:rStyle w:val="CharAttribute501"/>
          <w:rFonts w:eastAsia="№Е" w:hAnsi="Times New Roman"/>
          <w:i w:val="0"/>
          <w:szCs w:val="28"/>
        </w:rPr>
        <w:t xml:space="preserve">. </w:t>
      </w:r>
    </w:p>
    <w:p w:rsidR="00010F89" w:rsidRPr="00CB5FEA" w:rsidRDefault="00010F89" w:rsidP="00157968">
      <w:pPr>
        <w:pStyle w:val="af7"/>
        <w:numPr>
          <w:ilvl w:val="0"/>
          <w:numId w:val="49"/>
        </w:numPr>
        <w:tabs>
          <w:tab w:val="left" w:pos="851"/>
          <w:tab w:val="left" w:pos="1310"/>
        </w:tabs>
        <w:spacing w:after="0" w:line="240" w:lineRule="auto"/>
        <w:ind w:left="0" w:right="175" w:firstLine="567"/>
        <w:contextualSpacing w:val="0"/>
        <w:jc w:val="both"/>
        <w:rPr>
          <w:rStyle w:val="CharAttribute501"/>
          <w:rFonts w:eastAsia="№Е" w:hAnsi="Times New Roman"/>
          <w:i w:val="0"/>
          <w:szCs w:val="28"/>
        </w:rPr>
      </w:pPr>
      <w:r w:rsidRPr="00CB5FEA">
        <w:rPr>
          <w:rFonts w:ascii="Times New Roman" w:hAnsi="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010F89" w:rsidRPr="00CB5FEA" w:rsidRDefault="00010F89" w:rsidP="00CB5FEA">
      <w:pPr>
        <w:pStyle w:val="af7"/>
        <w:tabs>
          <w:tab w:val="left" w:pos="851"/>
          <w:tab w:val="left" w:pos="1310"/>
        </w:tabs>
        <w:spacing w:line="240" w:lineRule="auto"/>
        <w:ind w:left="567" w:right="175"/>
        <w:rPr>
          <w:rStyle w:val="CharAttribute501"/>
          <w:rFonts w:eastAsia="№Е" w:hAnsi="Times New Roman"/>
          <w:b/>
          <w:bCs/>
          <w:i w:val="0"/>
          <w:iCs/>
          <w:szCs w:val="28"/>
        </w:rPr>
      </w:pPr>
      <w:r w:rsidRPr="00CB5FEA">
        <w:rPr>
          <w:rFonts w:ascii="Times New Roman" w:hAnsi="Times New Roman"/>
          <w:b/>
          <w:bCs/>
          <w:i/>
          <w:iCs/>
          <w:sz w:val="28"/>
          <w:szCs w:val="28"/>
        </w:rPr>
        <w:t>Работа с учителями, преподающими в классе:</w:t>
      </w:r>
    </w:p>
    <w:p w:rsidR="00010F89" w:rsidRPr="00CB5FEA" w:rsidRDefault="00010F89" w:rsidP="00157968">
      <w:pPr>
        <w:pStyle w:val="af7"/>
        <w:numPr>
          <w:ilvl w:val="0"/>
          <w:numId w:val="49"/>
        </w:numPr>
        <w:tabs>
          <w:tab w:val="left" w:pos="851"/>
          <w:tab w:val="left" w:pos="1310"/>
        </w:tabs>
        <w:spacing w:after="0" w:line="240" w:lineRule="auto"/>
        <w:ind w:left="0" w:right="175" w:firstLine="567"/>
        <w:contextualSpacing w:val="0"/>
        <w:jc w:val="both"/>
        <w:rPr>
          <w:rFonts w:ascii="Times New Roman" w:hAnsi="Times New Roman"/>
          <w:sz w:val="28"/>
          <w:szCs w:val="28"/>
        </w:rPr>
      </w:pPr>
      <w:r w:rsidRPr="00CB5FEA">
        <w:rPr>
          <w:rFonts w:ascii="Times New Roman" w:hAnsi="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010F89" w:rsidRPr="00CB5FEA" w:rsidRDefault="00010F89" w:rsidP="00157968">
      <w:pPr>
        <w:pStyle w:val="af7"/>
        <w:numPr>
          <w:ilvl w:val="0"/>
          <w:numId w:val="49"/>
        </w:numPr>
        <w:tabs>
          <w:tab w:val="left" w:pos="851"/>
          <w:tab w:val="left" w:pos="1310"/>
        </w:tabs>
        <w:spacing w:after="0" w:line="240" w:lineRule="auto"/>
        <w:ind w:left="0" w:right="175" w:firstLine="567"/>
        <w:contextualSpacing w:val="0"/>
        <w:jc w:val="both"/>
        <w:rPr>
          <w:rFonts w:ascii="Times New Roman" w:hAnsi="Times New Roman"/>
          <w:sz w:val="28"/>
          <w:szCs w:val="28"/>
        </w:rPr>
      </w:pPr>
      <w:r w:rsidRPr="00CB5FEA">
        <w:rPr>
          <w:rFonts w:ascii="Times New Roman" w:hAnsi="Times New Roman"/>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rsidR="00010F89" w:rsidRPr="00CB5FEA" w:rsidRDefault="00010F89" w:rsidP="00157968">
      <w:pPr>
        <w:pStyle w:val="af7"/>
        <w:numPr>
          <w:ilvl w:val="0"/>
          <w:numId w:val="49"/>
        </w:numPr>
        <w:tabs>
          <w:tab w:val="left" w:pos="851"/>
          <w:tab w:val="left" w:pos="1310"/>
        </w:tabs>
        <w:spacing w:after="0" w:line="240" w:lineRule="auto"/>
        <w:ind w:left="0" w:right="175" w:firstLine="567"/>
        <w:contextualSpacing w:val="0"/>
        <w:jc w:val="both"/>
        <w:rPr>
          <w:rFonts w:ascii="Times New Roman" w:hAnsi="Times New Roman"/>
          <w:sz w:val="28"/>
          <w:szCs w:val="28"/>
        </w:rPr>
      </w:pPr>
      <w:r w:rsidRPr="00CB5FEA">
        <w:rPr>
          <w:rFonts w:ascii="Times New Roman" w:hAnsi="Times New Roman"/>
          <w:sz w:val="28"/>
          <w:szCs w:val="28"/>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010F89" w:rsidRPr="00CB5FEA" w:rsidRDefault="00010F89" w:rsidP="00157968">
      <w:pPr>
        <w:pStyle w:val="af7"/>
        <w:numPr>
          <w:ilvl w:val="0"/>
          <w:numId w:val="49"/>
        </w:numPr>
        <w:tabs>
          <w:tab w:val="left" w:pos="851"/>
          <w:tab w:val="left" w:pos="1310"/>
        </w:tabs>
        <w:spacing w:after="0" w:line="240" w:lineRule="auto"/>
        <w:ind w:left="0" w:right="175" w:firstLine="567"/>
        <w:contextualSpacing w:val="0"/>
        <w:jc w:val="both"/>
        <w:rPr>
          <w:rFonts w:ascii="Times New Roman" w:hAnsi="Times New Roman"/>
          <w:sz w:val="28"/>
          <w:szCs w:val="28"/>
        </w:rPr>
      </w:pPr>
      <w:r w:rsidRPr="00CB5FEA">
        <w:rPr>
          <w:rFonts w:ascii="Times New Roman" w:hAnsi="Times New Roman"/>
          <w:sz w:val="28"/>
          <w:szCs w:val="28"/>
        </w:rPr>
        <w:lastRenderedPageBreak/>
        <w:t>привлечение учителей к участию в родительских собраниях класса для объединения усилий в деле обучения и воспитания детей.</w:t>
      </w:r>
    </w:p>
    <w:p w:rsidR="00010F89" w:rsidRPr="00CB5FEA" w:rsidRDefault="00010F89" w:rsidP="00CB5FEA">
      <w:pPr>
        <w:pStyle w:val="af7"/>
        <w:tabs>
          <w:tab w:val="left" w:pos="851"/>
          <w:tab w:val="left" w:pos="1310"/>
        </w:tabs>
        <w:spacing w:line="240" w:lineRule="auto"/>
        <w:ind w:left="567" w:right="175"/>
        <w:rPr>
          <w:rFonts w:ascii="Times New Roman" w:hAnsi="Times New Roman"/>
          <w:b/>
          <w:bCs/>
          <w:i/>
          <w:iCs/>
          <w:sz w:val="28"/>
          <w:szCs w:val="28"/>
        </w:rPr>
      </w:pPr>
      <w:r w:rsidRPr="00CB5FEA">
        <w:rPr>
          <w:rFonts w:ascii="Times New Roman" w:hAnsi="Times New Roman"/>
          <w:b/>
          <w:bCs/>
          <w:i/>
          <w:iCs/>
          <w:sz w:val="28"/>
          <w:szCs w:val="28"/>
        </w:rPr>
        <w:t>Работа с родителями учащихся или их законными представителями:</w:t>
      </w:r>
    </w:p>
    <w:p w:rsidR="00010F89" w:rsidRPr="00CB5FEA" w:rsidRDefault="00010F89" w:rsidP="00157968">
      <w:pPr>
        <w:pStyle w:val="af7"/>
        <w:numPr>
          <w:ilvl w:val="0"/>
          <w:numId w:val="49"/>
        </w:numPr>
        <w:tabs>
          <w:tab w:val="left" w:pos="851"/>
          <w:tab w:val="left" w:pos="1310"/>
        </w:tabs>
        <w:spacing w:after="0" w:line="240" w:lineRule="auto"/>
        <w:ind w:left="0" w:right="175" w:firstLine="567"/>
        <w:contextualSpacing w:val="0"/>
        <w:jc w:val="both"/>
        <w:rPr>
          <w:rFonts w:ascii="Times New Roman" w:hAnsi="Times New Roman"/>
          <w:sz w:val="28"/>
          <w:szCs w:val="28"/>
        </w:rPr>
      </w:pPr>
      <w:r w:rsidRPr="00CB5FEA">
        <w:rPr>
          <w:rFonts w:ascii="Times New Roman" w:hAnsi="Times New Roman"/>
          <w:sz w:val="28"/>
          <w:szCs w:val="28"/>
        </w:rPr>
        <w:t>регулярное информирование родителей о школьных успехах и проблемах их детей, о жизни класса в целом;</w:t>
      </w:r>
    </w:p>
    <w:p w:rsidR="00010F89" w:rsidRPr="00CB5FEA" w:rsidRDefault="00010F89" w:rsidP="00157968">
      <w:pPr>
        <w:pStyle w:val="af7"/>
        <w:numPr>
          <w:ilvl w:val="0"/>
          <w:numId w:val="49"/>
        </w:numPr>
        <w:tabs>
          <w:tab w:val="left" w:pos="851"/>
          <w:tab w:val="left" w:pos="1310"/>
        </w:tabs>
        <w:spacing w:after="0" w:line="240" w:lineRule="auto"/>
        <w:ind w:left="0" w:right="175" w:firstLine="567"/>
        <w:contextualSpacing w:val="0"/>
        <w:jc w:val="both"/>
        <w:rPr>
          <w:rFonts w:ascii="Times New Roman" w:hAnsi="Times New Roman"/>
          <w:sz w:val="28"/>
          <w:szCs w:val="28"/>
        </w:rPr>
      </w:pPr>
      <w:r w:rsidRPr="00CB5FEA">
        <w:rPr>
          <w:rFonts w:ascii="Times New Roman" w:hAnsi="Times New Roman"/>
          <w:sz w:val="28"/>
          <w:szCs w:val="28"/>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010F89" w:rsidRPr="00CB5FEA" w:rsidRDefault="00010F89" w:rsidP="00157968">
      <w:pPr>
        <w:pStyle w:val="af7"/>
        <w:numPr>
          <w:ilvl w:val="0"/>
          <w:numId w:val="49"/>
        </w:numPr>
        <w:tabs>
          <w:tab w:val="left" w:pos="851"/>
          <w:tab w:val="left" w:pos="1310"/>
        </w:tabs>
        <w:spacing w:after="0" w:line="240" w:lineRule="auto"/>
        <w:ind w:left="0" w:right="175" w:firstLine="567"/>
        <w:contextualSpacing w:val="0"/>
        <w:jc w:val="both"/>
        <w:rPr>
          <w:rFonts w:ascii="Times New Roman" w:hAnsi="Times New Roman"/>
          <w:sz w:val="28"/>
          <w:szCs w:val="28"/>
        </w:rPr>
      </w:pPr>
      <w:r w:rsidRPr="00CB5FEA">
        <w:rPr>
          <w:rFonts w:ascii="Times New Roman" w:hAnsi="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010F89" w:rsidRPr="00CB5FEA" w:rsidRDefault="00010F89" w:rsidP="00157968">
      <w:pPr>
        <w:pStyle w:val="af7"/>
        <w:numPr>
          <w:ilvl w:val="0"/>
          <w:numId w:val="49"/>
        </w:numPr>
        <w:tabs>
          <w:tab w:val="left" w:pos="851"/>
          <w:tab w:val="left" w:pos="1310"/>
        </w:tabs>
        <w:spacing w:after="0" w:line="240" w:lineRule="auto"/>
        <w:ind w:left="0" w:right="175" w:firstLine="567"/>
        <w:contextualSpacing w:val="0"/>
        <w:jc w:val="both"/>
        <w:rPr>
          <w:rFonts w:ascii="Times New Roman" w:hAnsi="Times New Roman"/>
          <w:sz w:val="28"/>
          <w:szCs w:val="28"/>
        </w:rPr>
      </w:pPr>
      <w:r w:rsidRPr="00CB5FEA">
        <w:rPr>
          <w:rFonts w:ascii="Times New Roman" w:hAnsi="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010F89" w:rsidRPr="00CB5FEA" w:rsidRDefault="00010F89" w:rsidP="00157968">
      <w:pPr>
        <w:pStyle w:val="af7"/>
        <w:numPr>
          <w:ilvl w:val="0"/>
          <w:numId w:val="49"/>
        </w:numPr>
        <w:tabs>
          <w:tab w:val="left" w:pos="851"/>
          <w:tab w:val="left" w:pos="1310"/>
        </w:tabs>
        <w:spacing w:after="0" w:line="240" w:lineRule="auto"/>
        <w:ind w:left="0" w:right="175" w:firstLine="567"/>
        <w:contextualSpacing w:val="0"/>
        <w:jc w:val="both"/>
        <w:rPr>
          <w:rFonts w:ascii="Times New Roman" w:hAnsi="Times New Roman"/>
          <w:sz w:val="28"/>
          <w:szCs w:val="28"/>
        </w:rPr>
      </w:pPr>
      <w:r w:rsidRPr="00CB5FEA">
        <w:rPr>
          <w:rFonts w:ascii="Times New Roman" w:hAnsi="Times New Roman"/>
          <w:sz w:val="28"/>
          <w:szCs w:val="28"/>
        </w:rPr>
        <w:t>привлечение членов семей школьников к организации и проведению дел класса;</w:t>
      </w:r>
    </w:p>
    <w:p w:rsidR="00010F89" w:rsidRPr="00CB5FEA" w:rsidRDefault="00010F89" w:rsidP="00157968">
      <w:pPr>
        <w:pStyle w:val="af7"/>
        <w:numPr>
          <w:ilvl w:val="0"/>
          <w:numId w:val="49"/>
        </w:numPr>
        <w:tabs>
          <w:tab w:val="left" w:pos="851"/>
          <w:tab w:val="left" w:pos="1310"/>
        </w:tabs>
        <w:spacing w:after="0" w:line="240" w:lineRule="auto"/>
        <w:ind w:left="0" w:right="175" w:firstLine="567"/>
        <w:contextualSpacing w:val="0"/>
        <w:jc w:val="both"/>
        <w:rPr>
          <w:rFonts w:ascii="Times New Roman" w:hAnsi="Times New Roman"/>
          <w:sz w:val="28"/>
          <w:szCs w:val="28"/>
        </w:rPr>
      </w:pPr>
      <w:r w:rsidRPr="00CB5FEA">
        <w:rPr>
          <w:rFonts w:ascii="Times New Roman" w:hAnsi="Times New Roman"/>
          <w:sz w:val="28"/>
          <w:szCs w:val="28"/>
        </w:rPr>
        <w:t>организация на базе класса семейных праздников, конкурсов, соревнований, направленных на сплочение семьи и школы.</w:t>
      </w:r>
    </w:p>
    <w:p w:rsidR="00010F89" w:rsidRPr="00CB5FEA" w:rsidRDefault="00010F89" w:rsidP="00CB5FEA">
      <w:pPr>
        <w:jc w:val="center"/>
        <w:rPr>
          <w:b/>
          <w:color w:val="000000"/>
          <w:w w:val="0"/>
          <w:sz w:val="28"/>
          <w:szCs w:val="28"/>
        </w:rPr>
      </w:pPr>
      <w:r w:rsidRPr="00CB5FEA">
        <w:rPr>
          <w:b/>
          <w:color w:val="000000"/>
          <w:w w:val="0"/>
          <w:sz w:val="28"/>
          <w:szCs w:val="28"/>
        </w:rPr>
        <w:t xml:space="preserve">Модуль </w:t>
      </w:r>
      <w:r w:rsidR="007F3399">
        <w:rPr>
          <w:b/>
          <w:color w:val="000000"/>
          <w:w w:val="0"/>
          <w:sz w:val="28"/>
          <w:szCs w:val="28"/>
        </w:rPr>
        <w:t>5</w:t>
      </w:r>
      <w:r w:rsidRPr="00CB5FEA">
        <w:rPr>
          <w:b/>
          <w:color w:val="000000"/>
          <w:w w:val="0"/>
          <w:sz w:val="28"/>
          <w:szCs w:val="28"/>
        </w:rPr>
        <w:t xml:space="preserve">.3. </w:t>
      </w:r>
      <w:bookmarkStart w:id="2" w:name="_Hlk30338243"/>
      <w:r w:rsidRPr="00CB5FEA">
        <w:rPr>
          <w:b/>
          <w:color w:val="000000"/>
          <w:w w:val="0"/>
          <w:sz w:val="28"/>
          <w:szCs w:val="28"/>
        </w:rPr>
        <w:t>«Курсы внеурочной деятельности»</w:t>
      </w:r>
      <w:bookmarkEnd w:id="2"/>
    </w:p>
    <w:p w:rsidR="00010F89" w:rsidRPr="00CB5FEA" w:rsidRDefault="00010F89" w:rsidP="00CB5FEA">
      <w:pPr>
        <w:ind w:right="-1" w:firstLine="567"/>
        <w:rPr>
          <w:sz w:val="28"/>
          <w:szCs w:val="28"/>
        </w:rPr>
      </w:pPr>
      <w:r w:rsidRPr="00CB5FEA">
        <w:rPr>
          <w:sz w:val="28"/>
          <w:szCs w:val="28"/>
        </w:rPr>
        <w:t xml:space="preserve">Воспитание на занятиях школьных курсов внеурочной деятельности осуществляется преимущественно через: </w:t>
      </w:r>
    </w:p>
    <w:p w:rsidR="00010F89" w:rsidRPr="00CB5FEA" w:rsidRDefault="00010F89" w:rsidP="00CB5FEA">
      <w:pPr>
        <w:ind w:right="-1" w:firstLine="567"/>
        <w:rPr>
          <w:sz w:val="28"/>
          <w:szCs w:val="28"/>
        </w:rPr>
      </w:pPr>
      <w:r w:rsidRPr="00CB5FEA">
        <w:rPr>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10F89" w:rsidRPr="00CB5FEA" w:rsidRDefault="00010F89" w:rsidP="00CB5FEA">
      <w:pPr>
        <w:ind w:right="-1" w:firstLine="567"/>
        <w:rPr>
          <w:rStyle w:val="CharAttribute0"/>
          <w:rFonts w:eastAsia="Batang"/>
          <w:szCs w:val="28"/>
        </w:rPr>
      </w:pPr>
      <w:r w:rsidRPr="00CB5FEA">
        <w:rPr>
          <w:rStyle w:val="CharAttribute0"/>
          <w:rFonts w:eastAsia="Batang"/>
          <w:szCs w:val="28"/>
        </w:rPr>
        <w:t xml:space="preserve">- формирование в </w:t>
      </w:r>
      <w:r w:rsidRPr="00CB5FEA">
        <w:rPr>
          <w:sz w:val="28"/>
          <w:szCs w:val="28"/>
        </w:rPr>
        <w:t>кружк</w:t>
      </w:r>
      <w:r w:rsidR="000248EB" w:rsidRPr="00CB5FEA">
        <w:rPr>
          <w:sz w:val="28"/>
          <w:szCs w:val="28"/>
        </w:rPr>
        <w:t>е</w:t>
      </w:r>
      <w:r w:rsidRPr="00CB5FEA">
        <w:rPr>
          <w:sz w:val="28"/>
          <w:szCs w:val="28"/>
        </w:rPr>
        <w:t>, секци</w:t>
      </w:r>
      <w:r w:rsidR="000248EB" w:rsidRPr="00CB5FEA">
        <w:rPr>
          <w:sz w:val="28"/>
          <w:szCs w:val="28"/>
        </w:rPr>
        <w:t>и</w:t>
      </w:r>
      <w:r w:rsidRPr="00CB5FEA">
        <w:rPr>
          <w:sz w:val="28"/>
          <w:szCs w:val="28"/>
        </w:rPr>
        <w:t xml:space="preserve"> детско-взрослых общностей,</w:t>
      </w:r>
      <w:r w:rsidRPr="00CB5FEA">
        <w:rPr>
          <w:rStyle w:val="CharAttribute502"/>
          <w:rFonts w:eastAsia="Batang"/>
          <w:szCs w:val="28"/>
        </w:rPr>
        <w:t xml:space="preserve"> </w:t>
      </w:r>
      <w:r w:rsidRPr="00CB5FEA">
        <w:rPr>
          <w:rStyle w:val="CharAttribute0"/>
          <w:rFonts w:eastAsia="Batang"/>
          <w:szCs w:val="28"/>
        </w:rPr>
        <w:t xml:space="preserve">которые </w:t>
      </w:r>
      <w:r w:rsidRPr="00CB5FEA">
        <w:rPr>
          <w:sz w:val="28"/>
          <w:szCs w:val="28"/>
        </w:rPr>
        <w:t xml:space="preserve">могли бы </w:t>
      </w:r>
      <w:r w:rsidRPr="00CB5FEA">
        <w:rPr>
          <w:rStyle w:val="CharAttribute0"/>
          <w:rFonts w:eastAsia="Batang"/>
          <w:szCs w:val="28"/>
        </w:rPr>
        <w:t>объединять детей и педагогов общими позитивными эмоциями и доверительными отношениями друг к другу;</w:t>
      </w:r>
    </w:p>
    <w:p w:rsidR="00010F89" w:rsidRPr="00CB5FEA" w:rsidRDefault="00010F89" w:rsidP="00CB5FEA">
      <w:pPr>
        <w:tabs>
          <w:tab w:val="left" w:pos="851"/>
        </w:tabs>
        <w:ind w:firstLine="567"/>
        <w:rPr>
          <w:sz w:val="28"/>
          <w:szCs w:val="28"/>
        </w:rPr>
      </w:pPr>
      <w:r w:rsidRPr="00CB5FEA">
        <w:rPr>
          <w:sz w:val="28"/>
          <w:szCs w:val="28"/>
        </w:rPr>
        <w:t xml:space="preserve">- </w:t>
      </w:r>
      <w:r w:rsidRPr="00CB5FEA">
        <w:rPr>
          <w:rStyle w:val="CharAttribute0"/>
          <w:rFonts w:eastAsia="Batang"/>
          <w:szCs w:val="28"/>
        </w:rPr>
        <w:t>создание в</w:t>
      </w:r>
      <w:r w:rsidRPr="00CB5FEA">
        <w:rPr>
          <w:sz w:val="28"/>
          <w:szCs w:val="28"/>
        </w:rPr>
        <w:t xml:space="preserve"> детских объединениях традиций, задающих их членам определенные социально значимые формы поведения;</w:t>
      </w:r>
    </w:p>
    <w:p w:rsidR="00010F89" w:rsidRPr="00CB5FEA" w:rsidRDefault="00010F89" w:rsidP="00CB5FEA">
      <w:pPr>
        <w:tabs>
          <w:tab w:val="left" w:pos="851"/>
        </w:tabs>
        <w:ind w:firstLine="567"/>
        <w:rPr>
          <w:sz w:val="28"/>
          <w:szCs w:val="28"/>
        </w:rPr>
      </w:pPr>
      <w:r w:rsidRPr="00CB5FEA">
        <w:rPr>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010F89" w:rsidRPr="00CB5FEA" w:rsidRDefault="00010F89" w:rsidP="00CB5FEA">
      <w:pPr>
        <w:tabs>
          <w:tab w:val="left" w:pos="851"/>
        </w:tabs>
        <w:ind w:firstLine="567"/>
        <w:rPr>
          <w:sz w:val="28"/>
          <w:szCs w:val="28"/>
        </w:rPr>
      </w:pPr>
      <w:r w:rsidRPr="00CB5FEA">
        <w:rPr>
          <w:sz w:val="28"/>
          <w:szCs w:val="28"/>
        </w:rPr>
        <w:t xml:space="preserve">- поощрение педагогами детских </w:t>
      </w:r>
      <w:r w:rsidR="000248EB" w:rsidRPr="00CB5FEA">
        <w:rPr>
          <w:sz w:val="28"/>
          <w:szCs w:val="28"/>
        </w:rPr>
        <w:t>инициатив рамках РДШ</w:t>
      </w:r>
      <w:r w:rsidRPr="00CB5FEA">
        <w:rPr>
          <w:sz w:val="28"/>
          <w:szCs w:val="28"/>
        </w:rPr>
        <w:t xml:space="preserve"> и детского самоуправления. </w:t>
      </w:r>
    </w:p>
    <w:p w:rsidR="00010F89" w:rsidRPr="00CB5FEA" w:rsidRDefault="00010F89" w:rsidP="00CB5FEA">
      <w:pPr>
        <w:ind w:firstLine="567"/>
        <w:rPr>
          <w:i/>
          <w:sz w:val="28"/>
          <w:szCs w:val="28"/>
        </w:rPr>
      </w:pPr>
      <w:r w:rsidRPr="00CB5FEA">
        <w:rPr>
          <w:rStyle w:val="CharAttribute511"/>
          <w:rFonts w:eastAsia="№Е"/>
          <w:szCs w:val="28"/>
        </w:rPr>
        <w:t xml:space="preserve">Реализация воспитательного потенциала курсов внеурочной деятельности происходит в рамках следующих выбранных школьниками ее видов </w:t>
      </w:r>
      <w:r w:rsidRPr="00CB5FEA">
        <w:rPr>
          <w:i/>
          <w:sz w:val="28"/>
          <w:szCs w:val="28"/>
        </w:rPr>
        <w:t>.</w:t>
      </w:r>
    </w:p>
    <w:p w:rsidR="00010F89" w:rsidRPr="00CB5FEA" w:rsidRDefault="00010F89" w:rsidP="00CB5FEA">
      <w:pPr>
        <w:tabs>
          <w:tab w:val="left" w:pos="1310"/>
        </w:tabs>
        <w:rPr>
          <w:rStyle w:val="CharAttribute501"/>
          <w:rFonts w:eastAsia="№Е"/>
          <w:i w:val="0"/>
          <w:szCs w:val="28"/>
        </w:rPr>
      </w:pPr>
    </w:p>
    <w:p w:rsidR="000248EB" w:rsidRPr="00CB5FEA" w:rsidRDefault="00C8210B" w:rsidP="00CB5FEA">
      <w:pPr>
        <w:tabs>
          <w:tab w:val="left" w:pos="851"/>
        </w:tabs>
        <w:ind w:firstLine="567"/>
        <w:rPr>
          <w:rFonts w:eastAsia="№Е"/>
          <w:sz w:val="28"/>
          <w:szCs w:val="28"/>
          <w:u w:val="single"/>
        </w:rPr>
      </w:pPr>
      <w:r w:rsidRPr="00CB5FEA">
        <w:rPr>
          <w:rStyle w:val="CharAttribute501"/>
          <w:rFonts w:eastAsia="№Е"/>
          <w:b/>
          <w:szCs w:val="28"/>
        </w:rPr>
        <w:t>Работа в детском объединении «Кукольный театр «Арлекино» дает детям простор в художественном  творчестве</w:t>
      </w:r>
      <w:r w:rsidR="00010F89" w:rsidRPr="00CB5FEA">
        <w:rPr>
          <w:rStyle w:val="CharAttribute501"/>
          <w:rFonts w:eastAsia="№Е"/>
          <w:b/>
          <w:szCs w:val="28"/>
        </w:rPr>
        <w:t>.</w:t>
      </w:r>
      <w:r w:rsidR="00010F89" w:rsidRPr="00CB5FEA">
        <w:rPr>
          <w:rStyle w:val="CharAttribute501"/>
          <w:rFonts w:eastAsia="№Е"/>
          <w:b/>
          <w:i w:val="0"/>
          <w:szCs w:val="28"/>
        </w:rPr>
        <w:t xml:space="preserve"> </w:t>
      </w:r>
      <w:r w:rsidR="000248EB" w:rsidRPr="00CB5FEA">
        <w:rPr>
          <w:sz w:val="28"/>
          <w:szCs w:val="28"/>
        </w:rPr>
        <w:t>Курс</w:t>
      </w:r>
      <w:r w:rsidR="00010F89" w:rsidRPr="00CB5FEA">
        <w:rPr>
          <w:sz w:val="28"/>
          <w:szCs w:val="28"/>
        </w:rPr>
        <w:t xml:space="preserve">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00010F89" w:rsidRPr="00CB5FEA">
        <w:rPr>
          <w:rStyle w:val="CharAttribute501"/>
          <w:rFonts w:eastAsia="№Е"/>
          <w:i w:val="0"/>
          <w:szCs w:val="28"/>
        </w:rPr>
        <w:t xml:space="preserve">общее духовно-нравственное развитие. </w:t>
      </w:r>
      <w:r w:rsidRPr="00CB5FEA">
        <w:rPr>
          <w:rStyle w:val="CharAttribute501"/>
          <w:rFonts w:eastAsia="№Е"/>
          <w:b/>
          <w:szCs w:val="28"/>
        </w:rPr>
        <w:t>Трудовой</w:t>
      </w:r>
      <w:r w:rsidR="000248EB" w:rsidRPr="00CB5FEA">
        <w:rPr>
          <w:rStyle w:val="CharAttribute501"/>
          <w:rFonts w:eastAsia="№Е"/>
          <w:b/>
          <w:szCs w:val="28"/>
        </w:rPr>
        <w:t xml:space="preserve"> деятельност</w:t>
      </w:r>
      <w:r w:rsidRPr="00CB5FEA">
        <w:rPr>
          <w:rStyle w:val="CharAttribute501"/>
          <w:rFonts w:eastAsia="№Е"/>
          <w:b/>
          <w:szCs w:val="28"/>
        </w:rPr>
        <w:t>и</w:t>
      </w:r>
      <w:r w:rsidRPr="00CB5FEA">
        <w:rPr>
          <w:sz w:val="28"/>
          <w:szCs w:val="28"/>
        </w:rPr>
        <w:t xml:space="preserve"> направленный</w:t>
      </w:r>
      <w:r w:rsidR="000248EB" w:rsidRPr="00CB5FEA">
        <w:rPr>
          <w:sz w:val="28"/>
          <w:szCs w:val="28"/>
        </w:rPr>
        <w:t xml:space="preserve"> </w:t>
      </w:r>
      <w:r w:rsidR="000248EB" w:rsidRPr="00CB5FEA">
        <w:rPr>
          <w:rStyle w:val="CharAttribute501"/>
          <w:rFonts w:eastAsia="№Е"/>
          <w:i w:val="0"/>
          <w:szCs w:val="28"/>
        </w:rPr>
        <w:t xml:space="preserve">на развитие </w:t>
      </w:r>
      <w:r w:rsidR="000248EB" w:rsidRPr="00CB5FEA">
        <w:rPr>
          <w:rStyle w:val="CharAttribute501"/>
          <w:rFonts w:eastAsia="№Е"/>
          <w:i w:val="0"/>
          <w:szCs w:val="28"/>
        </w:rPr>
        <w:lastRenderedPageBreak/>
        <w:t>творческих способностей школьников, воспитание у них трудолюбия и уважительного отноше</w:t>
      </w:r>
      <w:r w:rsidRPr="00CB5FEA">
        <w:rPr>
          <w:rStyle w:val="CharAttribute501"/>
          <w:rFonts w:eastAsia="№Е"/>
          <w:i w:val="0"/>
          <w:szCs w:val="28"/>
        </w:rPr>
        <w:t xml:space="preserve">ния к </w:t>
      </w:r>
      <w:r w:rsidR="000248EB" w:rsidRPr="00CB5FEA">
        <w:rPr>
          <w:rStyle w:val="CharAttribute501"/>
          <w:rFonts w:eastAsia="№Е"/>
          <w:i w:val="0"/>
          <w:szCs w:val="28"/>
        </w:rPr>
        <w:t xml:space="preserve"> труду.  </w:t>
      </w:r>
      <w:r w:rsidRPr="00CB5FEA">
        <w:rPr>
          <w:rStyle w:val="CharAttribute501"/>
          <w:rFonts w:eastAsia="№Е"/>
          <w:b/>
          <w:szCs w:val="28"/>
        </w:rPr>
        <w:t xml:space="preserve">Игровой деятельности </w:t>
      </w:r>
      <w:r w:rsidRPr="00CB5FEA">
        <w:rPr>
          <w:sz w:val="28"/>
          <w:szCs w:val="28"/>
        </w:rPr>
        <w:t xml:space="preserve"> направленный</w:t>
      </w:r>
      <w:r w:rsidR="000248EB" w:rsidRPr="00CB5FEA">
        <w:rPr>
          <w:sz w:val="28"/>
          <w:szCs w:val="28"/>
        </w:rPr>
        <w:t xml:space="preserve"> </w:t>
      </w:r>
      <w:r w:rsidR="000248EB" w:rsidRPr="00CB5FEA">
        <w:rPr>
          <w:rStyle w:val="CharAttribute501"/>
          <w:rFonts w:eastAsia="№Е"/>
          <w:i w:val="0"/>
          <w:szCs w:val="28"/>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000248EB" w:rsidRPr="00CB5FEA">
        <w:rPr>
          <w:rStyle w:val="afb"/>
          <w:sz w:val="28"/>
          <w:szCs w:val="28"/>
        </w:rPr>
        <w:t xml:space="preserve"> </w:t>
      </w:r>
    </w:p>
    <w:p w:rsidR="00010F89" w:rsidRPr="00CB5FEA" w:rsidRDefault="00010F89" w:rsidP="00CB5FEA">
      <w:pPr>
        <w:tabs>
          <w:tab w:val="left" w:pos="851"/>
        </w:tabs>
        <w:ind w:firstLine="567"/>
        <w:rPr>
          <w:rStyle w:val="CharAttribute501"/>
          <w:rFonts w:eastAsia="№Е"/>
          <w:i w:val="0"/>
          <w:szCs w:val="28"/>
        </w:rPr>
      </w:pPr>
    </w:p>
    <w:p w:rsidR="00010F89" w:rsidRPr="00CB5FEA" w:rsidRDefault="00010F89" w:rsidP="00CB5FEA">
      <w:pPr>
        <w:tabs>
          <w:tab w:val="left" w:pos="851"/>
        </w:tabs>
        <w:rPr>
          <w:rStyle w:val="CharAttribute501"/>
          <w:rFonts w:eastAsia="№Е"/>
          <w:b/>
          <w:i w:val="0"/>
          <w:szCs w:val="28"/>
        </w:rPr>
      </w:pPr>
      <w:r w:rsidRPr="00CB5FEA">
        <w:rPr>
          <w:rStyle w:val="CharAttribute501"/>
          <w:rFonts w:eastAsia="№Е"/>
          <w:b/>
          <w:szCs w:val="28"/>
        </w:rPr>
        <w:t xml:space="preserve">Спортивно-оздоровительная деятельность. </w:t>
      </w:r>
      <w:r w:rsidRPr="00CB5FEA">
        <w:rPr>
          <w:sz w:val="28"/>
          <w:szCs w:val="28"/>
        </w:rPr>
        <w:t xml:space="preserve">Курсы внеурочной деятельности, направленные </w:t>
      </w:r>
      <w:r w:rsidRPr="00CB5FEA">
        <w:rPr>
          <w:rStyle w:val="CharAttribute501"/>
          <w:rFonts w:eastAsia="№Е"/>
          <w:i w:val="0"/>
          <w:szCs w:val="28"/>
        </w:rPr>
        <w:t>на физическое развитие школьников</w:t>
      </w:r>
      <w:r w:rsidR="000248EB" w:rsidRPr="00CB5FEA">
        <w:rPr>
          <w:rStyle w:val="CharAttribute501"/>
          <w:rFonts w:eastAsia="№Е"/>
          <w:i w:val="0"/>
          <w:szCs w:val="28"/>
        </w:rPr>
        <w:t xml:space="preserve"> «Вольная борьба»</w:t>
      </w:r>
      <w:r w:rsidRPr="00CB5FEA">
        <w:rPr>
          <w:rStyle w:val="CharAttribute501"/>
          <w:rFonts w:eastAsia="№Е"/>
          <w:i w:val="0"/>
          <w:szCs w:val="28"/>
        </w:rPr>
        <w:t xml:space="preserve">,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010F89" w:rsidRPr="00CB5FEA" w:rsidRDefault="007F3399" w:rsidP="00CB5FEA">
      <w:pPr>
        <w:jc w:val="center"/>
        <w:rPr>
          <w:b/>
          <w:color w:val="000000"/>
          <w:w w:val="0"/>
          <w:sz w:val="28"/>
          <w:szCs w:val="28"/>
        </w:rPr>
      </w:pPr>
      <w:r>
        <w:rPr>
          <w:b/>
          <w:color w:val="000000"/>
          <w:w w:val="0"/>
          <w:sz w:val="28"/>
          <w:szCs w:val="28"/>
        </w:rPr>
        <w:t>5</w:t>
      </w:r>
      <w:r w:rsidR="00010F89" w:rsidRPr="00CB5FEA">
        <w:rPr>
          <w:b/>
          <w:color w:val="000000"/>
          <w:w w:val="0"/>
          <w:sz w:val="28"/>
          <w:szCs w:val="28"/>
        </w:rPr>
        <w:t>.4. Модуль «Школьный урок»</w:t>
      </w:r>
    </w:p>
    <w:p w:rsidR="00010F89" w:rsidRPr="00CB5FEA" w:rsidRDefault="00010F89" w:rsidP="00CB5FEA">
      <w:pPr>
        <w:ind w:right="-1" w:firstLine="567"/>
        <w:rPr>
          <w:i/>
          <w:sz w:val="28"/>
          <w:szCs w:val="28"/>
        </w:rPr>
      </w:pPr>
      <w:r w:rsidRPr="00CB5FEA">
        <w:rPr>
          <w:rStyle w:val="CharAttribute512"/>
          <w:rFonts w:eastAsia="№Е"/>
          <w:szCs w:val="28"/>
        </w:rPr>
        <w:t xml:space="preserve">Реализация школьными педагогами воспитательного потенциала урока предполагает следующее </w:t>
      </w:r>
      <w:r w:rsidRPr="00CB5FEA">
        <w:rPr>
          <w:i/>
          <w:sz w:val="28"/>
          <w:szCs w:val="28"/>
        </w:rPr>
        <w:t>:</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Style w:val="CharAttribute501"/>
          <w:rFonts w:eastAsia="№Е" w:hAnsi="Times New Roman"/>
          <w:i w:val="0"/>
          <w:szCs w:val="28"/>
        </w:rPr>
      </w:pPr>
      <w:r w:rsidRPr="00CB5FEA">
        <w:rPr>
          <w:rStyle w:val="CharAttribute501"/>
          <w:rFonts w:eastAsia="№Е" w:hAnsi="Times New Roman"/>
          <w:i w:val="0"/>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Style w:val="CharAttribute501"/>
          <w:rFonts w:eastAsia="№Е" w:hAnsi="Times New Roman"/>
          <w:i w:val="0"/>
          <w:szCs w:val="28"/>
        </w:rPr>
      </w:pPr>
      <w:r w:rsidRPr="00CB5FEA">
        <w:rPr>
          <w:rStyle w:val="CharAttribute501"/>
          <w:rFonts w:eastAsia="№Е" w:hAnsi="Times New Roman"/>
          <w:i w:val="0"/>
          <w:szCs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Fonts w:ascii="Times New Roman" w:hAnsi="Times New Roman"/>
          <w:sz w:val="28"/>
          <w:szCs w:val="28"/>
        </w:rPr>
      </w:pPr>
      <w:r w:rsidRPr="00CB5FEA">
        <w:rPr>
          <w:rStyle w:val="CharAttribute501"/>
          <w:rFonts w:eastAsia="№Е" w:hAnsi="Times New Roman"/>
          <w:i w:val="0"/>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Fonts w:ascii="Times New Roman" w:hAnsi="Times New Roman"/>
          <w:sz w:val="28"/>
          <w:szCs w:val="28"/>
        </w:rPr>
      </w:pPr>
      <w:r w:rsidRPr="00CB5FEA">
        <w:rPr>
          <w:rStyle w:val="CharAttribute501"/>
          <w:rFonts w:eastAsia="№Е" w:hAnsi="Times New Roman"/>
          <w:i w:val="0"/>
          <w:iCs/>
          <w:szCs w:val="28"/>
        </w:rPr>
        <w:t xml:space="preserve">использование </w:t>
      </w:r>
      <w:r w:rsidRPr="00CB5FEA">
        <w:rPr>
          <w:rFonts w:ascii="Times New Roman" w:hAnsi="Times New Roman"/>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Fonts w:ascii="Times New Roman" w:hAnsi="Times New Roman"/>
          <w:sz w:val="28"/>
          <w:szCs w:val="28"/>
        </w:rPr>
      </w:pPr>
      <w:r w:rsidRPr="00CB5FEA">
        <w:rPr>
          <w:rStyle w:val="CharAttribute501"/>
          <w:rFonts w:eastAsia="№Е" w:hAnsi="Times New Roman"/>
          <w:i w:val="0"/>
          <w:szCs w:val="28"/>
        </w:rPr>
        <w:t>применение на уроке интерактивных форм работы учащихся: интеллектуальных игр, стимулирующих познавательную мотивацию школьников;</w:t>
      </w:r>
      <w:r w:rsidR="00CB5FEA">
        <w:rPr>
          <w:rStyle w:val="CharAttribute501"/>
          <w:rFonts w:eastAsia="№Е" w:hAnsi="Times New Roman"/>
          <w:i w:val="0"/>
          <w:szCs w:val="28"/>
        </w:rPr>
        <w:t xml:space="preserve"> </w:t>
      </w:r>
      <w:r w:rsidRPr="00CB5FEA">
        <w:rPr>
          <w:rStyle w:val="CharAttribute501"/>
          <w:rFonts w:eastAsia="№Е" w:hAnsi="Times New Roman"/>
          <w:i w:val="0"/>
          <w:szCs w:val="28"/>
        </w:rPr>
        <w:t xml:space="preserve"> дискуссий, которые дают учащимся возможность приобрести опыт ведения конструктивного диалога; групповой работы или работы в парах, которые </w:t>
      </w:r>
      <w:r w:rsidRPr="00CB5FEA">
        <w:rPr>
          <w:rFonts w:ascii="Times New Roman" w:hAnsi="Times New Roman"/>
          <w:sz w:val="28"/>
          <w:szCs w:val="28"/>
        </w:rPr>
        <w:t xml:space="preserve">учат школьников командной работе и взаимодействию с другими детьми;  </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Fonts w:ascii="Times New Roman" w:hAnsi="Times New Roman"/>
          <w:sz w:val="28"/>
          <w:szCs w:val="28"/>
        </w:rPr>
      </w:pPr>
      <w:r w:rsidRPr="00CB5FEA">
        <w:rPr>
          <w:rFonts w:ascii="Times New Roman" w:hAnsi="Times New Roman"/>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Style w:val="CharAttribute501"/>
          <w:rFonts w:eastAsia="№Е" w:hAnsi="Times New Roman"/>
          <w:i w:val="0"/>
          <w:szCs w:val="28"/>
        </w:rPr>
      </w:pPr>
      <w:r w:rsidRPr="00CB5FEA">
        <w:rPr>
          <w:rStyle w:val="CharAttribute501"/>
          <w:rFonts w:eastAsia="№Е" w:hAnsi="Times New Roman"/>
          <w:i w:val="0"/>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Style w:val="CharAttribute501"/>
          <w:rFonts w:eastAsia="№Е" w:hAnsi="Times New Roman"/>
          <w:i w:val="0"/>
          <w:szCs w:val="28"/>
        </w:rPr>
      </w:pPr>
      <w:r w:rsidRPr="00CB5FEA">
        <w:rPr>
          <w:rStyle w:val="CharAttribute501"/>
          <w:rFonts w:eastAsia="№Е" w:hAnsi="Times New Roman"/>
          <w:i w:val="0"/>
          <w:szCs w:val="28"/>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w:t>
      </w:r>
      <w:r w:rsidRPr="00CB5FEA">
        <w:rPr>
          <w:rStyle w:val="CharAttribute501"/>
          <w:rFonts w:eastAsia="№Е" w:hAnsi="Times New Roman"/>
          <w:i w:val="0"/>
          <w:szCs w:val="28"/>
        </w:rPr>
        <w:lastRenderedPageBreak/>
        <w:t>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10F89" w:rsidRPr="00CB5FEA" w:rsidRDefault="007F3399" w:rsidP="00CB5FEA">
      <w:pPr>
        <w:tabs>
          <w:tab w:val="left" w:pos="851"/>
        </w:tabs>
        <w:jc w:val="center"/>
        <w:rPr>
          <w:b/>
          <w:iCs/>
          <w:color w:val="000000"/>
          <w:w w:val="0"/>
          <w:sz w:val="28"/>
          <w:szCs w:val="28"/>
        </w:rPr>
      </w:pPr>
      <w:r>
        <w:rPr>
          <w:b/>
          <w:iCs/>
          <w:color w:val="000000"/>
          <w:w w:val="0"/>
          <w:sz w:val="28"/>
          <w:szCs w:val="28"/>
        </w:rPr>
        <w:t>5</w:t>
      </w:r>
      <w:r w:rsidR="00010F89" w:rsidRPr="00CB5FEA">
        <w:rPr>
          <w:b/>
          <w:iCs/>
          <w:color w:val="000000"/>
          <w:w w:val="0"/>
          <w:sz w:val="28"/>
          <w:szCs w:val="28"/>
        </w:rPr>
        <w:t>.5. Модуль «Самоуправление»</w:t>
      </w:r>
    </w:p>
    <w:p w:rsidR="00010F89" w:rsidRPr="00CB5FEA" w:rsidRDefault="00010F89" w:rsidP="00CB5FEA">
      <w:pPr>
        <w:ind w:right="-1" w:firstLine="567"/>
        <w:rPr>
          <w:sz w:val="28"/>
          <w:szCs w:val="28"/>
        </w:rPr>
      </w:pPr>
      <w:r w:rsidRPr="00CB5FEA">
        <w:rPr>
          <w:rStyle w:val="CharAttribute504"/>
          <w:rFonts w:eastAsia="№Е"/>
          <w:szCs w:val="28"/>
        </w:rPr>
        <w:t xml:space="preserve">Поддержка детского </w:t>
      </w:r>
      <w:r w:rsidRPr="00CB5FEA">
        <w:rPr>
          <w:sz w:val="28"/>
          <w:szCs w:val="28"/>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010F89" w:rsidRPr="00CB5FEA" w:rsidRDefault="00010F89" w:rsidP="00CB5FEA">
      <w:pPr>
        <w:ind w:right="-1" w:firstLine="567"/>
        <w:rPr>
          <w:i/>
          <w:sz w:val="28"/>
          <w:szCs w:val="28"/>
        </w:rPr>
      </w:pPr>
      <w:r w:rsidRPr="00CB5FEA">
        <w:rPr>
          <w:sz w:val="28"/>
          <w:szCs w:val="28"/>
        </w:rPr>
        <w:t xml:space="preserve">Детское самоуправление в школе осуществляется следующим образом </w:t>
      </w:r>
      <w:r w:rsidR="00CB5FEA">
        <w:rPr>
          <w:i/>
          <w:sz w:val="28"/>
          <w:szCs w:val="28"/>
        </w:rPr>
        <w:t>(Наша</w:t>
      </w:r>
      <w:r w:rsidRPr="00CB5FEA">
        <w:rPr>
          <w:i/>
          <w:sz w:val="28"/>
          <w:szCs w:val="28"/>
        </w:rPr>
        <w:t xml:space="preserve"> школа в организации процесса воспитания использует потенциал детского самоуправле</w:t>
      </w:r>
      <w:r w:rsidR="00CB5FEA">
        <w:rPr>
          <w:i/>
          <w:sz w:val="28"/>
          <w:szCs w:val="28"/>
        </w:rPr>
        <w:t>ния,  в их реализации педагоги важно ориентируют</w:t>
      </w:r>
      <w:r w:rsidRPr="00CB5FEA">
        <w:rPr>
          <w:i/>
          <w:sz w:val="28"/>
          <w:szCs w:val="28"/>
        </w:rPr>
        <w:t>ся на целевые приоритеты, связанные с возрастными особенностями их воспитанников).</w:t>
      </w:r>
    </w:p>
    <w:p w:rsidR="00010F89" w:rsidRPr="00CB5FEA" w:rsidRDefault="00010F89" w:rsidP="00CB5FEA">
      <w:pPr>
        <w:tabs>
          <w:tab w:val="left" w:pos="851"/>
        </w:tabs>
        <w:ind w:firstLine="567"/>
        <w:rPr>
          <w:b/>
          <w:i/>
          <w:sz w:val="28"/>
          <w:szCs w:val="28"/>
        </w:rPr>
      </w:pPr>
      <w:r w:rsidRPr="00CB5FEA">
        <w:rPr>
          <w:b/>
          <w:i/>
          <w:sz w:val="28"/>
          <w:szCs w:val="28"/>
        </w:rPr>
        <w:t>На уровне школы:</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Fonts w:ascii="Times New Roman" w:hAnsi="Times New Roman"/>
          <w:sz w:val="28"/>
          <w:szCs w:val="28"/>
        </w:rPr>
      </w:pPr>
      <w:r w:rsidRPr="00CB5FEA">
        <w:rPr>
          <w:rFonts w:ascii="Times New Roman" w:hAnsi="Times New Roman"/>
          <w:sz w:val="28"/>
          <w:szCs w:val="28"/>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Fonts w:ascii="Times New Roman" w:hAnsi="Times New Roman"/>
          <w:iCs/>
          <w:sz w:val="28"/>
          <w:szCs w:val="28"/>
        </w:rPr>
      </w:pPr>
      <w:r w:rsidRPr="00CB5FEA">
        <w:rPr>
          <w:rFonts w:ascii="Times New Roman" w:hAnsi="Times New Roman"/>
          <w:iCs/>
          <w:sz w:val="28"/>
          <w:szCs w:val="28"/>
        </w:rPr>
        <w:t>через деятельность Совета</w:t>
      </w:r>
      <w:r w:rsidR="00CB5FEA">
        <w:rPr>
          <w:rFonts w:ascii="Times New Roman" w:hAnsi="Times New Roman"/>
          <w:iCs/>
          <w:sz w:val="28"/>
          <w:szCs w:val="28"/>
        </w:rPr>
        <w:t xml:space="preserve"> капитанов</w:t>
      </w:r>
      <w:r w:rsidRPr="00CB5FEA">
        <w:rPr>
          <w:rFonts w:ascii="Times New Roman" w:hAnsi="Times New Roman"/>
          <w:iCs/>
          <w:sz w:val="28"/>
          <w:szCs w:val="28"/>
        </w:rPr>
        <w:t>,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Fonts w:ascii="Times New Roman" w:hAnsi="Times New Roman"/>
          <w:sz w:val="28"/>
          <w:szCs w:val="28"/>
        </w:rPr>
      </w:pPr>
      <w:r w:rsidRPr="00CB5FEA">
        <w:rPr>
          <w:rFonts w:ascii="Times New Roman" w:hAnsi="Times New Roman"/>
          <w:sz w:val="28"/>
          <w:szCs w:val="28"/>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Fonts w:ascii="Times New Roman" w:hAnsi="Times New Roman"/>
          <w:iCs/>
          <w:sz w:val="28"/>
          <w:szCs w:val="28"/>
        </w:rPr>
      </w:pPr>
      <w:r w:rsidRPr="00CB5FEA">
        <w:rPr>
          <w:rFonts w:ascii="Times New Roman" w:hAnsi="Times New Roman"/>
          <w:iCs/>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Fonts w:ascii="Times New Roman" w:hAnsi="Times New Roman"/>
          <w:iCs/>
          <w:sz w:val="28"/>
          <w:szCs w:val="28"/>
        </w:rPr>
      </w:pPr>
      <w:r w:rsidRPr="00CB5FEA">
        <w:rPr>
          <w:rFonts w:ascii="Times New Roman" w:hAnsi="Times New Roman"/>
          <w:iCs/>
          <w:sz w:val="28"/>
          <w:szCs w:val="28"/>
        </w:rPr>
        <w:t>через деятельность созданной из наиболее а</w:t>
      </w:r>
      <w:r w:rsidR="00CB5FEA">
        <w:rPr>
          <w:rFonts w:ascii="Times New Roman" w:hAnsi="Times New Roman"/>
          <w:iCs/>
          <w:sz w:val="28"/>
          <w:szCs w:val="28"/>
        </w:rPr>
        <w:t xml:space="preserve">вторитетных старшеклассников </w:t>
      </w:r>
      <w:r w:rsidRPr="00CB5FEA">
        <w:rPr>
          <w:rFonts w:ascii="Times New Roman" w:hAnsi="Times New Roman"/>
          <w:iCs/>
          <w:sz w:val="28"/>
          <w:szCs w:val="28"/>
        </w:rPr>
        <w:t xml:space="preserve">. </w:t>
      </w:r>
    </w:p>
    <w:p w:rsidR="00010F89" w:rsidRPr="00CB5FEA" w:rsidRDefault="00010F89" w:rsidP="00CB5FEA">
      <w:pPr>
        <w:tabs>
          <w:tab w:val="left" w:pos="851"/>
        </w:tabs>
        <w:ind w:firstLine="567"/>
        <w:rPr>
          <w:bCs/>
          <w:i/>
          <w:sz w:val="28"/>
          <w:szCs w:val="28"/>
        </w:rPr>
      </w:pPr>
      <w:r w:rsidRPr="00CB5FEA">
        <w:rPr>
          <w:b/>
          <w:i/>
          <w:sz w:val="28"/>
          <w:szCs w:val="28"/>
        </w:rPr>
        <w:t>На уровне классов</w:t>
      </w:r>
      <w:r w:rsidRPr="00CB5FEA">
        <w:rPr>
          <w:bCs/>
          <w:i/>
          <w:sz w:val="28"/>
          <w:szCs w:val="28"/>
        </w:rPr>
        <w:t>:</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Fonts w:ascii="Times New Roman" w:hAnsi="Times New Roman"/>
          <w:sz w:val="28"/>
          <w:szCs w:val="28"/>
        </w:rPr>
      </w:pPr>
      <w:r w:rsidRPr="00CB5FEA">
        <w:rPr>
          <w:rFonts w:ascii="Times New Roman" w:hAnsi="Times New Roman"/>
          <w:iCs/>
          <w:sz w:val="28"/>
          <w:szCs w:val="28"/>
        </w:rPr>
        <w:t xml:space="preserve">через </w:t>
      </w:r>
      <w:r w:rsidRPr="00CB5FEA">
        <w:rPr>
          <w:rFonts w:ascii="Times New Roman" w:hAnsi="Times New Roman"/>
          <w:sz w:val="28"/>
          <w:szCs w:val="28"/>
        </w:rPr>
        <w:t xml:space="preserve">деятельность выборных по инициативе и предложениям учащихся класса лидеров </w:t>
      </w:r>
      <w:r w:rsidR="00CB5FEA">
        <w:rPr>
          <w:rFonts w:ascii="Times New Roman" w:hAnsi="Times New Roman"/>
          <w:sz w:val="28"/>
          <w:szCs w:val="28"/>
        </w:rPr>
        <w:t>(капитанов</w:t>
      </w:r>
      <w:r w:rsidRPr="00CB5FEA">
        <w:rPr>
          <w:rFonts w:ascii="Times New Roman" w:hAnsi="Times New Roman"/>
          <w:sz w:val="28"/>
          <w:szCs w:val="28"/>
        </w:rPr>
        <w:t>,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Fonts w:ascii="Times New Roman" w:hAnsi="Times New Roman"/>
          <w:iCs/>
          <w:sz w:val="28"/>
          <w:szCs w:val="28"/>
        </w:rPr>
      </w:pPr>
      <w:r w:rsidRPr="00CB5FEA">
        <w:rPr>
          <w:rFonts w:ascii="Times New Roman" w:hAnsi="Times New Roman"/>
          <w:iCs/>
          <w:sz w:val="28"/>
          <w:szCs w:val="28"/>
        </w:rPr>
        <w:t>через деятельность выборных органов самоуправления, отвечающих за различные направления работы класса (например: штаб спортивных дел, шт</w:t>
      </w:r>
      <w:r w:rsidR="00CB5FEA">
        <w:rPr>
          <w:rFonts w:ascii="Times New Roman" w:hAnsi="Times New Roman"/>
          <w:iCs/>
          <w:sz w:val="28"/>
          <w:szCs w:val="28"/>
        </w:rPr>
        <w:t>аб творческих дел</w:t>
      </w:r>
      <w:r w:rsidRPr="00CB5FEA">
        <w:rPr>
          <w:rFonts w:ascii="Times New Roman" w:hAnsi="Times New Roman"/>
          <w:iCs/>
          <w:sz w:val="28"/>
          <w:szCs w:val="28"/>
        </w:rPr>
        <w:t>);</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Fonts w:ascii="Times New Roman" w:hAnsi="Times New Roman"/>
          <w:sz w:val="28"/>
          <w:szCs w:val="28"/>
        </w:rPr>
      </w:pPr>
      <w:r w:rsidRPr="00CB5FEA">
        <w:rPr>
          <w:rFonts w:ascii="Times New Roman" w:hAnsi="Times New Roman"/>
          <w:iCs/>
          <w:sz w:val="28"/>
          <w:szCs w:val="28"/>
        </w:rPr>
        <w:lastRenderedPageBreak/>
        <w:t xml:space="preserve">через </w:t>
      </w:r>
      <w:r w:rsidRPr="00CB5FEA">
        <w:rPr>
          <w:rFonts w:ascii="Times New Roman" w:hAnsi="Times New Roman"/>
          <w:sz w:val="28"/>
          <w:szCs w:val="28"/>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010F89" w:rsidRPr="00CB5FEA" w:rsidRDefault="00010F89" w:rsidP="00CB5FEA">
      <w:pPr>
        <w:ind w:firstLine="567"/>
        <w:rPr>
          <w:rStyle w:val="CharAttribute501"/>
          <w:rFonts w:eastAsia="№Е"/>
          <w:b/>
          <w:bCs/>
          <w:i w:val="0"/>
          <w:iCs/>
          <w:szCs w:val="28"/>
        </w:rPr>
      </w:pPr>
      <w:r w:rsidRPr="00CB5FEA">
        <w:rPr>
          <w:b/>
          <w:bCs/>
          <w:i/>
          <w:iCs/>
          <w:sz w:val="28"/>
          <w:szCs w:val="28"/>
        </w:rPr>
        <w:t>На индивидуальном уровне:</w:t>
      </w:r>
      <w:r w:rsidRPr="00CB5FEA">
        <w:rPr>
          <w:rStyle w:val="CharAttribute501"/>
          <w:rFonts w:eastAsia="№Е"/>
          <w:b/>
          <w:bCs/>
          <w:i w:val="0"/>
          <w:iCs/>
          <w:szCs w:val="28"/>
        </w:rPr>
        <w:t xml:space="preserve"> </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Fonts w:ascii="Times New Roman" w:hAnsi="Times New Roman"/>
          <w:sz w:val="28"/>
          <w:szCs w:val="28"/>
        </w:rPr>
      </w:pPr>
      <w:r w:rsidRPr="00CB5FEA">
        <w:rPr>
          <w:rFonts w:ascii="Times New Roman" w:hAnsi="Times New Roman"/>
          <w:iCs/>
          <w:sz w:val="28"/>
          <w:szCs w:val="28"/>
        </w:rPr>
        <w:t xml:space="preserve">через </w:t>
      </w:r>
      <w:r w:rsidRPr="00CB5FEA">
        <w:rPr>
          <w:rFonts w:ascii="Times New Roman" w:hAnsi="Times New Roman"/>
          <w:sz w:val="28"/>
          <w:szCs w:val="28"/>
        </w:rPr>
        <w:t>вовлечение школьников в планирование, организацию, проведение и анализ общешкольных и внутриклассных дел;</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Fonts w:ascii="Times New Roman" w:hAnsi="Times New Roman"/>
          <w:iCs/>
          <w:sz w:val="28"/>
          <w:szCs w:val="28"/>
        </w:rPr>
      </w:pPr>
      <w:r w:rsidRPr="00CB5FEA">
        <w:rPr>
          <w:rFonts w:ascii="Times New Roman" w:hAnsi="Times New Roman"/>
          <w:iCs/>
          <w:sz w:val="28"/>
          <w:szCs w:val="28"/>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CB5FEA" w:rsidRDefault="00CB5FEA" w:rsidP="00CB5FEA">
      <w:pPr>
        <w:tabs>
          <w:tab w:val="left" w:pos="851"/>
        </w:tabs>
        <w:jc w:val="center"/>
        <w:rPr>
          <w:b/>
          <w:iCs/>
          <w:color w:val="000000"/>
          <w:w w:val="0"/>
          <w:sz w:val="28"/>
          <w:szCs w:val="28"/>
        </w:rPr>
      </w:pPr>
    </w:p>
    <w:p w:rsidR="00CB5FEA" w:rsidRDefault="00CB5FEA" w:rsidP="00CB5FEA">
      <w:pPr>
        <w:tabs>
          <w:tab w:val="left" w:pos="851"/>
        </w:tabs>
        <w:jc w:val="center"/>
        <w:rPr>
          <w:b/>
          <w:iCs/>
          <w:color w:val="000000"/>
          <w:w w:val="0"/>
          <w:sz w:val="28"/>
          <w:szCs w:val="28"/>
        </w:rPr>
      </w:pPr>
    </w:p>
    <w:p w:rsidR="00010F89" w:rsidRPr="00CB5FEA" w:rsidRDefault="007F3399" w:rsidP="00CB5FEA">
      <w:pPr>
        <w:tabs>
          <w:tab w:val="left" w:pos="851"/>
        </w:tabs>
        <w:jc w:val="center"/>
        <w:rPr>
          <w:b/>
          <w:iCs/>
          <w:color w:val="000000"/>
          <w:w w:val="0"/>
          <w:sz w:val="28"/>
          <w:szCs w:val="28"/>
        </w:rPr>
      </w:pPr>
      <w:r>
        <w:rPr>
          <w:b/>
          <w:iCs/>
          <w:color w:val="000000"/>
          <w:w w:val="0"/>
          <w:sz w:val="28"/>
          <w:szCs w:val="28"/>
        </w:rPr>
        <w:t>5</w:t>
      </w:r>
      <w:r w:rsidR="00010F89" w:rsidRPr="00CB5FEA">
        <w:rPr>
          <w:b/>
          <w:iCs/>
          <w:color w:val="000000"/>
          <w:w w:val="0"/>
          <w:sz w:val="28"/>
          <w:szCs w:val="28"/>
        </w:rPr>
        <w:t>.6. Модуль «Детские общественные объединения</w:t>
      </w:r>
      <w:r w:rsidR="00CB5FEA">
        <w:rPr>
          <w:b/>
          <w:iCs/>
          <w:color w:val="000000"/>
          <w:w w:val="0"/>
          <w:sz w:val="28"/>
          <w:szCs w:val="28"/>
        </w:rPr>
        <w:t xml:space="preserve"> РДШ</w:t>
      </w:r>
      <w:r w:rsidR="00010F89" w:rsidRPr="00CB5FEA">
        <w:rPr>
          <w:b/>
          <w:iCs/>
          <w:color w:val="000000"/>
          <w:w w:val="0"/>
          <w:sz w:val="28"/>
          <w:szCs w:val="28"/>
        </w:rPr>
        <w:t>»</w:t>
      </w:r>
    </w:p>
    <w:p w:rsidR="00010F89" w:rsidRPr="00CB5FEA" w:rsidRDefault="00010F89" w:rsidP="00CB5FEA">
      <w:pPr>
        <w:pStyle w:val="ParaAttribute38"/>
        <w:ind w:right="0" w:firstLine="567"/>
        <w:rPr>
          <w:i/>
          <w:sz w:val="28"/>
          <w:szCs w:val="28"/>
        </w:rPr>
      </w:pPr>
      <w:r w:rsidRPr="00CB5FEA">
        <w:rPr>
          <w:rFonts w:eastAsia="Calibri"/>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w:t>
      </w:r>
      <w:r w:rsidR="00CB5FEA">
        <w:rPr>
          <w:rFonts w:eastAsia="Calibri"/>
          <w:sz w:val="28"/>
          <w:szCs w:val="28"/>
        </w:rPr>
        <w:t xml:space="preserve">РДШ </w:t>
      </w:r>
      <w:r w:rsidRPr="00CB5FEA">
        <w:rPr>
          <w:rFonts w:eastAsia="Calibri"/>
          <w:sz w:val="28"/>
          <w:szCs w:val="28"/>
        </w:rPr>
        <w:t>осуществляется через</w:t>
      </w:r>
      <w:r w:rsidRPr="00CB5FEA">
        <w:rPr>
          <w:i/>
          <w:sz w:val="28"/>
          <w:szCs w:val="28"/>
        </w:rPr>
        <w:t xml:space="preserve">: </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Fonts w:ascii="Times New Roman" w:hAnsi="Times New Roman"/>
          <w:sz w:val="28"/>
          <w:szCs w:val="28"/>
          <w:lang w:eastAsia="ko-KR"/>
        </w:rPr>
      </w:pPr>
      <w:r w:rsidRPr="00CB5FEA">
        <w:rPr>
          <w:rFonts w:ascii="Times New Roman" w:hAnsi="Times New Roman"/>
          <w:sz w:val="28"/>
          <w:szCs w:val="28"/>
          <w:lang w:eastAsia="ko-KR"/>
        </w:rPr>
        <w:t xml:space="preserve">утверждение и последовательную реализацию в детском общественном объединении демократических процедур </w:t>
      </w:r>
      <w:r w:rsidRPr="00CB5FEA">
        <w:rPr>
          <w:rFonts w:ascii="Times New Roman" w:hAnsi="Times New Roman"/>
          <w:sz w:val="28"/>
          <w:szCs w:val="28"/>
        </w:rPr>
        <w:t>(</w:t>
      </w:r>
      <w:r w:rsidRPr="00CB5FEA">
        <w:rPr>
          <w:rFonts w:ascii="Times New Roman" w:hAnsi="Times New Roman"/>
          <w:sz w:val="28"/>
          <w:szCs w:val="28"/>
          <w:lang w:eastAsia="ko-KR"/>
        </w:rPr>
        <w:t>выбор</w:t>
      </w:r>
      <w:r w:rsidRPr="00CB5FEA">
        <w:rPr>
          <w:rFonts w:ascii="Times New Roman" w:hAnsi="Times New Roman"/>
          <w:sz w:val="28"/>
          <w:szCs w:val="28"/>
        </w:rPr>
        <w:t>ы</w:t>
      </w:r>
      <w:r w:rsidRPr="00CB5FEA">
        <w:rPr>
          <w:rFonts w:ascii="Times New Roman" w:hAnsi="Times New Roman"/>
          <w:sz w:val="28"/>
          <w:szCs w:val="28"/>
          <w:lang w:eastAsia="ko-KR"/>
        </w:rPr>
        <w:t xml:space="preserve"> руководящих органов объединения, подотчетност</w:t>
      </w:r>
      <w:r w:rsidRPr="00CB5FEA">
        <w:rPr>
          <w:rFonts w:ascii="Times New Roman" w:hAnsi="Times New Roman"/>
          <w:sz w:val="28"/>
          <w:szCs w:val="28"/>
        </w:rPr>
        <w:t>ь</w:t>
      </w:r>
      <w:r w:rsidRPr="00CB5FEA">
        <w:rPr>
          <w:rFonts w:ascii="Times New Roman" w:hAnsi="Times New Roman"/>
          <w:sz w:val="28"/>
          <w:szCs w:val="28"/>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010F89" w:rsidRPr="00CB5FEA" w:rsidRDefault="00010F89" w:rsidP="00157968">
      <w:pPr>
        <w:numPr>
          <w:ilvl w:val="0"/>
          <w:numId w:val="49"/>
        </w:numPr>
        <w:wordWrap w:val="0"/>
        <w:adjustRightInd/>
        <w:ind w:left="0" w:firstLine="567"/>
        <w:jc w:val="both"/>
        <w:rPr>
          <w:sz w:val="28"/>
          <w:szCs w:val="28"/>
        </w:rPr>
      </w:pPr>
      <w:r w:rsidRPr="00CB5FEA">
        <w:rPr>
          <w:rFonts w:eastAsia="Calibri"/>
          <w:sz w:val="28"/>
          <w:szCs w:val="28"/>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CB5FEA">
        <w:rPr>
          <w:sz w:val="28"/>
          <w:szCs w:val="28"/>
        </w:rPr>
        <w:t>забота, уважение, умение сопереживать, умение общаться, слушать и слы</w:t>
      </w:r>
      <w:r w:rsidR="00CB5FEA">
        <w:rPr>
          <w:sz w:val="28"/>
          <w:szCs w:val="28"/>
        </w:rPr>
        <w:t xml:space="preserve">шать других. Такими делами </w:t>
      </w:r>
      <w:r w:rsidRPr="00CB5FEA">
        <w:rPr>
          <w:sz w:val="28"/>
          <w:szCs w:val="28"/>
        </w:rPr>
        <w:t xml:space="preserve"> яв</w:t>
      </w:r>
      <w:r w:rsidR="00CB5FEA">
        <w:rPr>
          <w:sz w:val="28"/>
          <w:szCs w:val="28"/>
        </w:rPr>
        <w:t>ля</w:t>
      </w:r>
      <w:r w:rsidR="00304B3A">
        <w:rPr>
          <w:sz w:val="28"/>
          <w:szCs w:val="28"/>
        </w:rPr>
        <w:t>ют</w:t>
      </w:r>
      <w:r w:rsidRPr="00CB5FEA">
        <w:rPr>
          <w:sz w:val="28"/>
          <w:szCs w:val="28"/>
        </w:rPr>
        <w:t>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010F89" w:rsidRPr="00CB5FEA" w:rsidRDefault="00010F89" w:rsidP="00157968">
      <w:pPr>
        <w:numPr>
          <w:ilvl w:val="0"/>
          <w:numId w:val="49"/>
        </w:numPr>
        <w:tabs>
          <w:tab w:val="left" w:pos="993"/>
          <w:tab w:val="left" w:pos="1310"/>
        </w:tabs>
        <w:wordWrap w:val="0"/>
        <w:adjustRightInd/>
        <w:ind w:left="0" w:firstLine="567"/>
        <w:jc w:val="both"/>
        <w:rPr>
          <w:rFonts w:eastAsia="Calibri"/>
          <w:sz w:val="28"/>
          <w:szCs w:val="28"/>
        </w:rPr>
      </w:pPr>
      <w:r w:rsidRPr="00CB5FEA">
        <w:rPr>
          <w:rFonts w:eastAsia="Calibri"/>
          <w:sz w:val="28"/>
          <w:szCs w:val="28"/>
        </w:rPr>
        <w:t>договор, заключаемый между ребенком и детским общественным объединением, традиционной формой которого является Торжественное обещание (клятва</w:t>
      </w:r>
      <w:r w:rsidR="00304B3A">
        <w:rPr>
          <w:rFonts w:eastAsia="Calibri"/>
          <w:sz w:val="28"/>
          <w:szCs w:val="28"/>
        </w:rPr>
        <w:t xml:space="preserve"> РДШ </w:t>
      </w:r>
      <w:r w:rsidRPr="00CB5FEA">
        <w:rPr>
          <w:rFonts w:eastAsia="Calibri"/>
          <w:sz w:val="28"/>
          <w:szCs w:val="28"/>
        </w:rPr>
        <w:t>)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Fonts w:ascii="Times New Roman" w:hAnsi="Times New Roman"/>
          <w:sz w:val="28"/>
          <w:szCs w:val="28"/>
        </w:rPr>
      </w:pPr>
      <w:r w:rsidRPr="00CB5FEA">
        <w:rPr>
          <w:rFonts w:ascii="Times New Roman" w:hAnsi="Times New Roman"/>
          <w:sz w:val="28"/>
          <w:szCs w:val="28"/>
          <w:lang w:eastAsia="ko-KR"/>
        </w:rPr>
        <w:t xml:space="preserve">клубные встречи – формальные и неформальные встречи членов детского общественного объединения для обсуждения вопросов управления </w:t>
      </w:r>
      <w:r w:rsidRPr="00CB5FEA">
        <w:rPr>
          <w:rFonts w:ascii="Times New Roman" w:hAnsi="Times New Roman"/>
          <w:sz w:val="28"/>
          <w:szCs w:val="28"/>
          <w:lang w:eastAsia="ko-KR"/>
        </w:rPr>
        <w:lastRenderedPageBreak/>
        <w:t>объединением, планирования дел в школе и микрорайоне, совместного пения, празднования знаменательных для членов объединения событий;</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Fonts w:ascii="Times New Roman" w:hAnsi="Times New Roman"/>
          <w:sz w:val="28"/>
          <w:szCs w:val="28"/>
        </w:rPr>
      </w:pPr>
      <w:r w:rsidRPr="00CB5FEA">
        <w:rPr>
          <w:rFonts w:ascii="Times New Roman" w:hAnsi="Times New Roman"/>
          <w:sz w:val="28"/>
          <w:szCs w:val="28"/>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w:t>
      </w:r>
      <w:r w:rsidR="00304B3A">
        <w:rPr>
          <w:rFonts w:ascii="Times New Roman" w:hAnsi="Times New Roman"/>
          <w:sz w:val="28"/>
          <w:szCs w:val="28"/>
          <w:lang w:eastAsia="ko-KR"/>
        </w:rPr>
        <w:t xml:space="preserve"> </w:t>
      </w:r>
      <w:r w:rsidR="00304B3A">
        <w:rPr>
          <w:sz w:val="28"/>
          <w:szCs w:val="28"/>
        </w:rPr>
        <w:t>«Форд Лидер»</w:t>
      </w:r>
      <w:r w:rsidR="00304B3A" w:rsidRPr="00CB5FEA">
        <w:rPr>
          <w:rFonts w:ascii="Times New Roman" w:hAnsi="Times New Roman"/>
          <w:sz w:val="28"/>
          <w:szCs w:val="28"/>
        </w:rPr>
        <w:t>)</w:t>
      </w:r>
      <w:r w:rsidRPr="00CB5FEA">
        <w:rPr>
          <w:rFonts w:ascii="Times New Roman" w:hAnsi="Times New Roman"/>
          <w:sz w:val="28"/>
          <w:szCs w:val="28"/>
          <w:lang w:eastAsia="ko-KR"/>
        </w:rPr>
        <w:t>, театрализаций и т.п.);</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Fonts w:ascii="Times New Roman" w:hAnsi="Times New Roman"/>
          <w:sz w:val="28"/>
          <w:szCs w:val="28"/>
          <w:lang w:eastAsia="ko-KR"/>
        </w:rPr>
      </w:pPr>
      <w:r w:rsidRPr="00CB5FEA">
        <w:rPr>
          <w:rFonts w:ascii="Times New Roman" w:hAnsi="Times New Roman"/>
          <w:sz w:val="28"/>
          <w:szCs w:val="28"/>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w:t>
      </w:r>
      <w:r w:rsidR="00304B3A">
        <w:rPr>
          <w:rFonts w:ascii="Times New Roman" w:hAnsi="Times New Roman"/>
          <w:sz w:val="28"/>
          <w:szCs w:val="28"/>
          <w:lang w:eastAsia="ko-KR"/>
        </w:rPr>
        <w:t>(флаг, герб , галстука РДШ</w:t>
      </w:r>
      <w:r w:rsidRPr="00CB5FEA">
        <w:rPr>
          <w:rFonts w:ascii="Times New Roman" w:hAnsi="Times New Roman"/>
          <w:sz w:val="28"/>
          <w:szCs w:val="28"/>
          <w:lang w:eastAsia="ko-KR"/>
        </w:rPr>
        <w:t>, проведения ежегодной церемонии посвящения в члены детского объединения,</w:t>
      </w:r>
      <w:r w:rsidR="00304B3A">
        <w:rPr>
          <w:rFonts w:ascii="Times New Roman" w:hAnsi="Times New Roman"/>
          <w:sz w:val="28"/>
          <w:szCs w:val="28"/>
          <w:lang w:eastAsia="ko-KR"/>
        </w:rPr>
        <w:t xml:space="preserve"> «Дня Рождения РДШ</w:t>
      </w:r>
      <w:r w:rsidRPr="00CB5FEA">
        <w:rPr>
          <w:rFonts w:ascii="Times New Roman" w:hAnsi="Times New Roman"/>
          <w:sz w:val="28"/>
          <w:szCs w:val="28"/>
          <w:lang w:eastAsia="ko-KR"/>
        </w:rPr>
        <w:t xml:space="preserve">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010F89" w:rsidRPr="00CB5FEA" w:rsidRDefault="00010F89" w:rsidP="00157968">
      <w:pPr>
        <w:pStyle w:val="af7"/>
        <w:numPr>
          <w:ilvl w:val="0"/>
          <w:numId w:val="49"/>
        </w:numPr>
        <w:tabs>
          <w:tab w:val="left" w:pos="993"/>
          <w:tab w:val="left" w:pos="1310"/>
        </w:tabs>
        <w:spacing w:after="0" w:line="240" w:lineRule="auto"/>
        <w:ind w:left="0" w:firstLine="567"/>
        <w:contextualSpacing w:val="0"/>
        <w:jc w:val="both"/>
        <w:rPr>
          <w:rFonts w:ascii="Times New Roman" w:hAnsi="Times New Roman"/>
          <w:sz w:val="28"/>
          <w:szCs w:val="28"/>
          <w:lang w:eastAsia="ko-KR"/>
        </w:rPr>
      </w:pPr>
      <w:r w:rsidRPr="00CB5FEA">
        <w:rPr>
          <w:rFonts w:ascii="Times New Roman" w:hAnsi="Times New Roman"/>
          <w:sz w:val="28"/>
          <w:szCs w:val="28"/>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010F89" w:rsidRPr="00CB5FEA" w:rsidRDefault="00010F89" w:rsidP="00CB5FEA">
      <w:pPr>
        <w:tabs>
          <w:tab w:val="left" w:pos="851"/>
        </w:tabs>
        <w:jc w:val="center"/>
        <w:rPr>
          <w:b/>
          <w:iCs/>
          <w:color w:val="000000"/>
          <w:w w:val="0"/>
          <w:sz w:val="28"/>
          <w:szCs w:val="28"/>
        </w:rPr>
      </w:pPr>
      <w:r w:rsidRPr="00CB5FEA">
        <w:rPr>
          <w:b/>
          <w:iCs/>
          <w:sz w:val="28"/>
          <w:szCs w:val="28"/>
        </w:rPr>
        <w:t>Модул</w:t>
      </w:r>
      <w:r w:rsidR="007F3399">
        <w:rPr>
          <w:b/>
          <w:iCs/>
          <w:sz w:val="28"/>
          <w:szCs w:val="28"/>
        </w:rPr>
        <w:t>ь 5</w:t>
      </w:r>
      <w:r w:rsidRPr="00CB5FEA">
        <w:rPr>
          <w:b/>
          <w:iCs/>
          <w:sz w:val="28"/>
          <w:szCs w:val="28"/>
        </w:rPr>
        <w:t xml:space="preserve">.7. </w:t>
      </w:r>
      <w:r w:rsidRPr="00CB5FEA">
        <w:rPr>
          <w:b/>
          <w:iCs/>
          <w:color w:val="000000"/>
          <w:w w:val="0"/>
          <w:sz w:val="28"/>
          <w:szCs w:val="28"/>
        </w:rPr>
        <w:t>«Экскурсии, экспедиции, походы»</w:t>
      </w:r>
    </w:p>
    <w:p w:rsidR="00010F89" w:rsidRPr="00CB5FEA" w:rsidRDefault="00010F89" w:rsidP="00CB5FEA">
      <w:pPr>
        <w:ind w:right="-1" w:firstLine="567"/>
        <w:rPr>
          <w:i/>
          <w:sz w:val="28"/>
          <w:szCs w:val="28"/>
        </w:rPr>
      </w:pPr>
      <w:r w:rsidRPr="00CB5FEA">
        <w:rPr>
          <w:rFonts w:eastAsia="Calibri"/>
          <w:sz w:val="28"/>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010F89" w:rsidRPr="00CB5FEA" w:rsidRDefault="00010F89" w:rsidP="00157968">
      <w:pPr>
        <w:pStyle w:val="af7"/>
        <w:numPr>
          <w:ilvl w:val="0"/>
          <w:numId w:val="48"/>
        </w:numPr>
        <w:tabs>
          <w:tab w:val="left" w:pos="885"/>
        </w:tabs>
        <w:spacing w:after="0" w:line="240" w:lineRule="auto"/>
        <w:ind w:left="0" w:right="175" w:firstLine="567"/>
        <w:contextualSpacing w:val="0"/>
        <w:jc w:val="both"/>
        <w:rPr>
          <w:rFonts w:ascii="Times New Roman" w:hAnsi="Times New Roman"/>
          <w:sz w:val="28"/>
          <w:szCs w:val="28"/>
        </w:rPr>
      </w:pPr>
      <w:r w:rsidRPr="00CB5FEA">
        <w:rPr>
          <w:rFonts w:ascii="Times New Roman" w:hAnsi="Times New Roman"/>
          <w:sz w:val="28"/>
          <w:szCs w:val="28"/>
          <w:lang w:eastAsia="ko-KR"/>
        </w:rPr>
        <w:t>регулярные пеш</w:t>
      </w:r>
      <w:r w:rsidR="00304B3A">
        <w:rPr>
          <w:rFonts w:ascii="Times New Roman" w:hAnsi="Times New Roman"/>
          <w:sz w:val="28"/>
          <w:szCs w:val="28"/>
          <w:lang w:eastAsia="ko-KR"/>
        </w:rPr>
        <w:t xml:space="preserve">ие прогулки, экскурсии </w:t>
      </w:r>
      <w:r w:rsidRPr="00CB5FEA">
        <w:rPr>
          <w:rFonts w:ascii="Times New Roman" w:hAnsi="Times New Roman"/>
          <w:sz w:val="28"/>
          <w:szCs w:val="28"/>
          <w:lang w:eastAsia="ko-KR"/>
        </w:rPr>
        <w:t xml:space="preserve">, организуемые в классах их классными руководителями и родителями школьниковна природу (проводятся как интерактивные занятия с распределением среди школьников ролей и соответствующих им заданий, например: </w:t>
      </w:r>
      <w:r w:rsidR="00304B3A">
        <w:rPr>
          <w:rFonts w:ascii="Times New Roman" w:hAnsi="Times New Roman"/>
          <w:sz w:val="28"/>
          <w:szCs w:val="28"/>
          <w:lang w:eastAsia="ko-KR"/>
        </w:rPr>
        <w:t>«фотографов», «разведчиков»</w:t>
      </w:r>
      <w:r w:rsidRPr="00CB5FEA">
        <w:rPr>
          <w:rFonts w:ascii="Times New Roman" w:hAnsi="Times New Roman"/>
          <w:sz w:val="28"/>
          <w:szCs w:val="28"/>
          <w:lang w:eastAsia="ko-KR"/>
        </w:rPr>
        <w:t>);</w:t>
      </w:r>
    </w:p>
    <w:p w:rsidR="00010F89" w:rsidRPr="00CB5FEA" w:rsidRDefault="00304B3A" w:rsidP="00304B3A">
      <w:pPr>
        <w:pStyle w:val="af7"/>
        <w:tabs>
          <w:tab w:val="left" w:pos="885"/>
        </w:tabs>
        <w:spacing w:after="0" w:line="240" w:lineRule="auto"/>
        <w:ind w:left="567" w:right="175"/>
        <w:contextualSpacing w:val="0"/>
        <w:jc w:val="both"/>
        <w:rPr>
          <w:rFonts w:ascii="Times New Roman" w:hAnsi="Times New Roman"/>
          <w:sz w:val="28"/>
          <w:szCs w:val="28"/>
          <w:lang w:eastAsia="ko-KR"/>
        </w:rPr>
      </w:pPr>
      <w:r>
        <w:rPr>
          <w:rFonts w:ascii="Times New Roman" w:hAnsi="Times New Roman"/>
          <w:sz w:val="28"/>
          <w:szCs w:val="28"/>
          <w:lang w:eastAsia="ko-KR"/>
        </w:rPr>
        <w:t xml:space="preserve"> исторические </w:t>
      </w:r>
      <w:r w:rsidR="00010F89" w:rsidRPr="00CB5FEA">
        <w:rPr>
          <w:rFonts w:ascii="Times New Roman" w:hAnsi="Times New Roman"/>
          <w:sz w:val="28"/>
          <w:szCs w:val="28"/>
          <w:lang w:eastAsia="ko-KR"/>
        </w:rPr>
        <w:t xml:space="preserve">экспедиции, организуемые учителями и родителями школьников в другие города или села для углубленного изучения произошедших здесь исторических событий, имеющихся здесь природных и историко-культурных ландшафтов, флоры и фауны; </w:t>
      </w:r>
    </w:p>
    <w:p w:rsidR="00010F89" w:rsidRPr="00CB5FEA" w:rsidRDefault="00010F89" w:rsidP="00157968">
      <w:pPr>
        <w:pStyle w:val="af7"/>
        <w:numPr>
          <w:ilvl w:val="0"/>
          <w:numId w:val="48"/>
        </w:numPr>
        <w:tabs>
          <w:tab w:val="left" w:pos="885"/>
        </w:tabs>
        <w:spacing w:after="0" w:line="240" w:lineRule="auto"/>
        <w:ind w:left="0" w:right="175" w:firstLine="567"/>
        <w:contextualSpacing w:val="0"/>
        <w:jc w:val="both"/>
        <w:rPr>
          <w:rFonts w:ascii="Times New Roman" w:hAnsi="Times New Roman"/>
          <w:sz w:val="28"/>
          <w:szCs w:val="28"/>
          <w:lang w:eastAsia="ko-KR"/>
        </w:rPr>
      </w:pPr>
      <w:r w:rsidRPr="00CB5FEA">
        <w:rPr>
          <w:rFonts w:ascii="Times New Roman" w:hAnsi="Times New Roman"/>
          <w:sz w:val="28"/>
          <w:szCs w:val="28"/>
          <w:lang w:eastAsia="ko-KR"/>
        </w:rPr>
        <w:t xml:space="preserve">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w:t>
      </w:r>
      <w:r w:rsidRPr="00CB5FEA">
        <w:rPr>
          <w:rFonts w:ascii="Times New Roman" w:hAnsi="Times New Roman"/>
          <w:sz w:val="28"/>
          <w:szCs w:val="28"/>
          <w:lang w:eastAsia="ko-KR"/>
        </w:rPr>
        <w:lastRenderedPageBreak/>
        <w:t>лекарственных растений, конкурс туристской кухни, конкурс туристской песни, конкурс благоустройства кома</w:t>
      </w:r>
      <w:r w:rsidR="00304B3A">
        <w:rPr>
          <w:rFonts w:ascii="Times New Roman" w:hAnsi="Times New Roman"/>
          <w:sz w:val="28"/>
          <w:szCs w:val="28"/>
          <w:lang w:eastAsia="ko-KR"/>
        </w:rPr>
        <w:t>нд</w:t>
      </w:r>
      <w:r w:rsidRPr="00CB5FEA">
        <w:rPr>
          <w:rFonts w:ascii="Times New Roman" w:hAnsi="Times New Roman"/>
          <w:sz w:val="28"/>
          <w:szCs w:val="28"/>
          <w:lang w:eastAsia="ko-KR"/>
        </w:rPr>
        <w:t>, комбинированную эстафету;</w:t>
      </w:r>
    </w:p>
    <w:p w:rsidR="00010F89" w:rsidRPr="00CB5FEA" w:rsidRDefault="007F3399" w:rsidP="00CB5FEA">
      <w:pPr>
        <w:tabs>
          <w:tab w:val="left" w:pos="851"/>
        </w:tabs>
        <w:jc w:val="center"/>
        <w:rPr>
          <w:b/>
          <w:iCs/>
          <w:color w:val="000000"/>
          <w:w w:val="0"/>
          <w:sz w:val="28"/>
          <w:szCs w:val="28"/>
        </w:rPr>
      </w:pPr>
      <w:r>
        <w:rPr>
          <w:b/>
          <w:iCs/>
          <w:color w:val="000000"/>
          <w:w w:val="0"/>
          <w:sz w:val="28"/>
          <w:szCs w:val="28"/>
        </w:rPr>
        <w:t>5</w:t>
      </w:r>
      <w:r w:rsidR="00010F89" w:rsidRPr="00CB5FEA">
        <w:rPr>
          <w:b/>
          <w:iCs/>
          <w:color w:val="000000"/>
          <w:w w:val="0"/>
          <w:sz w:val="28"/>
          <w:szCs w:val="28"/>
        </w:rPr>
        <w:t>.8. Модуль «Профориентация»</w:t>
      </w:r>
    </w:p>
    <w:p w:rsidR="00010F89" w:rsidRPr="00CB5FEA" w:rsidRDefault="00010F89" w:rsidP="00CB5FEA">
      <w:pPr>
        <w:ind w:firstLine="567"/>
        <w:rPr>
          <w:rStyle w:val="CharAttribute502"/>
          <w:rFonts w:eastAsia="№Е"/>
          <w:i w:val="0"/>
          <w:szCs w:val="28"/>
        </w:rPr>
      </w:pPr>
      <w:r w:rsidRPr="00CB5FEA">
        <w:rPr>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CB5FEA">
        <w:rPr>
          <w:rStyle w:val="CharAttribute511"/>
          <w:rFonts w:eastAsia="№Е"/>
          <w:szCs w:val="28"/>
        </w:rPr>
        <w:t xml:space="preserve">Эта работа осуществляется </w:t>
      </w:r>
      <w:r w:rsidRPr="00CB5FEA">
        <w:rPr>
          <w:rStyle w:val="CharAttribute512"/>
          <w:rFonts w:eastAsia="№Е"/>
          <w:szCs w:val="28"/>
        </w:rPr>
        <w:t xml:space="preserve">через </w:t>
      </w:r>
    </w:p>
    <w:p w:rsidR="00010F89" w:rsidRPr="00CB5FEA" w:rsidRDefault="00010F89" w:rsidP="00157968">
      <w:pPr>
        <w:pStyle w:val="af7"/>
        <w:numPr>
          <w:ilvl w:val="0"/>
          <w:numId w:val="48"/>
        </w:numPr>
        <w:tabs>
          <w:tab w:val="left" w:pos="885"/>
        </w:tabs>
        <w:spacing w:after="0" w:line="240" w:lineRule="auto"/>
        <w:ind w:left="0" w:right="175" w:firstLine="567"/>
        <w:contextualSpacing w:val="0"/>
        <w:jc w:val="both"/>
        <w:rPr>
          <w:rFonts w:ascii="Times New Roman" w:hAnsi="Times New Roman"/>
          <w:sz w:val="28"/>
          <w:szCs w:val="28"/>
          <w:lang w:eastAsia="ko-KR"/>
        </w:rPr>
      </w:pPr>
      <w:r w:rsidRPr="00CB5FEA">
        <w:rPr>
          <w:rFonts w:ascii="Times New Roman" w:hAnsi="Times New Roman"/>
          <w:sz w:val="28"/>
          <w:szCs w:val="28"/>
          <w:lang w:eastAsia="ko-KR"/>
        </w:rPr>
        <w:t>циклы профориентационных часов общения</w:t>
      </w:r>
      <w:r w:rsidR="00480C52">
        <w:rPr>
          <w:rFonts w:ascii="Times New Roman" w:hAnsi="Times New Roman"/>
          <w:sz w:val="28"/>
          <w:szCs w:val="28"/>
          <w:lang w:eastAsia="ko-KR"/>
        </w:rPr>
        <w:t xml:space="preserve"> «Ярмарка профессий»</w:t>
      </w:r>
      <w:r w:rsidRPr="00CB5FEA">
        <w:rPr>
          <w:rFonts w:ascii="Times New Roman" w:hAnsi="Times New Roman"/>
          <w:sz w:val="28"/>
          <w:szCs w:val="28"/>
          <w:lang w:eastAsia="ko-KR"/>
        </w:rPr>
        <w:t>, направленных на  подготовку школьника к осознанному планированию и реализации своего профессионального будущего;</w:t>
      </w:r>
    </w:p>
    <w:p w:rsidR="00010F89" w:rsidRPr="00CB5FEA" w:rsidRDefault="00010F89" w:rsidP="00157968">
      <w:pPr>
        <w:pStyle w:val="af7"/>
        <w:numPr>
          <w:ilvl w:val="0"/>
          <w:numId w:val="48"/>
        </w:numPr>
        <w:tabs>
          <w:tab w:val="left" w:pos="885"/>
        </w:tabs>
        <w:spacing w:after="0" w:line="240" w:lineRule="auto"/>
        <w:ind w:left="0" w:right="175" w:firstLine="567"/>
        <w:contextualSpacing w:val="0"/>
        <w:jc w:val="both"/>
        <w:rPr>
          <w:rFonts w:ascii="Times New Roman" w:hAnsi="Times New Roman"/>
          <w:sz w:val="28"/>
          <w:szCs w:val="28"/>
          <w:lang w:eastAsia="ko-KR"/>
        </w:rPr>
      </w:pPr>
      <w:r w:rsidRPr="00CB5FEA">
        <w:rPr>
          <w:rFonts w:ascii="Times New Roman" w:hAnsi="Times New Roman"/>
          <w:sz w:val="28"/>
          <w:szCs w:val="28"/>
          <w:lang w:eastAsia="ko-KR"/>
        </w:rPr>
        <w:t>профориентационные игры: симуляции, деловые игры</w:t>
      </w:r>
      <w:r w:rsidR="00480C52">
        <w:rPr>
          <w:rFonts w:ascii="Times New Roman" w:hAnsi="Times New Roman"/>
          <w:sz w:val="28"/>
          <w:szCs w:val="28"/>
          <w:lang w:eastAsia="ko-KR"/>
        </w:rPr>
        <w:t xml:space="preserve"> «Все работы хороши»</w:t>
      </w:r>
      <w:r w:rsidRPr="00CB5FEA">
        <w:rPr>
          <w:rFonts w:ascii="Times New Roman" w:hAnsi="Times New Roman"/>
          <w:sz w:val="28"/>
          <w:szCs w:val="28"/>
          <w:lang w:eastAsia="ko-KR"/>
        </w:rPr>
        <w:t>,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010F89" w:rsidRPr="00CB5FEA" w:rsidRDefault="00010F89" w:rsidP="00157968">
      <w:pPr>
        <w:pStyle w:val="af7"/>
        <w:numPr>
          <w:ilvl w:val="0"/>
          <w:numId w:val="48"/>
        </w:numPr>
        <w:tabs>
          <w:tab w:val="left" w:pos="885"/>
        </w:tabs>
        <w:spacing w:after="0" w:line="240" w:lineRule="auto"/>
        <w:ind w:left="0" w:right="175" w:firstLine="567"/>
        <w:contextualSpacing w:val="0"/>
        <w:jc w:val="both"/>
        <w:rPr>
          <w:rFonts w:ascii="Times New Roman" w:hAnsi="Times New Roman"/>
          <w:sz w:val="28"/>
          <w:szCs w:val="28"/>
          <w:lang w:eastAsia="ko-KR"/>
        </w:rPr>
      </w:pPr>
      <w:r w:rsidRPr="00CB5FEA">
        <w:rPr>
          <w:rFonts w:ascii="Times New Roman" w:hAnsi="Times New Roman"/>
          <w:sz w:val="28"/>
          <w:szCs w:val="28"/>
          <w:lang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010F89" w:rsidRPr="00CB5FEA" w:rsidRDefault="00010F89" w:rsidP="00157968">
      <w:pPr>
        <w:pStyle w:val="af7"/>
        <w:numPr>
          <w:ilvl w:val="0"/>
          <w:numId w:val="48"/>
        </w:numPr>
        <w:tabs>
          <w:tab w:val="left" w:pos="885"/>
        </w:tabs>
        <w:spacing w:after="0" w:line="240" w:lineRule="auto"/>
        <w:ind w:left="0" w:right="175" w:firstLine="567"/>
        <w:contextualSpacing w:val="0"/>
        <w:jc w:val="both"/>
        <w:rPr>
          <w:rFonts w:ascii="Times New Roman" w:hAnsi="Times New Roman"/>
          <w:sz w:val="28"/>
          <w:szCs w:val="28"/>
        </w:rPr>
      </w:pPr>
      <w:r w:rsidRPr="00CB5FEA">
        <w:rPr>
          <w:rFonts w:ascii="Times New Roman" w:hAnsi="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010F89" w:rsidRPr="00CB5FEA" w:rsidRDefault="007F3399" w:rsidP="00CB5FEA">
      <w:pPr>
        <w:jc w:val="center"/>
        <w:rPr>
          <w:b/>
          <w:sz w:val="28"/>
          <w:szCs w:val="28"/>
        </w:rPr>
      </w:pPr>
      <w:r>
        <w:rPr>
          <w:b/>
          <w:color w:val="000000"/>
          <w:w w:val="0"/>
          <w:sz w:val="28"/>
          <w:szCs w:val="28"/>
        </w:rPr>
        <w:t>5</w:t>
      </w:r>
      <w:r w:rsidR="00010F89" w:rsidRPr="00CB5FEA">
        <w:rPr>
          <w:b/>
          <w:color w:val="000000"/>
          <w:w w:val="0"/>
          <w:sz w:val="28"/>
          <w:szCs w:val="28"/>
        </w:rPr>
        <w:t xml:space="preserve">.9. Модуль </w:t>
      </w:r>
      <w:r w:rsidR="00010F89" w:rsidRPr="00CB5FEA">
        <w:rPr>
          <w:b/>
          <w:sz w:val="28"/>
          <w:szCs w:val="28"/>
        </w:rPr>
        <w:t>«Школьные медиа»</w:t>
      </w:r>
    </w:p>
    <w:p w:rsidR="00010F89" w:rsidRPr="00CB5FEA" w:rsidRDefault="00010F89" w:rsidP="00CB5FEA">
      <w:pPr>
        <w:ind w:firstLine="567"/>
        <w:rPr>
          <w:i/>
          <w:sz w:val="28"/>
          <w:szCs w:val="28"/>
        </w:rPr>
      </w:pPr>
      <w:r w:rsidRPr="00CB5FEA">
        <w:rPr>
          <w:sz w:val="28"/>
          <w:szCs w:val="28"/>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CB5FEA">
        <w:rPr>
          <w:sz w:val="28"/>
          <w:szCs w:val="28"/>
        </w:rPr>
        <w:t xml:space="preserve">развитие коммуникативной культуры школьников, формирование </w:t>
      </w:r>
      <w:r w:rsidRPr="00CB5FEA">
        <w:rPr>
          <w:sz w:val="28"/>
          <w:szCs w:val="28"/>
          <w:shd w:val="clear" w:color="auto" w:fill="FFFFFF"/>
        </w:rPr>
        <w:t xml:space="preserve">навыков общения и сотрудничества, поддержка творческой самореализации учащихся. </w:t>
      </w:r>
      <w:r w:rsidRPr="00CB5FEA">
        <w:rPr>
          <w:rFonts w:eastAsia="Calibri"/>
          <w:sz w:val="28"/>
          <w:szCs w:val="28"/>
        </w:rPr>
        <w:t>Воспитательный потенциал школьных медиа реализуется в рамках следующих видов и форм деятельности:</w:t>
      </w:r>
    </w:p>
    <w:p w:rsidR="00010F89" w:rsidRPr="00CB5FEA" w:rsidRDefault="00010F89" w:rsidP="00157968">
      <w:pPr>
        <w:pStyle w:val="af7"/>
        <w:numPr>
          <w:ilvl w:val="0"/>
          <w:numId w:val="50"/>
        </w:numPr>
        <w:shd w:val="clear" w:color="auto" w:fill="FFFFFF"/>
        <w:spacing w:after="0" w:line="240" w:lineRule="auto"/>
        <w:ind w:left="0" w:firstLine="567"/>
        <w:jc w:val="both"/>
        <w:rPr>
          <w:rFonts w:ascii="Times New Roman" w:hAnsi="Times New Roman"/>
          <w:sz w:val="28"/>
          <w:szCs w:val="28"/>
        </w:rPr>
      </w:pPr>
      <w:r w:rsidRPr="00CB5FEA">
        <w:rPr>
          <w:rFonts w:ascii="Times New Roman" w:eastAsia="Times New Roman" w:hAnsi="Times New Roman"/>
          <w:sz w:val="28"/>
          <w:szCs w:val="28"/>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010F89" w:rsidRPr="00CB5FEA" w:rsidRDefault="00010F89" w:rsidP="00157968">
      <w:pPr>
        <w:pStyle w:val="af7"/>
        <w:numPr>
          <w:ilvl w:val="0"/>
          <w:numId w:val="50"/>
        </w:numPr>
        <w:shd w:val="clear" w:color="auto" w:fill="FFFFFF"/>
        <w:spacing w:after="0" w:line="240" w:lineRule="auto"/>
        <w:ind w:left="0" w:firstLine="567"/>
        <w:jc w:val="both"/>
        <w:rPr>
          <w:rFonts w:ascii="Times New Roman" w:hAnsi="Times New Roman"/>
          <w:sz w:val="28"/>
          <w:szCs w:val="28"/>
        </w:rPr>
      </w:pPr>
      <w:r w:rsidRPr="00CB5FEA">
        <w:rPr>
          <w:rFonts w:ascii="Times New Roman" w:hAnsi="Times New Roman"/>
          <w:sz w:val="28"/>
          <w:szCs w:val="28"/>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010F89" w:rsidRPr="00CB5FEA" w:rsidRDefault="00010F89" w:rsidP="00157968">
      <w:pPr>
        <w:pStyle w:val="af7"/>
        <w:numPr>
          <w:ilvl w:val="0"/>
          <w:numId w:val="50"/>
        </w:numPr>
        <w:shd w:val="clear" w:color="auto" w:fill="FFFFFF"/>
        <w:spacing w:after="0" w:line="240" w:lineRule="auto"/>
        <w:ind w:left="0" w:firstLine="567"/>
        <w:jc w:val="both"/>
        <w:rPr>
          <w:rFonts w:ascii="Times New Roman" w:hAnsi="Times New Roman"/>
          <w:sz w:val="28"/>
          <w:szCs w:val="28"/>
        </w:rPr>
      </w:pPr>
      <w:r w:rsidRPr="00CB5FEA">
        <w:rPr>
          <w:rFonts w:ascii="Times New Roman" w:hAnsi="Times New Roman"/>
          <w:sz w:val="28"/>
          <w:szCs w:val="28"/>
        </w:rPr>
        <w:lastRenderedPageBreak/>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010F89" w:rsidRPr="00CB5FEA" w:rsidRDefault="00010F89" w:rsidP="00157968">
      <w:pPr>
        <w:pStyle w:val="af7"/>
        <w:numPr>
          <w:ilvl w:val="0"/>
          <w:numId w:val="50"/>
        </w:numPr>
        <w:shd w:val="clear" w:color="auto" w:fill="FFFFFF"/>
        <w:spacing w:after="0" w:line="240" w:lineRule="auto"/>
        <w:ind w:left="0" w:firstLine="567"/>
        <w:jc w:val="both"/>
        <w:rPr>
          <w:rFonts w:ascii="Times New Roman" w:hAnsi="Times New Roman"/>
          <w:sz w:val="28"/>
          <w:szCs w:val="28"/>
        </w:rPr>
      </w:pPr>
      <w:r w:rsidRPr="00CB5FEA">
        <w:rPr>
          <w:rFonts w:ascii="Times New Roman" w:hAnsi="Times New Roman"/>
          <w:sz w:val="28"/>
          <w:szCs w:val="28"/>
        </w:rPr>
        <w:t xml:space="preserve">школьная киностудия, в рамках которой создаются ролики, клипы, </w:t>
      </w:r>
    </w:p>
    <w:p w:rsidR="00010F89" w:rsidRPr="00CB5FEA" w:rsidRDefault="00010F89" w:rsidP="00157968">
      <w:pPr>
        <w:pStyle w:val="af7"/>
        <w:numPr>
          <w:ilvl w:val="0"/>
          <w:numId w:val="50"/>
        </w:numPr>
        <w:shd w:val="clear" w:color="auto" w:fill="FFFFFF"/>
        <w:spacing w:after="0" w:line="240" w:lineRule="auto"/>
        <w:ind w:left="0" w:firstLine="567"/>
        <w:jc w:val="both"/>
        <w:rPr>
          <w:rFonts w:ascii="Times New Roman" w:hAnsi="Times New Roman"/>
          <w:sz w:val="28"/>
          <w:szCs w:val="28"/>
        </w:rPr>
      </w:pPr>
      <w:r w:rsidRPr="00CB5FEA">
        <w:rPr>
          <w:rFonts w:ascii="Times New Roman" w:eastAsia="Times New Roman" w:hAnsi="Times New Roman"/>
          <w:sz w:val="28"/>
          <w:szCs w:val="28"/>
        </w:rPr>
        <w:t xml:space="preserve">участие школьников в региональных или всероссийских конкурсах </w:t>
      </w:r>
      <w:r w:rsidRPr="00CB5FEA">
        <w:rPr>
          <w:rFonts w:ascii="Times New Roman" w:hAnsi="Times New Roman"/>
          <w:sz w:val="28"/>
          <w:szCs w:val="28"/>
          <w:shd w:val="clear" w:color="auto" w:fill="FFFFFF"/>
        </w:rPr>
        <w:t>школьных медиа.</w:t>
      </w:r>
    </w:p>
    <w:p w:rsidR="00010F89" w:rsidRPr="00CB5FEA" w:rsidRDefault="007F3399" w:rsidP="00CB5FEA">
      <w:pPr>
        <w:tabs>
          <w:tab w:val="left" w:pos="851"/>
        </w:tabs>
        <w:jc w:val="center"/>
        <w:rPr>
          <w:b/>
          <w:sz w:val="28"/>
          <w:szCs w:val="28"/>
        </w:rPr>
      </w:pPr>
      <w:r>
        <w:rPr>
          <w:b/>
          <w:color w:val="000000"/>
          <w:w w:val="0"/>
          <w:sz w:val="28"/>
          <w:szCs w:val="28"/>
        </w:rPr>
        <w:t>5</w:t>
      </w:r>
      <w:r w:rsidR="00010F89" w:rsidRPr="00CB5FEA">
        <w:rPr>
          <w:b/>
          <w:color w:val="000000"/>
          <w:w w:val="0"/>
          <w:sz w:val="28"/>
          <w:szCs w:val="28"/>
        </w:rPr>
        <w:t xml:space="preserve">.10. Модуль </w:t>
      </w:r>
      <w:r w:rsidR="00010F89" w:rsidRPr="00CB5FEA">
        <w:rPr>
          <w:b/>
          <w:sz w:val="28"/>
          <w:szCs w:val="28"/>
        </w:rPr>
        <w:t>«Организация предметно-эстетической среды»</w:t>
      </w:r>
    </w:p>
    <w:p w:rsidR="00010F89" w:rsidRPr="00CB5FEA" w:rsidRDefault="00010F89" w:rsidP="00CB5FEA">
      <w:pPr>
        <w:pStyle w:val="ParaAttribute38"/>
        <w:ind w:right="0" w:firstLine="567"/>
        <w:rPr>
          <w:rStyle w:val="CharAttribute502"/>
          <w:rFonts w:eastAsia="№Е"/>
          <w:i w:val="0"/>
          <w:szCs w:val="28"/>
        </w:rPr>
      </w:pPr>
      <w:r w:rsidRPr="00CB5FEA">
        <w:rPr>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CB5FEA">
        <w:rPr>
          <w:rStyle w:val="CharAttribute526"/>
          <w:rFonts w:eastAsia="№Е"/>
          <w:szCs w:val="28"/>
        </w:rPr>
        <w:t xml:space="preserve">предупреждает стрессовые ситуации, </w:t>
      </w:r>
      <w:r w:rsidRPr="00CB5FEA">
        <w:rPr>
          <w:sz w:val="28"/>
          <w:szCs w:val="28"/>
        </w:rPr>
        <w:t xml:space="preserve">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010F89" w:rsidRPr="00CB5FEA" w:rsidRDefault="00010F89" w:rsidP="00157968">
      <w:pPr>
        <w:pStyle w:val="af7"/>
        <w:numPr>
          <w:ilvl w:val="0"/>
          <w:numId w:val="49"/>
        </w:numPr>
        <w:shd w:val="clear" w:color="auto" w:fill="FFFFFF"/>
        <w:tabs>
          <w:tab w:val="left" w:pos="993"/>
          <w:tab w:val="left" w:pos="1310"/>
        </w:tabs>
        <w:spacing w:after="0" w:line="240" w:lineRule="auto"/>
        <w:ind w:left="0" w:right="-1" w:firstLine="567"/>
        <w:contextualSpacing w:val="0"/>
        <w:jc w:val="both"/>
        <w:rPr>
          <w:rFonts w:ascii="Times New Roman" w:hAnsi="Times New Roman"/>
          <w:sz w:val="28"/>
          <w:szCs w:val="28"/>
        </w:rPr>
      </w:pPr>
      <w:r w:rsidRPr="00CB5FEA">
        <w:rPr>
          <w:rFonts w:ascii="Times New Roman" w:hAnsi="Times New Roman"/>
          <w:sz w:val="28"/>
          <w:szCs w:val="28"/>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w:t>
      </w:r>
      <w:r w:rsidR="00480C52">
        <w:rPr>
          <w:rFonts w:ascii="Times New Roman" w:hAnsi="Times New Roman"/>
          <w:sz w:val="28"/>
          <w:szCs w:val="28"/>
        </w:rPr>
        <w:t>на учебные и внеуроч</w:t>
      </w:r>
      <w:r w:rsidRPr="00CB5FEA">
        <w:rPr>
          <w:rFonts w:ascii="Times New Roman" w:hAnsi="Times New Roman"/>
          <w:sz w:val="28"/>
          <w:szCs w:val="28"/>
        </w:rPr>
        <w:t>ные занятия;</w:t>
      </w:r>
    </w:p>
    <w:p w:rsidR="00010F89" w:rsidRPr="00CB5FEA" w:rsidRDefault="00010F89" w:rsidP="00157968">
      <w:pPr>
        <w:pStyle w:val="af7"/>
        <w:numPr>
          <w:ilvl w:val="0"/>
          <w:numId w:val="49"/>
        </w:numPr>
        <w:shd w:val="clear" w:color="auto" w:fill="FFFFFF"/>
        <w:tabs>
          <w:tab w:val="left" w:pos="993"/>
          <w:tab w:val="left" w:pos="1310"/>
        </w:tabs>
        <w:spacing w:after="0" w:line="240" w:lineRule="auto"/>
        <w:ind w:left="0" w:right="-1" w:firstLine="567"/>
        <w:contextualSpacing w:val="0"/>
        <w:jc w:val="both"/>
        <w:rPr>
          <w:rFonts w:ascii="Times New Roman" w:hAnsi="Times New Roman"/>
          <w:sz w:val="28"/>
          <w:szCs w:val="28"/>
        </w:rPr>
      </w:pPr>
      <w:r w:rsidRPr="00CB5FEA">
        <w:rPr>
          <w:rFonts w:ascii="Times New Roman" w:hAnsi="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010F89" w:rsidRPr="00CB5FEA" w:rsidRDefault="00010F89" w:rsidP="00157968">
      <w:pPr>
        <w:pStyle w:val="af7"/>
        <w:numPr>
          <w:ilvl w:val="0"/>
          <w:numId w:val="49"/>
        </w:numPr>
        <w:shd w:val="clear" w:color="auto" w:fill="FFFFFF"/>
        <w:tabs>
          <w:tab w:val="left" w:pos="993"/>
          <w:tab w:val="left" w:pos="1310"/>
        </w:tabs>
        <w:spacing w:after="0" w:line="240" w:lineRule="auto"/>
        <w:ind w:left="0" w:right="-1" w:firstLine="567"/>
        <w:contextualSpacing w:val="0"/>
        <w:jc w:val="both"/>
        <w:rPr>
          <w:rFonts w:ascii="Times New Roman" w:hAnsi="Times New Roman"/>
          <w:sz w:val="28"/>
          <w:szCs w:val="28"/>
        </w:rPr>
      </w:pPr>
      <w:r w:rsidRPr="00CB5FEA">
        <w:rPr>
          <w:rFonts w:ascii="Times New Roman" w:hAnsi="Times New Roman"/>
          <w:sz w:val="28"/>
          <w:szCs w:val="28"/>
        </w:rPr>
        <w:t>озеленение</w:t>
      </w:r>
      <w:r w:rsidRPr="00CB5FEA">
        <w:rPr>
          <w:rStyle w:val="CharAttribute526"/>
          <w:rFonts w:eastAsia="№Е" w:hAnsi="Times New Roman"/>
          <w:szCs w:val="28"/>
        </w:rPr>
        <w:t xml:space="preserve"> пришкольной территории, разбивка клумб, тенистых аллей, оборудование во дворе школы беседок, спортивных и игровых площадок, </w:t>
      </w:r>
      <w:r w:rsidRPr="00CB5FEA">
        <w:rPr>
          <w:rFonts w:ascii="Times New Roman" w:hAnsi="Times New Roman"/>
          <w:sz w:val="28"/>
          <w:szCs w:val="28"/>
        </w:rPr>
        <w:t xml:space="preserve">доступных и приспособленных для школьников разных возрастных категорий, </w:t>
      </w:r>
      <w:r w:rsidRPr="00CB5FEA">
        <w:rPr>
          <w:rStyle w:val="CharAttribute526"/>
          <w:rFonts w:eastAsia="№Е" w:hAnsi="Times New Roman"/>
          <w:szCs w:val="28"/>
        </w:rPr>
        <w:t>оздоровительно-рекреационных зон, позволяющих разделить свободное пространство школы на зоны активного и тихого отдыха;</w:t>
      </w:r>
      <w:r w:rsidRPr="00CB5FEA">
        <w:rPr>
          <w:rFonts w:ascii="Times New Roman" w:hAnsi="Times New Roman"/>
          <w:sz w:val="28"/>
          <w:szCs w:val="28"/>
        </w:rPr>
        <w:t xml:space="preserve"> </w:t>
      </w:r>
    </w:p>
    <w:p w:rsidR="00010F89" w:rsidRPr="00CB5FEA" w:rsidRDefault="00010F89" w:rsidP="00157968">
      <w:pPr>
        <w:numPr>
          <w:ilvl w:val="0"/>
          <w:numId w:val="52"/>
        </w:numPr>
        <w:shd w:val="clear" w:color="auto" w:fill="FFFFFF"/>
        <w:tabs>
          <w:tab w:val="left" w:pos="872"/>
          <w:tab w:val="left" w:pos="993"/>
          <w:tab w:val="left" w:pos="1310"/>
        </w:tabs>
        <w:autoSpaceDN/>
        <w:adjustRightInd/>
        <w:ind w:left="0" w:right="-1" w:firstLine="567"/>
        <w:jc w:val="both"/>
        <w:rPr>
          <w:rStyle w:val="CharAttribute526"/>
          <w:rFonts w:eastAsia="№Е"/>
          <w:szCs w:val="28"/>
        </w:rPr>
      </w:pPr>
      <w:r w:rsidRPr="00CB5FEA">
        <w:rPr>
          <w:rStyle w:val="CharAttribute526"/>
          <w:rFonts w:eastAsia="№Е"/>
          <w:szCs w:val="28"/>
        </w:rPr>
        <w:t>создание и поддержание</w:t>
      </w:r>
      <w:r w:rsidR="00480C52">
        <w:rPr>
          <w:rStyle w:val="CharAttribute526"/>
          <w:rFonts w:eastAsia="№Е"/>
          <w:szCs w:val="28"/>
        </w:rPr>
        <w:t xml:space="preserve"> в рабочем состоянии в библиотеке</w:t>
      </w:r>
      <w:r w:rsidRPr="00CB5FEA">
        <w:rPr>
          <w:rStyle w:val="CharAttribute526"/>
          <w:rFonts w:eastAsia="№Е"/>
          <w:szCs w:val="28"/>
        </w:rPr>
        <w:t xml:space="preserve">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010F89" w:rsidRPr="00CB5FEA" w:rsidRDefault="00010F89" w:rsidP="00157968">
      <w:pPr>
        <w:numPr>
          <w:ilvl w:val="0"/>
          <w:numId w:val="52"/>
        </w:numPr>
        <w:shd w:val="clear" w:color="auto" w:fill="FFFFFF"/>
        <w:tabs>
          <w:tab w:val="left" w:pos="872"/>
          <w:tab w:val="left" w:pos="993"/>
          <w:tab w:val="left" w:pos="1310"/>
        </w:tabs>
        <w:autoSpaceDN/>
        <w:adjustRightInd/>
        <w:ind w:left="0" w:right="-1" w:firstLine="567"/>
        <w:jc w:val="both"/>
        <w:rPr>
          <w:sz w:val="28"/>
          <w:szCs w:val="28"/>
        </w:rPr>
      </w:pPr>
      <w:r w:rsidRPr="00CB5FEA">
        <w:rPr>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010F89" w:rsidRPr="00CB5FEA" w:rsidRDefault="00010F89" w:rsidP="00157968">
      <w:pPr>
        <w:numPr>
          <w:ilvl w:val="0"/>
          <w:numId w:val="52"/>
        </w:numPr>
        <w:shd w:val="clear" w:color="auto" w:fill="FFFFFF"/>
        <w:tabs>
          <w:tab w:val="left" w:pos="872"/>
          <w:tab w:val="left" w:pos="993"/>
          <w:tab w:val="left" w:pos="1310"/>
        </w:tabs>
        <w:autoSpaceDN/>
        <w:adjustRightInd/>
        <w:ind w:left="0" w:right="-1" w:firstLine="567"/>
        <w:jc w:val="both"/>
        <w:rPr>
          <w:sz w:val="28"/>
          <w:szCs w:val="28"/>
        </w:rPr>
      </w:pPr>
      <w:r w:rsidRPr="00CB5FEA">
        <w:rPr>
          <w:sz w:val="28"/>
          <w:szCs w:val="28"/>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010F89" w:rsidRPr="00CB5FEA" w:rsidRDefault="00010F89" w:rsidP="00157968">
      <w:pPr>
        <w:numPr>
          <w:ilvl w:val="0"/>
          <w:numId w:val="52"/>
        </w:numPr>
        <w:shd w:val="clear" w:color="auto" w:fill="FFFFFF"/>
        <w:tabs>
          <w:tab w:val="left" w:pos="872"/>
          <w:tab w:val="left" w:pos="993"/>
          <w:tab w:val="left" w:pos="1310"/>
        </w:tabs>
        <w:autoSpaceDN/>
        <w:adjustRightInd/>
        <w:ind w:left="0" w:right="-1" w:firstLine="567"/>
        <w:jc w:val="both"/>
        <w:rPr>
          <w:sz w:val="28"/>
          <w:szCs w:val="28"/>
        </w:rPr>
      </w:pPr>
      <w:r w:rsidRPr="00CB5FEA">
        <w:rPr>
          <w:rStyle w:val="CharAttribute526"/>
          <w:rFonts w:eastAsia="№Е"/>
          <w:szCs w:val="28"/>
        </w:rPr>
        <w:lastRenderedPageBreak/>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CB5FEA">
        <w:rPr>
          <w:sz w:val="28"/>
          <w:szCs w:val="28"/>
        </w:rPr>
        <w:t>–</w:t>
      </w:r>
      <w:r w:rsidRPr="00CB5FEA">
        <w:rPr>
          <w:rStyle w:val="CharAttribute526"/>
          <w:rFonts w:eastAsia="№Е"/>
          <w:szCs w:val="28"/>
        </w:rPr>
        <w:t xml:space="preserve"> во время праздников, торжественных церемоний, ключевых общешкольных дел и иных происходящих в жизни школы знаковых событий;</w:t>
      </w:r>
    </w:p>
    <w:p w:rsidR="00010F89" w:rsidRPr="00CB5FEA" w:rsidRDefault="00010F89" w:rsidP="00157968">
      <w:pPr>
        <w:numPr>
          <w:ilvl w:val="0"/>
          <w:numId w:val="52"/>
        </w:numPr>
        <w:shd w:val="clear" w:color="auto" w:fill="FFFFFF"/>
        <w:tabs>
          <w:tab w:val="left" w:pos="872"/>
          <w:tab w:val="left" w:pos="993"/>
          <w:tab w:val="left" w:pos="1310"/>
        </w:tabs>
        <w:autoSpaceDN/>
        <w:adjustRightInd/>
        <w:ind w:left="0" w:right="-1" w:firstLine="567"/>
        <w:jc w:val="both"/>
        <w:rPr>
          <w:b/>
          <w:i/>
          <w:sz w:val="28"/>
          <w:szCs w:val="28"/>
        </w:rPr>
      </w:pPr>
      <w:r w:rsidRPr="00CB5FEA">
        <w:rPr>
          <w:sz w:val="28"/>
          <w:szCs w:val="28"/>
        </w:rPr>
        <w:t>регулярная организация и проведение конкурсов творческих проектов по благоустройству различных участков п</w:t>
      </w:r>
      <w:r w:rsidR="00480C52">
        <w:rPr>
          <w:sz w:val="28"/>
          <w:szCs w:val="28"/>
        </w:rPr>
        <w:t>ришкольной территории (</w:t>
      </w:r>
      <w:r w:rsidRPr="00CB5FEA">
        <w:rPr>
          <w:sz w:val="28"/>
          <w:szCs w:val="28"/>
        </w:rPr>
        <w:t xml:space="preserve"> высадке культурных растений, закладке газон</w:t>
      </w:r>
      <w:r w:rsidR="00480C52">
        <w:rPr>
          <w:sz w:val="28"/>
          <w:szCs w:val="28"/>
        </w:rPr>
        <w:t xml:space="preserve">ов, </w:t>
      </w:r>
      <w:r w:rsidRPr="00CB5FEA">
        <w:rPr>
          <w:sz w:val="28"/>
          <w:szCs w:val="28"/>
        </w:rPr>
        <w:t xml:space="preserve"> созданию инсталляций и иного декоративного оформления отведенных для детских проектов мест); </w:t>
      </w:r>
    </w:p>
    <w:p w:rsidR="00010F89" w:rsidRPr="00CB5FEA" w:rsidRDefault="00010F89" w:rsidP="00157968">
      <w:pPr>
        <w:numPr>
          <w:ilvl w:val="0"/>
          <w:numId w:val="53"/>
        </w:numPr>
        <w:tabs>
          <w:tab w:val="left" w:pos="851"/>
        </w:tabs>
        <w:wordWrap w:val="0"/>
        <w:adjustRightInd/>
        <w:ind w:left="0" w:firstLine="567"/>
        <w:jc w:val="both"/>
        <w:rPr>
          <w:sz w:val="28"/>
          <w:szCs w:val="28"/>
        </w:rPr>
      </w:pPr>
      <w:r w:rsidRPr="00CB5FEA">
        <w:rPr>
          <w:sz w:val="28"/>
          <w:szCs w:val="28"/>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010F89" w:rsidRPr="00CB5FEA" w:rsidRDefault="007F3399" w:rsidP="00CB5FEA">
      <w:pPr>
        <w:tabs>
          <w:tab w:val="left" w:pos="851"/>
        </w:tabs>
        <w:jc w:val="center"/>
        <w:rPr>
          <w:b/>
          <w:sz w:val="28"/>
          <w:szCs w:val="28"/>
        </w:rPr>
      </w:pPr>
      <w:r>
        <w:rPr>
          <w:b/>
          <w:color w:val="000000"/>
          <w:w w:val="0"/>
          <w:sz w:val="28"/>
          <w:szCs w:val="28"/>
        </w:rPr>
        <w:t>5</w:t>
      </w:r>
      <w:r w:rsidR="00010F89" w:rsidRPr="00CB5FEA">
        <w:rPr>
          <w:b/>
          <w:color w:val="000000"/>
          <w:w w:val="0"/>
          <w:sz w:val="28"/>
          <w:szCs w:val="28"/>
        </w:rPr>
        <w:t xml:space="preserve">.11. Модуль </w:t>
      </w:r>
      <w:r w:rsidR="00010F89" w:rsidRPr="00CB5FEA">
        <w:rPr>
          <w:b/>
          <w:sz w:val="28"/>
          <w:szCs w:val="28"/>
        </w:rPr>
        <w:t>«Работа с родителями»</w:t>
      </w:r>
    </w:p>
    <w:p w:rsidR="00010F89" w:rsidRPr="00CB5FEA" w:rsidRDefault="00010F89" w:rsidP="00CB5FEA">
      <w:pPr>
        <w:tabs>
          <w:tab w:val="left" w:pos="851"/>
        </w:tabs>
        <w:ind w:firstLine="567"/>
        <w:rPr>
          <w:rStyle w:val="CharAttribute502"/>
          <w:rFonts w:eastAsia="№Е"/>
          <w:i w:val="0"/>
          <w:szCs w:val="28"/>
        </w:rPr>
      </w:pPr>
      <w:r w:rsidRPr="00CB5FEA">
        <w:rPr>
          <w:sz w:val="28"/>
          <w:szCs w:val="28"/>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010F89" w:rsidRPr="00CB5FEA" w:rsidRDefault="00010F89" w:rsidP="00CB5FEA">
      <w:pPr>
        <w:pStyle w:val="ParaAttribute38"/>
        <w:ind w:right="0" w:firstLine="567"/>
        <w:rPr>
          <w:rStyle w:val="CharAttribute502"/>
          <w:rFonts w:eastAsia="№Е"/>
          <w:b/>
          <w:szCs w:val="28"/>
        </w:rPr>
      </w:pPr>
      <w:r w:rsidRPr="00CB5FEA">
        <w:rPr>
          <w:rStyle w:val="CharAttribute502"/>
          <w:rFonts w:eastAsia="№Е"/>
          <w:b/>
          <w:szCs w:val="28"/>
        </w:rPr>
        <w:t xml:space="preserve">На групповом уровне: </w:t>
      </w:r>
    </w:p>
    <w:p w:rsidR="00010F89" w:rsidRPr="00CB5FEA" w:rsidRDefault="00010F89" w:rsidP="00157968">
      <w:pPr>
        <w:pStyle w:val="af7"/>
        <w:numPr>
          <w:ilvl w:val="0"/>
          <w:numId w:val="49"/>
        </w:numPr>
        <w:tabs>
          <w:tab w:val="left" w:pos="851"/>
          <w:tab w:val="left" w:pos="1310"/>
        </w:tabs>
        <w:spacing w:after="0" w:line="240" w:lineRule="auto"/>
        <w:ind w:left="0" w:right="175" w:firstLine="567"/>
        <w:contextualSpacing w:val="0"/>
        <w:jc w:val="both"/>
        <w:rPr>
          <w:rFonts w:ascii="Times New Roman" w:hAnsi="Times New Roman"/>
          <w:sz w:val="28"/>
          <w:szCs w:val="28"/>
        </w:rPr>
      </w:pPr>
      <w:r w:rsidRPr="00CB5FEA">
        <w:rPr>
          <w:rFonts w:ascii="Times New Roman" w:hAnsi="Times New Roman"/>
          <w:sz w:val="28"/>
          <w:szCs w:val="28"/>
        </w:rPr>
        <w:t>Общешкольный родит</w:t>
      </w:r>
      <w:r w:rsidR="00480C52">
        <w:rPr>
          <w:rFonts w:ascii="Times New Roman" w:hAnsi="Times New Roman"/>
          <w:sz w:val="28"/>
          <w:szCs w:val="28"/>
        </w:rPr>
        <w:t xml:space="preserve">ельский комитет и </w:t>
      </w:r>
      <w:r w:rsidRPr="00CB5FEA">
        <w:rPr>
          <w:rFonts w:ascii="Times New Roman" w:hAnsi="Times New Roman"/>
          <w:sz w:val="28"/>
          <w:szCs w:val="28"/>
        </w:rPr>
        <w:t xml:space="preserve"> совет школы, участвующие в управлении образовательной организацией и решении вопросов воспитания и социализации их детей;</w:t>
      </w:r>
    </w:p>
    <w:p w:rsidR="00010F89" w:rsidRPr="00CB5FEA" w:rsidRDefault="00010F89" w:rsidP="00157968">
      <w:pPr>
        <w:pStyle w:val="af7"/>
        <w:numPr>
          <w:ilvl w:val="0"/>
          <w:numId w:val="49"/>
        </w:numPr>
        <w:tabs>
          <w:tab w:val="left" w:pos="851"/>
          <w:tab w:val="left" w:pos="1310"/>
        </w:tabs>
        <w:spacing w:after="0" w:line="240" w:lineRule="auto"/>
        <w:ind w:left="0" w:right="175" w:firstLine="567"/>
        <w:contextualSpacing w:val="0"/>
        <w:jc w:val="both"/>
        <w:rPr>
          <w:rFonts w:ascii="Times New Roman" w:hAnsi="Times New Roman"/>
          <w:sz w:val="28"/>
          <w:szCs w:val="28"/>
        </w:rPr>
      </w:pPr>
      <w:r w:rsidRPr="00CB5FEA">
        <w:rPr>
          <w:rFonts w:ascii="Times New Roman" w:hAnsi="Times New Roman"/>
          <w:sz w:val="28"/>
          <w:szCs w:val="28"/>
        </w:rPr>
        <w:t>семейные клубы, предоставляющие родителям, педагогам и детям площадку для совместного проведения досуга и общения;</w:t>
      </w:r>
    </w:p>
    <w:p w:rsidR="00010F89" w:rsidRPr="00CB5FEA" w:rsidRDefault="00010F89" w:rsidP="00157968">
      <w:pPr>
        <w:pStyle w:val="af7"/>
        <w:numPr>
          <w:ilvl w:val="0"/>
          <w:numId w:val="49"/>
        </w:numPr>
        <w:tabs>
          <w:tab w:val="left" w:pos="851"/>
          <w:tab w:val="left" w:pos="1310"/>
        </w:tabs>
        <w:spacing w:after="0" w:line="240" w:lineRule="auto"/>
        <w:ind w:left="0" w:right="175" w:firstLine="567"/>
        <w:contextualSpacing w:val="0"/>
        <w:jc w:val="both"/>
        <w:rPr>
          <w:rFonts w:ascii="Times New Roman" w:hAnsi="Times New Roman"/>
          <w:i/>
          <w:iCs/>
          <w:sz w:val="28"/>
          <w:szCs w:val="28"/>
        </w:rPr>
      </w:pPr>
      <w:r w:rsidRPr="00CB5FEA">
        <w:rPr>
          <w:rFonts w:ascii="Times New Roman" w:hAnsi="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w:t>
      </w:r>
      <w:r w:rsidR="00120241">
        <w:rPr>
          <w:rFonts w:ascii="Times New Roman" w:hAnsi="Times New Roman"/>
          <w:sz w:val="28"/>
          <w:szCs w:val="28"/>
        </w:rPr>
        <w:t>иглашением педагогов</w:t>
      </w:r>
      <w:r w:rsidRPr="00CB5FEA">
        <w:rPr>
          <w:rFonts w:ascii="Times New Roman" w:hAnsi="Times New Roman"/>
          <w:sz w:val="28"/>
          <w:szCs w:val="28"/>
        </w:rPr>
        <w:t>;</w:t>
      </w:r>
    </w:p>
    <w:p w:rsidR="00010F89" w:rsidRPr="00CB5FEA" w:rsidRDefault="00010F89" w:rsidP="00157968">
      <w:pPr>
        <w:pStyle w:val="af7"/>
        <w:numPr>
          <w:ilvl w:val="0"/>
          <w:numId w:val="49"/>
        </w:numPr>
        <w:tabs>
          <w:tab w:val="left" w:pos="851"/>
          <w:tab w:val="left" w:pos="1310"/>
        </w:tabs>
        <w:spacing w:after="0" w:line="240" w:lineRule="auto"/>
        <w:ind w:left="0" w:right="175" w:firstLine="567"/>
        <w:contextualSpacing w:val="0"/>
        <w:jc w:val="both"/>
        <w:rPr>
          <w:rFonts w:ascii="Times New Roman" w:hAnsi="Times New Roman"/>
          <w:sz w:val="28"/>
          <w:szCs w:val="28"/>
        </w:rPr>
      </w:pPr>
      <w:r w:rsidRPr="00CB5FEA">
        <w:rPr>
          <w:rFonts w:ascii="Times New Roman" w:hAnsi="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rsidR="00010F89" w:rsidRPr="00CB5FEA" w:rsidRDefault="00010F89" w:rsidP="00157968">
      <w:pPr>
        <w:pStyle w:val="af7"/>
        <w:numPr>
          <w:ilvl w:val="0"/>
          <w:numId w:val="49"/>
        </w:numPr>
        <w:tabs>
          <w:tab w:val="left" w:pos="851"/>
          <w:tab w:val="left" w:pos="1310"/>
        </w:tabs>
        <w:spacing w:after="0" w:line="240" w:lineRule="auto"/>
        <w:ind w:left="0" w:right="175" w:firstLine="567"/>
        <w:contextualSpacing w:val="0"/>
        <w:jc w:val="both"/>
        <w:rPr>
          <w:rFonts w:ascii="Times New Roman" w:hAnsi="Times New Roman"/>
          <w:sz w:val="28"/>
          <w:szCs w:val="28"/>
        </w:rPr>
      </w:pPr>
      <w:r w:rsidRPr="00CB5FEA">
        <w:rPr>
          <w:rFonts w:ascii="Times New Roman" w:hAnsi="Times New Roman"/>
          <w:sz w:val="28"/>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010F89" w:rsidRPr="00CB5FEA" w:rsidRDefault="00010F89" w:rsidP="00CB5FEA">
      <w:pPr>
        <w:pStyle w:val="af7"/>
        <w:shd w:val="clear" w:color="auto" w:fill="FFFFFF"/>
        <w:tabs>
          <w:tab w:val="left" w:pos="993"/>
          <w:tab w:val="left" w:pos="1310"/>
        </w:tabs>
        <w:spacing w:line="240" w:lineRule="auto"/>
        <w:ind w:left="567" w:right="-1"/>
        <w:rPr>
          <w:rFonts w:ascii="Times New Roman" w:hAnsi="Times New Roman"/>
          <w:b/>
          <w:i/>
          <w:sz w:val="28"/>
          <w:szCs w:val="28"/>
        </w:rPr>
      </w:pPr>
      <w:r w:rsidRPr="00CB5FEA">
        <w:rPr>
          <w:rFonts w:ascii="Times New Roman" w:hAnsi="Times New Roman"/>
          <w:b/>
          <w:i/>
          <w:sz w:val="28"/>
          <w:szCs w:val="28"/>
        </w:rPr>
        <w:t>На индивидуальном уровне:</w:t>
      </w:r>
    </w:p>
    <w:p w:rsidR="00010F89" w:rsidRPr="00CB5FEA" w:rsidRDefault="00010F89" w:rsidP="00157968">
      <w:pPr>
        <w:pStyle w:val="af7"/>
        <w:numPr>
          <w:ilvl w:val="0"/>
          <w:numId w:val="49"/>
        </w:numPr>
        <w:tabs>
          <w:tab w:val="left" w:pos="851"/>
          <w:tab w:val="left" w:pos="1310"/>
        </w:tabs>
        <w:spacing w:after="0" w:line="240" w:lineRule="auto"/>
        <w:ind w:left="0" w:right="175" w:firstLine="567"/>
        <w:contextualSpacing w:val="0"/>
        <w:jc w:val="both"/>
        <w:rPr>
          <w:rFonts w:ascii="Times New Roman" w:hAnsi="Times New Roman"/>
          <w:sz w:val="28"/>
          <w:szCs w:val="28"/>
        </w:rPr>
      </w:pPr>
      <w:r w:rsidRPr="00CB5FEA">
        <w:rPr>
          <w:rFonts w:ascii="Times New Roman" w:hAnsi="Times New Roman"/>
          <w:sz w:val="28"/>
          <w:szCs w:val="28"/>
        </w:rPr>
        <w:t>работа специалистов по запросу родителей для решения острых конфликтных ситуаций;</w:t>
      </w:r>
    </w:p>
    <w:p w:rsidR="00010F89" w:rsidRPr="00CB5FEA" w:rsidRDefault="00010F89" w:rsidP="00157968">
      <w:pPr>
        <w:pStyle w:val="af7"/>
        <w:numPr>
          <w:ilvl w:val="0"/>
          <w:numId w:val="49"/>
        </w:numPr>
        <w:tabs>
          <w:tab w:val="left" w:pos="851"/>
          <w:tab w:val="left" w:pos="1310"/>
        </w:tabs>
        <w:spacing w:after="0" w:line="240" w:lineRule="auto"/>
        <w:ind w:left="0" w:right="175" w:firstLine="567"/>
        <w:contextualSpacing w:val="0"/>
        <w:jc w:val="both"/>
        <w:rPr>
          <w:rFonts w:ascii="Times New Roman" w:hAnsi="Times New Roman"/>
          <w:sz w:val="28"/>
          <w:szCs w:val="28"/>
        </w:rPr>
      </w:pPr>
      <w:r w:rsidRPr="00CB5FEA">
        <w:rPr>
          <w:rFonts w:ascii="Times New Roman" w:hAnsi="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10F89" w:rsidRPr="00CB5FEA" w:rsidRDefault="00010F89" w:rsidP="00157968">
      <w:pPr>
        <w:pStyle w:val="af7"/>
        <w:numPr>
          <w:ilvl w:val="0"/>
          <w:numId w:val="49"/>
        </w:numPr>
        <w:tabs>
          <w:tab w:val="left" w:pos="851"/>
          <w:tab w:val="left" w:pos="1310"/>
        </w:tabs>
        <w:spacing w:after="0" w:line="240" w:lineRule="auto"/>
        <w:ind w:left="0" w:right="175" w:firstLine="567"/>
        <w:contextualSpacing w:val="0"/>
        <w:jc w:val="both"/>
        <w:rPr>
          <w:rFonts w:ascii="Times New Roman" w:hAnsi="Times New Roman"/>
          <w:sz w:val="28"/>
          <w:szCs w:val="28"/>
        </w:rPr>
      </w:pPr>
      <w:r w:rsidRPr="00CB5FEA">
        <w:rPr>
          <w:rFonts w:ascii="Times New Roman" w:hAnsi="Times New Roman"/>
          <w:sz w:val="28"/>
          <w:szCs w:val="28"/>
        </w:rPr>
        <w:t>помощь со стороны родителей в подготовке и проведении общешкольных и внутриклассных мероприятий воспитательной направленности;</w:t>
      </w:r>
    </w:p>
    <w:p w:rsidR="00125903" w:rsidRDefault="00010F89" w:rsidP="00125903">
      <w:pPr>
        <w:ind w:firstLine="540"/>
        <w:jc w:val="center"/>
        <w:rPr>
          <w:sz w:val="28"/>
          <w:szCs w:val="28"/>
        </w:rPr>
      </w:pPr>
      <w:r w:rsidRPr="00CB5FEA">
        <w:rPr>
          <w:sz w:val="28"/>
          <w:szCs w:val="28"/>
        </w:rPr>
        <w:t>индивидуальное консультирование c целью координации воспитательных усилий педагогов и родителей.</w:t>
      </w:r>
    </w:p>
    <w:p w:rsidR="007F3399" w:rsidRDefault="007F3399" w:rsidP="007F3399">
      <w:pPr>
        <w:ind w:right="-1" w:firstLine="567"/>
        <w:rPr>
          <w:rFonts w:ascii="Arial" w:hAnsi="Arial" w:cs="Arial"/>
          <w:sz w:val="24"/>
        </w:rPr>
      </w:pPr>
      <w:r w:rsidRPr="00775097">
        <w:rPr>
          <w:i/>
          <w:noProof/>
          <w:sz w:val="28"/>
          <w:szCs w:val="28"/>
        </w:rPr>
        <w:lastRenderedPageBreak/>
        <w:pict>
          <v:roundrect id="_x0000_s1045" style="position:absolute;left:0;text-align:left;margin-left:348.7pt;margin-top:9.3pt;width:146.45pt;height:61.7pt;z-index:251679744" arcsize="10923f" fillcolor="#b2a1c7" strokecolor="#b2a1c7" strokeweight="1pt">
            <v:fill color2="#e5dfec" angle="-45" focusposition="1" focussize="" focus="-50%" type="gradient"/>
            <v:shadow on="t" type="perspective" color="#3f3151" opacity=".5" offset="1pt" offset2="-3pt"/>
            <v:textbox style="mso-next-textbox:#_x0000_s1045">
              <w:txbxContent>
                <w:p w:rsidR="007F3399" w:rsidRPr="009E50F1" w:rsidRDefault="007F3399" w:rsidP="007F3399">
                  <w:pPr>
                    <w:contextualSpacing/>
                    <w:jc w:val="center"/>
                    <w:rPr>
                      <w:rFonts w:ascii="Bookman Old Style" w:hAnsi="Bookman Old Style"/>
                      <w:b/>
                      <w:sz w:val="26"/>
                      <w:szCs w:val="26"/>
                    </w:rPr>
                  </w:pPr>
                  <w:r w:rsidRPr="009E50F1">
                    <w:rPr>
                      <w:rFonts w:ascii="Bookman Old Style" w:hAnsi="Bookman Old Style"/>
                      <w:b/>
                      <w:sz w:val="26"/>
                      <w:szCs w:val="26"/>
                    </w:rPr>
                    <w:t>Органы ученического самоуправления</w:t>
                  </w:r>
                </w:p>
              </w:txbxContent>
            </v:textbox>
          </v:roundrect>
        </w:pict>
      </w:r>
      <w:r w:rsidRPr="00775097">
        <w:rPr>
          <w:i/>
          <w:noProof/>
          <w:sz w:val="28"/>
          <w:szCs w:val="28"/>
        </w:rPr>
        <w:pict>
          <v:roundrect id="_x0000_s1040" style="position:absolute;left:0;text-align:left;margin-left:-45.6pt;margin-top:.7pt;width:172.65pt;height:80.8pt;z-index:251674624" arcsize="10923f" fillcolor="#b2a1c7" strokecolor="#b2a1c7" strokeweight="1pt">
            <v:fill color2="#e5dfec" angle="-45" focusposition="1" focussize="" focus="-50%" type="gradient"/>
            <v:shadow on="t" type="perspective" color="#3f3151" opacity=".5" offset="1pt" offset2="-3pt"/>
            <v:textbox style="mso-next-textbox:#_x0000_s1040">
              <w:txbxContent>
                <w:p w:rsidR="007F3399" w:rsidRPr="00CD1383" w:rsidRDefault="007F3399" w:rsidP="007F3399">
                  <w:pPr>
                    <w:contextualSpacing/>
                    <w:jc w:val="center"/>
                    <w:rPr>
                      <w:rFonts w:ascii="Bookman Old Style" w:hAnsi="Bookman Old Style"/>
                      <w:b/>
                      <w:sz w:val="26"/>
                      <w:szCs w:val="26"/>
                    </w:rPr>
                  </w:pPr>
                  <w:r w:rsidRPr="00CD1383">
                    <w:rPr>
                      <w:rFonts w:ascii="Bookman Old Style" w:hAnsi="Bookman Old Style"/>
                      <w:b/>
                      <w:sz w:val="26"/>
                      <w:szCs w:val="26"/>
                    </w:rPr>
                    <w:t>Объедине</w:t>
                  </w:r>
                  <w:r>
                    <w:rPr>
                      <w:rFonts w:ascii="Bookman Old Style" w:hAnsi="Bookman Old Style"/>
                      <w:b/>
                      <w:sz w:val="26"/>
                      <w:szCs w:val="26"/>
                    </w:rPr>
                    <w:t>ние дополнительного образования «Кукольный театр»</w:t>
                  </w:r>
                </w:p>
              </w:txbxContent>
            </v:textbox>
          </v:roundrect>
        </w:pict>
      </w:r>
      <w:r w:rsidRPr="00775097">
        <w:rPr>
          <w:i/>
          <w:noProof/>
          <w:sz w:val="28"/>
          <w:szCs w:val="28"/>
        </w:rPr>
        <w:pict>
          <v:roundrect id="_x0000_s1044" style="position:absolute;left:0;text-align:left;margin-left:152.05pt;margin-top:9.3pt;width:171.75pt;height:60pt;z-index:251678720" arcsize="10923f" fillcolor="#95b3d7" strokecolor="#95b3d7" strokeweight="1pt">
            <v:fill color2="#dbe5f1" angle="-45" focus="-50%" type="gradient"/>
            <v:shadow on="t" type="perspective" color="#243f60" opacity=".5" offset="1pt" offset2="-3pt"/>
            <v:textbox style="mso-next-textbox:#_x0000_s1044">
              <w:txbxContent>
                <w:p w:rsidR="007F3399" w:rsidRDefault="007F3399" w:rsidP="007F3399">
                  <w:pPr>
                    <w:contextualSpacing/>
                    <w:jc w:val="center"/>
                    <w:rPr>
                      <w:rFonts w:ascii="Bookman Old Style" w:hAnsi="Bookman Old Style"/>
                      <w:b/>
                      <w:sz w:val="26"/>
                      <w:szCs w:val="26"/>
                    </w:rPr>
                  </w:pPr>
                  <w:r>
                    <w:rPr>
                      <w:rFonts w:ascii="Bookman Old Style" w:hAnsi="Bookman Old Style"/>
                      <w:b/>
                      <w:sz w:val="26"/>
                      <w:szCs w:val="26"/>
                    </w:rPr>
                    <w:t>Спортивная секция</w:t>
                  </w:r>
                </w:p>
                <w:p w:rsidR="007F3399" w:rsidRPr="009E50F1" w:rsidRDefault="007F3399" w:rsidP="007F3399">
                  <w:pPr>
                    <w:contextualSpacing/>
                    <w:jc w:val="center"/>
                    <w:rPr>
                      <w:rFonts w:ascii="Bookman Old Style" w:hAnsi="Bookman Old Style"/>
                      <w:b/>
                      <w:sz w:val="26"/>
                      <w:szCs w:val="26"/>
                    </w:rPr>
                  </w:pPr>
                  <w:r>
                    <w:rPr>
                      <w:rFonts w:ascii="Bookman Old Style" w:hAnsi="Bookman Old Style"/>
                      <w:b/>
                      <w:sz w:val="26"/>
                      <w:szCs w:val="26"/>
                    </w:rPr>
                    <w:t>«Вольная борьба»</w:t>
                  </w:r>
                  <w:r w:rsidRPr="009E50F1">
                    <w:rPr>
                      <w:rFonts w:ascii="Bookman Old Style" w:hAnsi="Bookman Old Style"/>
                      <w:b/>
                      <w:sz w:val="26"/>
                      <w:szCs w:val="26"/>
                    </w:rPr>
                    <w:t xml:space="preserve"> на базе школы</w:t>
                  </w:r>
                </w:p>
              </w:txbxContent>
            </v:textbox>
          </v:roundrect>
        </w:pict>
      </w:r>
    </w:p>
    <w:p w:rsidR="007F3399" w:rsidRDefault="007F3399" w:rsidP="007F3399">
      <w:pPr>
        <w:spacing w:line="360" w:lineRule="auto"/>
        <w:ind w:firstLine="540"/>
        <w:jc w:val="both"/>
        <w:rPr>
          <w:sz w:val="28"/>
          <w:szCs w:val="28"/>
        </w:rPr>
      </w:pPr>
    </w:p>
    <w:p w:rsidR="007F3399" w:rsidRDefault="007F3399" w:rsidP="007F3399">
      <w:pPr>
        <w:spacing w:line="360" w:lineRule="auto"/>
        <w:ind w:firstLine="540"/>
        <w:jc w:val="both"/>
        <w:rPr>
          <w:sz w:val="28"/>
          <w:szCs w:val="28"/>
        </w:rPr>
      </w:pPr>
    </w:p>
    <w:p w:rsidR="007F3399" w:rsidRPr="00FA47E4" w:rsidRDefault="007F3399" w:rsidP="007F3399">
      <w:pPr>
        <w:spacing w:line="360" w:lineRule="auto"/>
        <w:ind w:firstLine="540"/>
        <w:jc w:val="both"/>
        <w:rPr>
          <w:sz w:val="28"/>
          <w:szCs w:val="28"/>
        </w:rPr>
      </w:pPr>
      <w:r w:rsidRPr="00775097">
        <w:rPr>
          <w:i/>
          <w:noProof/>
          <w:sz w:val="28"/>
          <w:szCs w:val="28"/>
        </w:rPr>
        <w:pict>
          <v:shape id="_x0000_s1050" type="#_x0000_t32" style="position:absolute;left:0;text-align:left;margin-left:126.7pt;margin-top:21.65pt;width:39.75pt;height:42.55pt;flip:x y;z-index:251684864" o:connectortype="straight"/>
        </w:pict>
      </w:r>
      <w:r w:rsidRPr="00775097">
        <w:rPr>
          <w:i/>
          <w:noProof/>
          <w:sz w:val="28"/>
          <w:szCs w:val="28"/>
        </w:rPr>
        <w:pict>
          <v:shape id="_x0000_s1051" type="#_x0000_t32" style="position:absolute;left:0;text-align:left;margin-left:312.95pt;margin-top:21.65pt;width:56.75pt;height:42.55pt;flip:y;z-index:251685888" o:connectortype="straight"/>
        </w:pict>
      </w:r>
      <w:r w:rsidRPr="00775097">
        <w:rPr>
          <w:i/>
          <w:noProof/>
          <w:sz w:val="28"/>
          <w:szCs w:val="28"/>
        </w:rPr>
        <w:pict>
          <v:shape id="_x0000_s1048" type="#_x0000_t32" style="position:absolute;left:0;text-align:left;margin-left:237.3pt;margin-top:19.4pt;width:0;height:26.25pt;flip:y;z-index:251682816" o:connectortype="straight"/>
        </w:pict>
      </w:r>
    </w:p>
    <w:p w:rsidR="007F3399" w:rsidRPr="00FA47E4" w:rsidRDefault="007F3399" w:rsidP="007F3399">
      <w:pPr>
        <w:spacing w:line="360" w:lineRule="auto"/>
        <w:ind w:firstLine="545"/>
        <w:jc w:val="both"/>
        <w:rPr>
          <w:sz w:val="28"/>
          <w:szCs w:val="28"/>
        </w:rPr>
      </w:pPr>
      <w:r w:rsidRPr="00FA47E4">
        <w:rPr>
          <w:sz w:val="28"/>
          <w:szCs w:val="28"/>
        </w:rPr>
        <w:t xml:space="preserve">. </w:t>
      </w:r>
    </w:p>
    <w:p w:rsidR="007F3399" w:rsidRPr="00FA47E4" w:rsidRDefault="007F3399" w:rsidP="007F3399">
      <w:pPr>
        <w:ind w:left="-109" w:firstLine="109"/>
        <w:rPr>
          <w:i/>
          <w:sz w:val="28"/>
          <w:szCs w:val="28"/>
        </w:rPr>
      </w:pPr>
    </w:p>
    <w:p w:rsidR="007F3399" w:rsidRPr="00FA47E4" w:rsidRDefault="007F3399" w:rsidP="007F3399">
      <w:pPr>
        <w:ind w:left="-109" w:firstLine="109"/>
        <w:rPr>
          <w:i/>
          <w:sz w:val="28"/>
          <w:szCs w:val="28"/>
        </w:rPr>
      </w:pPr>
      <w:r>
        <w:rPr>
          <w:i/>
          <w:noProof/>
          <w:sz w:val="28"/>
          <w:szCs w:val="28"/>
        </w:rPr>
        <w:pict>
          <v:oval id="_x0000_s1047" style="position:absolute;left:0;text-align:left;margin-left:152.05pt;margin-top:8.05pt;width:171.75pt;height:81pt;z-index:251681792" fillcolor="#d99594" strokecolor="#d99594" strokeweight="1pt">
            <v:fill color2="#f2dbdb" angle="-45" focus="-50%" type="gradient"/>
            <v:shadow on="t" type="perspective" color="#622423" opacity=".5" offset="1pt" offset2="-3pt"/>
            <v:textbox style="mso-next-textbox:#_x0000_s1047">
              <w:txbxContent>
                <w:p w:rsidR="007F3399" w:rsidRPr="009E50F1" w:rsidRDefault="007F3399" w:rsidP="007F3399">
                  <w:pPr>
                    <w:jc w:val="center"/>
                    <w:rPr>
                      <w:rFonts w:ascii="Bookman Old Style" w:hAnsi="Bookman Old Style"/>
                      <w:b/>
                    </w:rPr>
                  </w:pPr>
                </w:p>
                <w:p w:rsidR="007F3399" w:rsidRPr="009E50F1" w:rsidRDefault="007F3399" w:rsidP="007F3399">
                  <w:pPr>
                    <w:jc w:val="center"/>
                    <w:rPr>
                      <w:rFonts w:ascii="Bookman Old Style" w:hAnsi="Bookman Old Style"/>
                      <w:b/>
                      <w:sz w:val="40"/>
                    </w:rPr>
                  </w:pPr>
                  <w:r w:rsidRPr="009E50F1">
                    <w:rPr>
                      <w:rFonts w:ascii="Bookman Old Style" w:hAnsi="Bookman Old Style"/>
                      <w:b/>
                      <w:sz w:val="40"/>
                    </w:rPr>
                    <w:t>РЕБЕНОК</w:t>
                  </w:r>
                </w:p>
              </w:txbxContent>
            </v:textbox>
          </v:oval>
        </w:pict>
      </w:r>
      <w:r>
        <w:rPr>
          <w:i/>
          <w:noProof/>
          <w:sz w:val="28"/>
          <w:szCs w:val="28"/>
        </w:rPr>
        <w:pict>
          <v:roundrect id="_x0000_s1039" style="position:absolute;left:0;text-align:left;margin-left:358.8pt;margin-top:4.3pt;width:149.85pt;height:72.15pt;z-index:251673600" arcsize="10923f" fillcolor="#c2d69b" strokecolor="#c2d69b" strokeweight="1pt">
            <v:fill color2="#eaf1dd" angle="-45" focus="-50%" type="gradient"/>
            <v:shadow on="t" type="perspective" color="#4e6128" opacity=".5" offset="1pt" offset2="-3pt"/>
            <v:textbox style="mso-next-textbox:#_x0000_s1039">
              <w:txbxContent>
                <w:p w:rsidR="007F3399" w:rsidRPr="009E50F1" w:rsidRDefault="007F3399" w:rsidP="007F3399">
                  <w:pPr>
                    <w:contextualSpacing/>
                    <w:jc w:val="center"/>
                    <w:rPr>
                      <w:rFonts w:ascii="Bookman Old Style" w:hAnsi="Bookman Old Style"/>
                      <w:sz w:val="24"/>
                      <w:szCs w:val="26"/>
                    </w:rPr>
                  </w:pPr>
                  <w:r w:rsidRPr="009E50F1">
                    <w:rPr>
                      <w:rFonts w:ascii="Bookman Old Style" w:hAnsi="Bookman Old Style"/>
                      <w:b/>
                      <w:sz w:val="24"/>
                      <w:szCs w:val="26"/>
                    </w:rPr>
                    <w:t>Социально-психологическая служба «Взаимодействие»</w:t>
                  </w:r>
                </w:p>
              </w:txbxContent>
            </v:textbox>
          </v:roundrect>
        </w:pict>
      </w:r>
      <w:r>
        <w:rPr>
          <w:i/>
          <w:noProof/>
          <w:sz w:val="28"/>
          <w:szCs w:val="28"/>
        </w:rPr>
        <w:pict>
          <v:roundrect id="_x0000_s1043" style="position:absolute;left:0;text-align:left;margin-left:-37.3pt;margin-top:-.2pt;width:123.6pt;height:72.15pt;z-index:251677696" arcsize="10923f" strokecolor="#666" strokeweight="1pt">
            <v:fill color2="#999" focusposition="1" focussize="" focus="100%" type="gradient"/>
            <v:shadow on="t" type="perspective" color="#7f7f7f" opacity=".5" offset="1pt" offset2="-3pt"/>
            <v:textbox style="mso-next-textbox:#_x0000_s1043">
              <w:txbxContent>
                <w:p w:rsidR="007F3399" w:rsidRPr="00AE7A09" w:rsidRDefault="007F3399" w:rsidP="007F3399">
                  <w:pPr>
                    <w:contextualSpacing/>
                    <w:jc w:val="center"/>
                    <w:rPr>
                      <w:rFonts w:ascii="Bookman Old Style" w:hAnsi="Bookman Old Style"/>
                      <w:b/>
                      <w:sz w:val="10"/>
                      <w:szCs w:val="24"/>
                    </w:rPr>
                  </w:pPr>
                </w:p>
                <w:p w:rsidR="007F3399" w:rsidRPr="000E294D" w:rsidRDefault="007F3399" w:rsidP="007F3399">
                  <w:pPr>
                    <w:contextualSpacing/>
                    <w:jc w:val="center"/>
                    <w:rPr>
                      <w:rFonts w:ascii="Bookman Old Style" w:hAnsi="Bookman Old Style"/>
                      <w:sz w:val="21"/>
                      <w:szCs w:val="21"/>
                    </w:rPr>
                  </w:pPr>
                  <w:r w:rsidRPr="00CD1383">
                    <w:rPr>
                      <w:rFonts w:ascii="Bookman Old Style" w:hAnsi="Bookman Old Style"/>
                      <w:b/>
                      <w:sz w:val="24"/>
                      <w:szCs w:val="24"/>
                    </w:rPr>
                    <w:t>Материально-техническая база</w:t>
                  </w:r>
                </w:p>
                <w:p w:rsidR="007F3399" w:rsidRDefault="007F3399" w:rsidP="007F3399">
                  <w:pPr>
                    <w:contextualSpacing/>
                  </w:pPr>
                </w:p>
              </w:txbxContent>
            </v:textbox>
          </v:roundrect>
        </w:pict>
      </w:r>
    </w:p>
    <w:p w:rsidR="007F3399" w:rsidRPr="00FA47E4" w:rsidRDefault="007F3399" w:rsidP="007F3399">
      <w:pPr>
        <w:ind w:left="-109" w:firstLine="109"/>
        <w:rPr>
          <w:i/>
          <w:sz w:val="28"/>
          <w:szCs w:val="28"/>
        </w:rPr>
      </w:pPr>
    </w:p>
    <w:p w:rsidR="007F3399" w:rsidRPr="00FA47E4" w:rsidRDefault="007F3399" w:rsidP="007F3399">
      <w:pPr>
        <w:ind w:left="-109" w:firstLine="109"/>
        <w:rPr>
          <w:i/>
          <w:sz w:val="28"/>
          <w:szCs w:val="28"/>
        </w:rPr>
      </w:pPr>
    </w:p>
    <w:p w:rsidR="007F3399" w:rsidRPr="00FA47E4" w:rsidRDefault="007F3399" w:rsidP="007F3399">
      <w:pPr>
        <w:ind w:left="-109" w:firstLine="109"/>
        <w:rPr>
          <w:i/>
          <w:sz w:val="28"/>
          <w:szCs w:val="28"/>
        </w:rPr>
      </w:pPr>
      <w:r>
        <w:rPr>
          <w:i/>
          <w:noProof/>
          <w:sz w:val="28"/>
          <w:szCs w:val="28"/>
        </w:rPr>
        <w:pict>
          <v:shape id="_x0000_s1054" type="#_x0000_t32" style="position:absolute;left:0;text-align:left;margin-left:131.85pt;margin-top:4.75pt;width:39.85pt;height:45.6pt;flip:x;z-index:251688960" o:connectortype="straight"/>
        </w:pict>
      </w:r>
      <w:r>
        <w:rPr>
          <w:i/>
          <w:noProof/>
          <w:sz w:val="28"/>
          <w:szCs w:val="28"/>
        </w:rPr>
        <w:pict>
          <v:shape id="_x0000_s1052" type="#_x0000_t32" style="position:absolute;left:0;text-align:left;margin-left:92.7pt;margin-top:4.75pt;width:53pt;height:0;flip:x;z-index:251686912" o:connectortype="straight"/>
        </w:pict>
      </w:r>
      <w:r>
        <w:rPr>
          <w:i/>
          <w:noProof/>
          <w:sz w:val="28"/>
          <w:szCs w:val="28"/>
        </w:rPr>
        <w:pict>
          <v:shape id="_x0000_s1053" type="#_x0000_t32" style="position:absolute;left:0;text-align:left;margin-left:323.8pt;margin-top:4.75pt;width:41.75pt;height:0;z-index:251687936" o:connectortype="straight"/>
        </w:pict>
      </w:r>
    </w:p>
    <w:p w:rsidR="007F3399" w:rsidRPr="00FA47E4" w:rsidRDefault="007F3399" w:rsidP="007F3399">
      <w:pPr>
        <w:ind w:left="-109" w:firstLine="109"/>
        <w:rPr>
          <w:i/>
          <w:sz w:val="28"/>
          <w:szCs w:val="28"/>
        </w:rPr>
      </w:pPr>
      <w:r>
        <w:rPr>
          <w:i/>
          <w:noProof/>
          <w:sz w:val="28"/>
          <w:szCs w:val="28"/>
        </w:rPr>
        <w:pict>
          <v:shape id="_x0000_s1055" type="#_x0000_t32" style="position:absolute;left:0;text-align:left;margin-left:283.2pt;margin-top:3.75pt;width:46.25pt;height:45.6pt;z-index:251689984" o:connectortype="straight"/>
        </w:pict>
      </w:r>
    </w:p>
    <w:p w:rsidR="007F3399" w:rsidRPr="00FA47E4" w:rsidRDefault="007F3399" w:rsidP="007F3399">
      <w:pPr>
        <w:ind w:left="-109" w:firstLine="109"/>
        <w:rPr>
          <w:i/>
          <w:sz w:val="28"/>
          <w:szCs w:val="28"/>
        </w:rPr>
      </w:pPr>
      <w:r>
        <w:rPr>
          <w:i/>
          <w:noProof/>
          <w:sz w:val="28"/>
          <w:szCs w:val="28"/>
        </w:rPr>
        <w:pict>
          <v:shape id="_x0000_s1049" type="#_x0000_t32" style="position:absolute;left:0;text-align:left;margin-left:237.3pt;margin-top:4.15pt;width:0;height:29.1pt;z-index:251683840" o:connectortype="straight"/>
        </w:pict>
      </w:r>
    </w:p>
    <w:p w:rsidR="007F3399" w:rsidRPr="00FA47E4" w:rsidRDefault="007F3399" w:rsidP="007F3399">
      <w:pPr>
        <w:ind w:left="-109" w:firstLine="109"/>
        <w:rPr>
          <w:i/>
          <w:sz w:val="28"/>
          <w:szCs w:val="28"/>
        </w:rPr>
      </w:pPr>
      <w:r>
        <w:rPr>
          <w:i/>
          <w:noProof/>
          <w:sz w:val="28"/>
          <w:szCs w:val="28"/>
        </w:rPr>
        <w:pict>
          <v:roundrect id="_x0000_s1046" style="position:absolute;left:0;text-align:left;margin-left:345.3pt;margin-top:9.7pt;width:149.85pt;height:60.9pt;z-index:251680768" arcsize="10923f" fillcolor="#fabf8f" strokecolor="#fabf8f" strokeweight="1pt">
            <v:fill color2="#fde9d9" angle="-45" focus="-50%" type="gradient"/>
            <v:shadow on="t" type="perspective" color="#974706" opacity=".5" offset="1pt" offset2="-3pt"/>
            <v:textbox style="mso-next-textbox:#_x0000_s1046">
              <w:txbxContent>
                <w:p w:rsidR="007F3399" w:rsidRDefault="007F3399" w:rsidP="007F3399">
                  <w:pPr>
                    <w:jc w:val="center"/>
                    <w:rPr>
                      <w:rFonts w:ascii="Bookman Old Style" w:hAnsi="Bookman Old Style"/>
                      <w:b/>
                      <w:sz w:val="26"/>
                      <w:szCs w:val="26"/>
                    </w:rPr>
                  </w:pPr>
                  <w:r w:rsidRPr="00CD1383">
                    <w:rPr>
                      <w:rFonts w:ascii="Bookman Old Style" w:hAnsi="Bookman Old Style"/>
                      <w:b/>
                      <w:sz w:val="26"/>
                      <w:szCs w:val="26"/>
                    </w:rPr>
                    <w:t>Объедине</w:t>
                  </w:r>
                  <w:r>
                    <w:rPr>
                      <w:rFonts w:ascii="Bookman Old Style" w:hAnsi="Bookman Old Style"/>
                      <w:b/>
                      <w:sz w:val="26"/>
                      <w:szCs w:val="26"/>
                    </w:rPr>
                    <w:t>ние</w:t>
                  </w:r>
                </w:p>
                <w:p w:rsidR="007F3399" w:rsidRPr="00AB2B8F" w:rsidRDefault="007F3399" w:rsidP="007F3399">
                  <w:pPr>
                    <w:jc w:val="center"/>
                    <w:rPr>
                      <w:rFonts w:ascii="Bookman Old Style" w:hAnsi="Bookman Old Style"/>
                    </w:rPr>
                  </w:pPr>
                  <w:r>
                    <w:rPr>
                      <w:rFonts w:ascii="Bookman Old Style" w:hAnsi="Bookman Old Style"/>
                      <w:b/>
                      <w:sz w:val="26"/>
                      <w:szCs w:val="26"/>
                    </w:rPr>
                    <w:t>РДШ</w:t>
                  </w:r>
                </w:p>
                <w:p w:rsidR="007F3399" w:rsidRPr="0069231E" w:rsidRDefault="007F3399" w:rsidP="007F3399">
                  <w:pPr>
                    <w:jc w:val="center"/>
                  </w:pPr>
                </w:p>
              </w:txbxContent>
            </v:textbox>
          </v:roundrect>
        </w:pict>
      </w:r>
      <w:r>
        <w:rPr>
          <w:i/>
          <w:noProof/>
          <w:sz w:val="28"/>
          <w:szCs w:val="28"/>
        </w:rPr>
        <w:pict>
          <v:roundrect id="_x0000_s1041" style="position:absolute;left:0;text-align:left;margin-left:-11.8pt;margin-top:9.7pt;width:151.6pt;height:60.9pt;z-index:251675648" arcsize="10923f" fillcolor="#fabf8f" strokecolor="#fabf8f" strokeweight="1pt">
            <v:fill color2="#fde9d9" angle="-45" focusposition="1" focussize="" focus="-50%" type="gradient"/>
            <v:shadow on="t" type="perspective" color="#974706" opacity=".5" offset="1pt" offset2="-3pt"/>
            <v:textbox style="mso-next-textbox:#_x0000_s1041">
              <w:txbxContent>
                <w:p w:rsidR="007F3399" w:rsidRPr="00255677" w:rsidRDefault="007F3399" w:rsidP="007F3399">
                  <w:pPr>
                    <w:wordWrap w:val="0"/>
                    <w:jc w:val="both"/>
                    <w:rPr>
                      <w:b/>
                      <w:color w:val="000000"/>
                      <w:w w:val="0"/>
                      <w:sz w:val="28"/>
                      <w:szCs w:val="28"/>
                    </w:rPr>
                  </w:pPr>
                  <w:r w:rsidRPr="00255677">
                    <w:rPr>
                      <w:b/>
                      <w:color w:val="000000"/>
                      <w:w w:val="0"/>
                      <w:sz w:val="28"/>
                      <w:szCs w:val="28"/>
                    </w:rPr>
                    <w:t>«</w:t>
                  </w:r>
                  <w:r>
                    <w:rPr>
                      <w:b/>
                      <w:color w:val="000000"/>
                      <w:w w:val="0"/>
                      <w:sz w:val="28"/>
                      <w:szCs w:val="28"/>
                    </w:rPr>
                    <w:t>Курсы внеурочной деятельности»</w:t>
                  </w:r>
                </w:p>
                <w:p w:rsidR="007F3399" w:rsidRPr="009E50F1" w:rsidRDefault="007F3399" w:rsidP="007F3399">
                  <w:pPr>
                    <w:spacing w:line="360" w:lineRule="auto"/>
                    <w:contextualSpacing/>
                    <w:jc w:val="center"/>
                    <w:rPr>
                      <w:rFonts w:ascii="Bookman Old Style" w:hAnsi="Bookman Old Style"/>
                      <w:b/>
                      <w:sz w:val="26"/>
                      <w:szCs w:val="26"/>
                    </w:rPr>
                  </w:pPr>
                </w:p>
              </w:txbxContent>
            </v:textbox>
          </v:roundrect>
        </w:pict>
      </w:r>
    </w:p>
    <w:p w:rsidR="007F3399" w:rsidRPr="00FA47E4" w:rsidRDefault="007F3399" w:rsidP="007F3399">
      <w:pPr>
        <w:ind w:left="-109" w:firstLine="109"/>
        <w:rPr>
          <w:i/>
          <w:sz w:val="28"/>
          <w:szCs w:val="28"/>
        </w:rPr>
      </w:pPr>
      <w:r>
        <w:rPr>
          <w:i/>
          <w:noProof/>
          <w:sz w:val="28"/>
          <w:szCs w:val="28"/>
        </w:rPr>
        <w:pict>
          <v:roundrect id="_x0000_s1042" style="position:absolute;left:0;text-align:left;margin-left:166.45pt;margin-top:9.35pt;width:146.5pt;height:78.7pt;z-index:251676672" arcsize="10923f" fillcolor="#fabf8f" strokecolor="#fabf8f" strokeweight="1pt">
            <v:fill color2="#fde9d9" angle="-45" focus="-50%" type="gradient"/>
            <v:shadow on="t" type="perspective" color="#974706" opacity=".5" offset="1pt" offset2="-3pt"/>
            <v:textbox style="mso-next-textbox:#_x0000_s1042">
              <w:txbxContent>
                <w:p w:rsidR="007F3399" w:rsidRPr="009E50F1" w:rsidRDefault="007F3399" w:rsidP="007F3399">
                  <w:pPr>
                    <w:jc w:val="center"/>
                    <w:rPr>
                      <w:rFonts w:ascii="Bookman Old Style" w:hAnsi="Bookman Old Style"/>
                      <w:b/>
                      <w:sz w:val="26"/>
                      <w:szCs w:val="26"/>
                    </w:rPr>
                  </w:pPr>
                  <w:r w:rsidRPr="009E50F1">
                    <w:rPr>
                      <w:rFonts w:ascii="Bookman Old Style" w:hAnsi="Bookman Old Style"/>
                      <w:b/>
                      <w:sz w:val="26"/>
                      <w:szCs w:val="26"/>
                    </w:rPr>
                    <w:t xml:space="preserve">Учебная </w:t>
                  </w:r>
                </w:p>
                <w:p w:rsidR="007F3399" w:rsidRDefault="007F3399" w:rsidP="007F3399">
                  <w:pPr>
                    <w:wordWrap w:val="0"/>
                    <w:jc w:val="both"/>
                    <w:rPr>
                      <w:rFonts w:ascii="Bookman Old Style" w:hAnsi="Bookman Old Style"/>
                      <w:b/>
                      <w:sz w:val="26"/>
                      <w:szCs w:val="26"/>
                    </w:rPr>
                  </w:pPr>
                  <w:r w:rsidRPr="00255677">
                    <w:rPr>
                      <w:rFonts w:ascii="Bookman Old Style" w:hAnsi="Bookman Old Style"/>
                      <w:b/>
                      <w:sz w:val="26"/>
                      <w:szCs w:val="26"/>
                    </w:rPr>
                    <w:t>Деятельность</w:t>
                  </w:r>
                </w:p>
                <w:p w:rsidR="007F3399" w:rsidRPr="00255677" w:rsidRDefault="007F3399" w:rsidP="007F3399">
                  <w:pPr>
                    <w:wordWrap w:val="0"/>
                    <w:jc w:val="both"/>
                    <w:rPr>
                      <w:color w:val="000000"/>
                      <w:w w:val="0"/>
                      <w:sz w:val="28"/>
                      <w:szCs w:val="28"/>
                    </w:rPr>
                  </w:pPr>
                  <w:r w:rsidRPr="00255677">
                    <w:rPr>
                      <w:color w:val="000000"/>
                      <w:w w:val="0"/>
                      <w:sz w:val="28"/>
                      <w:szCs w:val="28"/>
                    </w:rPr>
                    <w:t xml:space="preserve">«Школьный урок», </w:t>
                  </w:r>
                </w:p>
                <w:p w:rsidR="007F3399" w:rsidRPr="009E50F1" w:rsidRDefault="007F3399" w:rsidP="007F3399">
                  <w:pPr>
                    <w:spacing w:line="360" w:lineRule="auto"/>
                    <w:jc w:val="center"/>
                    <w:rPr>
                      <w:rFonts w:ascii="Bookman Old Style" w:hAnsi="Bookman Old Style"/>
                      <w:b/>
                      <w:sz w:val="26"/>
                      <w:szCs w:val="26"/>
                    </w:rPr>
                  </w:pPr>
                </w:p>
              </w:txbxContent>
            </v:textbox>
          </v:roundrect>
        </w:pict>
      </w:r>
    </w:p>
    <w:p w:rsidR="007F3399" w:rsidRPr="00FA47E4" w:rsidRDefault="007F3399" w:rsidP="007F3399">
      <w:pPr>
        <w:ind w:left="-109" w:firstLine="109"/>
        <w:rPr>
          <w:i/>
          <w:sz w:val="28"/>
          <w:szCs w:val="28"/>
        </w:rPr>
      </w:pPr>
    </w:p>
    <w:p w:rsidR="007F3399" w:rsidRPr="00FA47E4" w:rsidRDefault="007F3399" w:rsidP="007F3399">
      <w:pPr>
        <w:ind w:left="-109" w:firstLine="109"/>
        <w:rPr>
          <w:i/>
          <w:sz w:val="28"/>
          <w:szCs w:val="28"/>
        </w:rPr>
      </w:pPr>
    </w:p>
    <w:p w:rsidR="007F3399" w:rsidRPr="00FA47E4" w:rsidRDefault="007F3399" w:rsidP="007F3399">
      <w:pPr>
        <w:ind w:left="-109" w:firstLine="109"/>
        <w:rPr>
          <w:i/>
          <w:sz w:val="28"/>
          <w:szCs w:val="28"/>
        </w:rPr>
      </w:pPr>
    </w:p>
    <w:p w:rsidR="007F3399" w:rsidRPr="00FA47E4" w:rsidRDefault="007F3399" w:rsidP="007F3399">
      <w:pPr>
        <w:ind w:left="-109" w:firstLine="109"/>
        <w:rPr>
          <w:i/>
          <w:sz w:val="28"/>
          <w:szCs w:val="28"/>
        </w:rPr>
      </w:pPr>
    </w:p>
    <w:p w:rsidR="007F3399" w:rsidRPr="00ED496C" w:rsidRDefault="007F3399" w:rsidP="007F3399">
      <w:pPr>
        <w:ind w:left="-109" w:firstLine="109"/>
        <w:rPr>
          <w:b/>
          <w:sz w:val="28"/>
          <w:szCs w:val="28"/>
        </w:rPr>
      </w:pPr>
    </w:p>
    <w:p w:rsidR="007F3399" w:rsidRPr="00FA47E4" w:rsidRDefault="003D43C3" w:rsidP="007F3399">
      <w:pPr>
        <w:jc w:val="center"/>
        <w:rPr>
          <w:b/>
          <w:sz w:val="28"/>
          <w:szCs w:val="28"/>
        </w:rPr>
      </w:pPr>
      <w:r>
        <w:rPr>
          <w:b/>
          <w:sz w:val="28"/>
          <w:szCs w:val="28"/>
          <w:lang w:val="en-US"/>
        </w:rPr>
        <w:t>VI</w:t>
      </w:r>
      <w:r w:rsidR="007F3399" w:rsidRPr="00FA47E4">
        <w:rPr>
          <w:b/>
          <w:sz w:val="28"/>
          <w:szCs w:val="28"/>
        </w:rPr>
        <w:t>. Система программных мероприятий по реализации</w:t>
      </w:r>
    </w:p>
    <w:p w:rsidR="007F3399" w:rsidRPr="00F347CE" w:rsidRDefault="007F3399" w:rsidP="007F3399">
      <w:pPr>
        <w:jc w:val="center"/>
        <w:rPr>
          <w:b/>
          <w:sz w:val="28"/>
          <w:szCs w:val="28"/>
        </w:rPr>
      </w:pPr>
      <w:r w:rsidRPr="00FA47E4">
        <w:rPr>
          <w:b/>
          <w:sz w:val="28"/>
          <w:szCs w:val="28"/>
        </w:rPr>
        <w:t>Программы</w:t>
      </w:r>
    </w:p>
    <w:p w:rsidR="007F3399" w:rsidRPr="00FA47E4" w:rsidRDefault="007F3399" w:rsidP="007F3399">
      <w:pPr>
        <w:jc w:val="both"/>
        <w:rPr>
          <w:sz w:val="28"/>
          <w:szCs w:val="28"/>
        </w:rPr>
      </w:pPr>
    </w:p>
    <w:tbl>
      <w:tblPr>
        <w:tblStyle w:val="a3"/>
        <w:tblpPr w:leftFromText="180" w:rightFromText="180" w:horzAnchor="margin" w:tblpY="1140"/>
        <w:tblW w:w="5157" w:type="pct"/>
        <w:tblLayout w:type="fixed"/>
        <w:tblLook w:val="0000"/>
      </w:tblPr>
      <w:tblGrid>
        <w:gridCol w:w="637"/>
        <w:gridCol w:w="5278"/>
        <w:gridCol w:w="618"/>
        <w:gridCol w:w="1650"/>
        <w:gridCol w:w="888"/>
        <w:gridCol w:w="1240"/>
      </w:tblGrid>
      <w:tr w:rsidR="007F3399" w:rsidRPr="00FA47E4" w:rsidTr="00B755DD">
        <w:trPr>
          <w:trHeight w:val="116"/>
        </w:trPr>
        <w:tc>
          <w:tcPr>
            <w:tcW w:w="637" w:type="dxa"/>
          </w:tcPr>
          <w:p w:rsidR="007F3399" w:rsidRPr="00FA47E4" w:rsidRDefault="007F3399" w:rsidP="007F3399">
            <w:pPr>
              <w:spacing w:line="360" w:lineRule="auto"/>
              <w:jc w:val="center"/>
              <w:rPr>
                <w:b/>
                <w:i/>
                <w:sz w:val="28"/>
                <w:szCs w:val="28"/>
              </w:rPr>
            </w:pPr>
            <w:r w:rsidRPr="00FA47E4">
              <w:rPr>
                <w:b/>
                <w:i/>
                <w:sz w:val="28"/>
                <w:szCs w:val="28"/>
              </w:rPr>
              <w:lastRenderedPageBreak/>
              <w:t>№</w:t>
            </w:r>
          </w:p>
        </w:tc>
        <w:tc>
          <w:tcPr>
            <w:tcW w:w="5896" w:type="dxa"/>
            <w:gridSpan w:val="2"/>
          </w:tcPr>
          <w:p w:rsidR="007F3399" w:rsidRPr="00FA47E4" w:rsidRDefault="007F3399" w:rsidP="007F3399">
            <w:pPr>
              <w:spacing w:line="360" w:lineRule="auto"/>
              <w:jc w:val="center"/>
              <w:rPr>
                <w:b/>
                <w:i/>
                <w:sz w:val="28"/>
                <w:szCs w:val="28"/>
              </w:rPr>
            </w:pPr>
            <w:r w:rsidRPr="00FA47E4">
              <w:rPr>
                <w:b/>
                <w:i/>
                <w:sz w:val="28"/>
                <w:szCs w:val="28"/>
              </w:rPr>
              <w:t>Содержание деятельности</w:t>
            </w:r>
          </w:p>
        </w:tc>
        <w:tc>
          <w:tcPr>
            <w:tcW w:w="2538" w:type="dxa"/>
            <w:gridSpan w:val="2"/>
          </w:tcPr>
          <w:p w:rsidR="007F3399" w:rsidRPr="00FA47E4" w:rsidRDefault="007F3399" w:rsidP="007F3399">
            <w:pPr>
              <w:spacing w:line="360" w:lineRule="auto"/>
              <w:jc w:val="center"/>
              <w:rPr>
                <w:b/>
                <w:i/>
                <w:sz w:val="28"/>
                <w:szCs w:val="28"/>
              </w:rPr>
            </w:pPr>
            <w:r w:rsidRPr="00FA47E4">
              <w:rPr>
                <w:b/>
                <w:i/>
                <w:sz w:val="26"/>
                <w:szCs w:val="26"/>
              </w:rPr>
              <w:t>Ответственные</w:t>
            </w:r>
            <w:r w:rsidRPr="00FA47E4">
              <w:rPr>
                <w:b/>
                <w:i/>
                <w:sz w:val="28"/>
                <w:szCs w:val="28"/>
              </w:rPr>
              <w:t xml:space="preserve"> за исполнение</w:t>
            </w:r>
          </w:p>
        </w:tc>
        <w:tc>
          <w:tcPr>
            <w:tcW w:w="1240" w:type="dxa"/>
          </w:tcPr>
          <w:p w:rsidR="007F3399" w:rsidRPr="00FA47E4" w:rsidRDefault="007F3399" w:rsidP="007F3399">
            <w:pPr>
              <w:spacing w:line="360" w:lineRule="auto"/>
              <w:jc w:val="center"/>
              <w:rPr>
                <w:b/>
                <w:i/>
                <w:sz w:val="28"/>
                <w:szCs w:val="28"/>
              </w:rPr>
            </w:pPr>
            <w:r w:rsidRPr="00FA47E4">
              <w:rPr>
                <w:b/>
                <w:i/>
                <w:sz w:val="28"/>
                <w:szCs w:val="28"/>
              </w:rPr>
              <w:t>Сроки</w:t>
            </w:r>
          </w:p>
        </w:tc>
      </w:tr>
      <w:tr w:rsidR="007F3399" w:rsidRPr="00FA47E4" w:rsidTr="00B755DD">
        <w:trPr>
          <w:trHeight w:val="116"/>
        </w:trPr>
        <w:tc>
          <w:tcPr>
            <w:tcW w:w="10311" w:type="dxa"/>
            <w:gridSpan w:val="6"/>
          </w:tcPr>
          <w:p w:rsidR="007F3399" w:rsidRPr="00FA47E4" w:rsidRDefault="007F3399" w:rsidP="007F3399">
            <w:pPr>
              <w:spacing w:line="360" w:lineRule="auto"/>
              <w:jc w:val="center"/>
              <w:rPr>
                <w:b/>
                <w:i/>
                <w:sz w:val="28"/>
                <w:szCs w:val="28"/>
              </w:rPr>
            </w:pPr>
            <w:r w:rsidRPr="00FA47E4">
              <w:rPr>
                <w:b/>
                <w:i/>
                <w:sz w:val="28"/>
                <w:szCs w:val="28"/>
              </w:rPr>
              <w:t>1.Организация работы по реализации программы</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t>1</w:t>
            </w:r>
          </w:p>
        </w:tc>
        <w:tc>
          <w:tcPr>
            <w:tcW w:w="5896" w:type="dxa"/>
            <w:gridSpan w:val="2"/>
          </w:tcPr>
          <w:p w:rsidR="007F3399" w:rsidRPr="00FA47E4" w:rsidRDefault="007F3399" w:rsidP="007F3399">
            <w:pPr>
              <w:rPr>
                <w:sz w:val="28"/>
                <w:szCs w:val="28"/>
              </w:rPr>
            </w:pPr>
            <w:r w:rsidRPr="00FA47E4">
              <w:rPr>
                <w:sz w:val="28"/>
                <w:szCs w:val="28"/>
              </w:rPr>
              <w:t>Проведение совместных заседаний Управляющего совета школы и педагогического совета по реализации воспитательной программы школы</w:t>
            </w:r>
          </w:p>
        </w:tc>
        <w:tc>
          <w:tcPr>
            <w:tcW w:w="2538" w:type="dxa"/>
            <w:gridSpan w:val="2"/>
          </w:tcPr>
          <w:p w:rsidR="007F3399" w:rsidRPr="00FA47E4" w:rsidRDefault="007F3399" w:rsidP="007F3399">
            <w:pPr>
              <w:rPr>
                <w:sz w:val="28"/>
                <w:szCs w:val="28"/>
                <w:lang w:val="en-US"/>
              </w:rPr>
            </w:pPr>
            <w:r w:rsidRPr="00FA47E4">
              <w:rPr>
                <w:sz w:val="28"/>
                <w:szCs w:val="28"/>
              </w:rPr>
              <w:t>Директор школы</w:t>
            </w:r>
          </w:p>
        </w:tc>
        <w:tc>
          <w:tcPr>
            <w:tcW w:w="1240" w:type="dxa"/>
          </w:tcPr>
          <w:p w:rsidR="007F3399" w:rsidRPr="00FA47E4" w:rsidRDefault="007F3399" w:rsidP="007F3399">
            <w:pPr>
              <w:jc w:val="center"/>
              <w:rPr>
                <w:sz w:val="28"/>
                <w:szCs w:val="28"/>
                <w:lang w:val="en-US"/>
              </w:rPr>
            </w:pPr>
            <w:r w:rsidRPr="00FA47E4">
              <w:rPr>
                <w:sz w:val="28"/>
                <w:szCs w:val="28"/>
              </w:rPr>
              <w:t>20</w:t>
            </w:r>
            <w:r w:rsidR="00B755DD">
              <w:rPr>
                <w:sz w:val="28"/>
                <w:szCs w:val="28"/>
              </w:rPr>
              <w:t>20</w:t>
            </w:r>
            <w:r w:rsidRPr="00FA47E4">
              <w:rPr>
                <w:sz w:val="28"/>
                <w:szCs w:val="28"/>
              </w:rPr>
              <w:t>–</w:t>
            </w:r>
            <w:r w:rsidRPr="00FA47E4">
              <w:rPr>
                <w:sz w:val="28"/>
                <w:szCs w:val="28"/>
                <w:lang w:val="en-US"/>
              </w:rPr>
              <w:t xml:space="preserve"> 2</w:t>
            </w:r>
            <w:r>
              <w:rPr>
                <w:sz w:val="28"/>
                <w:szCs w:val="28"/>
              </w:rPr>
              <w:t>02</w:t>
            </w:r>
            <w:r w:rsidR="00B755DD">
              <w:rPr>
                <w:sz w:val="28"/>
                <w:szCs w:val="28"/>
              </w:rPr>
              <w:t>5</w:t>
            </w:r>
          </w:p>
        </w:tc>
      </w:tr>
      <w:tr w:rsidR="007F3399" w:rsidRPr="00FA47E4" w:rsidTr="00B755DD">
        <w:trPr>
          <w:trHeight w:val="778"/>
        </w:trPr>
        <w:tc>
          <w:tcPr>
            <w:tcW w:w="637" w:type="dxa"/>
          </w:tcPr>
          <w:p w:rsidR="007F3399" w:rsidRPr="00FA47E4" w:rsidRDefault="007F3399" w:rsidP="007F3399">
            <w:pPr>
              <w:spacing w:line="360" w:lineRule="auto"/>
              <w:jc w:val="center"/>
              <w:rPr>
                <w:sz w:val="28"/>
                <w:szCs w:val="28"/>
              </w:rPr>
            </w:pPr>
            <w:r w:rsidRPr="00FA47E4">
              <w:rPr>
                <w:sz w:val="28"/>
                <w:szCs w:val="28"/>
              </w:rPr>
              <w:t>2</w:t>
            </w:r>
          </w:p>
        </w:tc>
        <w:tc>
          <w:tcPr>
            <w:tcW w:w="5896" w:type="dxa"/>
            <w:gridSpan w:val="2"/>
          </w:tcPr>
          <w:p w:rsidR="007F3399" w:rsidRPr="00FA47E4" w:rsidRDefault="007F3399" w:rsidP="007F3399">
            <w:pPr>
              <w:rPr>
                <w:sz w:val="28"/>
                <w:szCs w:val="28"/>
              </w:rPr>
            </w:pPr>
            <w:r w:rsidRPr="00FA47E4">
              <w:rPr>
                <w:sz w:val="28"/>
                <w:szCs w:val="28"/>
              </w:rPr>
              <w:t>Привлечение родителей школьников к организации мероприятий по программе</w:t>
            </w:r>
          </w:p>
        </w:tc>
        <w:tc>
          <w:tcPr>
            <w:tcW w:w="2538" w:type="dxa"/>
            <w:gridSpan w:val="2"/>
          </w:tcPr>
          <w:p w:rsidR="007F3399" w:rsidRPr="00FA47E4" w:rsidRDefault="007F3399" w:rsidP="007F3399">
            <w:pPr>
              <w:rPr>
                <w:sz w:val="28"/>
                <w:szCs w:val="28"/>
                <w:lang w:val="en-US"/>
              </w:rPr>
            </w:pPr>
            <w:r w:rsidRPr="00FA47E4">
              <w:rPr>
                <w:sz w:val="28"/>
                <w:szCs w:val="28"/>
              </w:rPr>
              <w:t>Классные руководители</w:t>
            </w:r>
          </w:p>
        </w:tc>
        <w:tc>
          <w:tcPr>
            <w:tcW w:w="1240" w:type="dxa"/>
          </w:tcPr>
          <w:p w:rsidR="007F3399" w:rsidRPr="00FA47E4" w:rsidRDefault="007F3399" w:rsidP="007F3399">
            <w:pPr>
              <w:jc w:val="center"/>
              <w:rPr>
                <w:sz w:val="28"/>
                <w:szCs w:val="28"/>
              </w:rPr>
            </w:pPr>
            <w:r w:rsidRPr="00FA47E4">
              <w:rPr>
                <w:sz w:val="28"/>
                <w:szCs w:val="28"/>
              </w:rPr>
              <w:t>20</w:t>
            </w:r>
            <w:r w:rsidR="00B755DD">
              <w:rPr>
                <w:sz w:val="28"/>
                <w:szCs w:val="28"/>
              </w:rPr>
              <w:t>20</w:t>
            </w:r>
            <w:r w:rsidRPr="00FA47E4">
              <w:rPr>
                <w:sz w:val="28"/>
                <w:szCs w:val="28"/>
              </w:rPr>
              <w:t>–</w:t>
            </w:r>
            <w:r>
              <w:rPr>
                <w:sz w:val="28"/>
                <w:szCs w:val="28"/>
              </w:rPr>
              <w:t>202</w:t>
            </w:r>
            <w:r w:rsidR="00B755DD">
              <w:rPr>
                <w:sz w:val="28"/>
                <w:szCs w:val="28"/>
              </w:rPr>
              <w:t>5</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t>3</w:t>
            </w:r>
          </w:p>
        </w:tc>
        <w:tc>
          <w:tcPr>
            <w:tcW w:w="5896" w:type="dxa"/>
            <w:gridSpan w:val="2"/>
          </w:tcPr>
          <w:p w:rsidR="007F3399" w:rsidRPr="00FA47E4" w:rsidRDefault="007F3399" w:rsidP="007F3399">
            <w:pPr>
              <w:rPr>
                <w:sz w:val="28"/>
                <w:szCs w:val="28"/>
              </w:rPr>
            </w:pPr>
            <w:r w:rsidRPr="00FA47E4">
              <w:rPr>
                <w:sz w:val="28"/>
                <w:szCs w:val="28"/>
              </w:rPr>
              <w:t>Разработка системы приёмов, методов и мероприятий, направленных на решение основного воспитательного направления – духовно-нравственного и гражданско-патриотического воспитания</w:t>
            </w:r>
          </w:p>
        </w:tc>
        <w:tc>
          <w:tcPr>
            <w:tcW w:w="2538" w:type="dxa"/>
            <w:gridSpan w:val="2"/>
          </w:tcPr>
          <w:p w:rsidR="007F3399" w:rsidRPr="00FA47E4" w:rsidRDefault="007F3399" w:rsidP="007F3399">
            <w:pPr>
              <w:rPr>
                <w:sz w:val="28"/>
                <w:szCs w:val="28"/>
              </w:rPr>
            </w:pPr>
            <w:r w:rsidRPr="00FA47E4">
              <w:rPr>
                <w:sz w:val="28"/>
                <w:szCs w:val="28"/>
              </w:rPr>
              <w:t xml:space="preserve">Заместитель директора по </w:t>
            </w:r>
            <w:r>
              <w:rPr>
                <w:sz w:val="28"/>
                <w:szCs w:val="28"/>
              </w:rPr>
              <w:t>В</w:t>
            </w:r>
            <w:r w:rsidRPr="00FA47E4">
              <w:rPr>
                <w:sz w:val="28"/>
                <w:szCs w:val="28"/>
              </w:rPr>
              <w:t>ВР, классные руководители.</w:t>
            </w:r>
          </w:p>
        </w:tc>
        <w:tc>
          <w:tcPr>
            <w:tcW w:w="1240" w:type="dxa"/>
          </w:tcPr>
          <w:p w:rsidR="007F3399" w:rsidRPr="00FA47E4" w:rsidRDefault="007F3399" w:rsidP="007F3399">
            <w:pPr>
              <w:jc w:val="cente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t>4</w:t>
            </w:r>
          </w:p>
        </w:tc>
        <w:tc>
          <w:tcPr>
            <w:tcW w:w="5896" w:type="dxa"/>
            <w:gridSpan w:val="2"/>
          </w:tcPr>
          <w:p w:rsidR="007F3399" w:rsidRPr="00FA47E4" w:rsidRDefault="007F3399" w:rsidP="007F3399">
            <w:pPr>
              <w:rPr>
                <w:sz w:val="28"/>
                <w:szCs w:val="28"/>
              </w:rPr>
            </w:pPr>
            <w:r w:rsidRPr="00FA47E4">
              <w:rPr>
                <w:sz w:val="28"/>
                <w:szCs w:val="28"/>
              </w:rPr>
              <w:t>Обмен опытом с другими образовательными учреждениями по проблемам воспитания</w:t>
            </w:r>
          </w:p>
        </w:tc>
        <w:tc>
          <w:tcPr>
            <w:tcW w:w="2538" w:type="dxa"/>
            <w:gridSpan w:val="2"/>
          </w:tcPr>
          <w:p w:rsidR="007F3399" w:rsidRPr="00FA47E4" w:rsidRDefault="007F3399" w:rsidP="007F3399">
            <w:pPr>
              <w:rPr>
                <w:sz w:val="28"/>
                <w:szCs w:val="28"/>
              </w:rPr>
            </w:pPr>
            <w:r w:rsidRPr="00FA47E4">
              <w:rPr>
                <w:sz w:val="28"/>
                <w:szCs w:val="28"/>
              </w:rPr>
              <w:t xml:space="preserve">Заместители директора </w:t>
            </w:r>
          </w:p>
        </w:tc>
        <w:tc>
          <w:tcPr>
            <w:tcW w:w="1240" w:type="dxa"/>
          </w:tcPr>
          <w:p w:rsidR="007F3399" w:rsidRPr="00FA47E4" w:rsidRDefault="007F3399" w:rsidP="007F3399">
            <w:pPr>
              <w:jc w:val="cente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t>5</w:t>
            </w:r>
          </w:p>
        </w:tc>
        <w:tc>
          <w:tcPr>
            <w:tcW w:w="5896" w:type="dxa"/>
            <w:gridSpan w:val="2"/>
          </w:tcPr>
          <w:p w:rsidR="007F3399" w:rsidRPr="00FA47E4" w:rsidRDefault="007F3399" w:rsidP="007F3399">
            <w:pPr>
              <w:rPr>
                <w:sz w:val="28"/>
                <w:szCs w:val="28"/>
              </w:rPr>
            </w:pPr>
            <w:r w:rsidRPr="00FA47E4">
              <w:rPr>
                <w:sz w:val="28"/>
                <w:szCs w:val="28"/>
              </w:rPr>
              <w:t>Проведение конкурсов среди уч</w:t>
            </w:r>
            <w:r>
              <w:rPr>
                <w:sz w:val="28"/>
                <w:szCs w:val="28"/>
              </w:rPr>
              <w:t>ащихся по духовно-нравственной ,</w:t>
            </w:r>
            <w:r w:rsidRPr="00FA47E4">
              <w:rPr>
                <w:sz w:val="28"/>
                <w:szCs w:val="28"/>
              </w:rPr>
              <w:t xml:space="preserve"> гражданско-патриотической</w:t>
            </w:r>
            <w:r>
              <w:rPr>
                <w:sz w:val="28"/>
                <w:szCs w:val="28"/>
              </w:rPr>
              <w:t xml:space="preserve"> и трудовой</w:t>
            </w:r>
            <w:r w:rsidRPr="00FA47E4">
              <w:rPr>
                <w:sz w:val="28"/>
                <w:szCs w:val="28"/>
              </w:rPr>
              <w:t xml:space="preserve"> тематике</w:t>
            </w:r>
          </w:p>
        </w:tc>
        <w:tc>
          <w:tcPr>
            <w:tcW w:w="2538" w:type="dxa"/>
            <w:gridSpan w:val="2"/>
          </w:tcPr>
          <w:p w:rsidR="007F3399" w:rsidRPr="00FA47E4" w:rsidRDefault="007F3399" w:rsidP="007F3399">
            <w:pPr>
              <w:rPr>
                <w:sz w:val="28"/>
                <w:szCs w:val="28"/>
              </w:rPr>
            </w:pPr>
            <w:r w:rsidRPr="00FA47E4">
              <w:rPr>
                <w:sz w:val="28"/>
                <w:szCs w:val="28"/>
              </w:rPr>
              <w:t xml:space="preserve">Заместитель директора по </w:t>
            </w:r>
            <w:r>
              <w:rPr>
                <w:sz w:val="28"/>
                <w:szCs w:val="28"/>
              </w:rPr>
              <w:t>В</w:t>
            </w:r>
            <w:r w:rsidRPr="00FA47E4">
              <w:rPr>
                <w:sz w:val="28"/>
                <w:szCs w:val="28"/>
              </w:rPr>
              <w:t>ВР, педагоги-предметники</w:t>
            </w:r>
          </w:p>
        </w:tc>
        <w:tc>
          <w:tcPr>
            <w:tcW w:w="1240" w:type="dxa"/>
          </w:tcPr>
          <w:p w:rsidR="007F3399" w:rsidRPr="006047CB" w:rsidRDefault="007F3399" w:rsidP="007F3399">
            <w:pPr>
              <w:jc w:val="cente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t>6</w:t>
            </w:r>
          </w:p>
        </w:tc>
        <w:tc>
          <w:tcPr>
            <w:tcW w:w="5896" w:type="dxa"/>
            <w:gridSpan w:val="2"/>
          </w:tcPr>
          <w:p w:rsidR="007F3399" w:rsidRPr="00FA47E4" w:rsidRDefault="007F3399" w:rsidP="007F3399">
            <w:pPr>
              <w:rPr>
                <w:sz w:val="28"/>
                <w:szCs w:val="28"/>
              </w:rPr>
            </w:pPr>
            <w:r w:rsidRPr="00FA47E4">
              <w:rPr>
                <w:sz w:val="28"/>
                <w:szCs w:val="28"/>
              </w:rPr>
              <w:t>Мероприятия в рамках Международного дня защиты детей</w:t>
            </w:r>
          </w:p>
        </w:tc>
        <w:tc>
          <w:tcPr>
            <w:tcW w:w="2538" w:type="dxa"/>
            <w:gridSpan w:val="2"/>
          </w:tcPr>
          <w:p w:rsidR="007F3399" w:rsidRPr="00FA47E4" w:rsidRDefault="007F3399" w:rsidP="007F3399">
            <w:pPr>
              <w:rPr>
                <w:sz w:val="28"/>
                <w:szCs w:val="28"/>
              </w:rPr>
            </w:pPr>
            <w:r w:rsidRPr="00FA47E4">
              <w:rPr>
                <w:sz w:val="28"/>
                <w:szCs w:val="28"/>
              </w:rPr>
              <w:t xml:space="preserve">Заместитель директора по </w:t>
            </w:r>
            <w:r>
              <w:rPr>
                <w:sz w:val="28"/>
                <w:szCs w:val="28"/>
              </w:rPr>
              <w:t>В</w:t>
            </w:r>
            <w:r w:rsidRPr="00FA47E4">
              <w:rPr>
                <w:sz w:val="28"/>
                <w:szCs w:val="28"/>
              </w:rPr>
              <w:t>ВР, классные руководители</w:t>
            </w:r>
          </w:p>
        </w:tc>
        <w:tc>
          <w:tcPr>
            <w:tcW w:w="1240" w:type="dxa"/>
          </w:tcPr>
          <w:p w:rsidR="007F3399" w:rsidRPr="006047CB" w:rsidRDefault="007F3399" w:rsidP="007F3399">
            <w:pPr>
              <w:jc w:val="cente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t>7</w:t>
            </w:r>
          </w:p>
        </w:tc>
        <w:tc>
          <w:tcPr>
            <w:tcW w:w="5896" w:type="dxa"/>
            <w:gridSpan w:val="2"/>
          </w:tcPr>
          <w:p w:rsidR="007F3399" w:rsidRPr="00FA47E4" w:rsidRDefault="007F3399" w:rsidP="007F3399">
            <w:pPr>
              <w:rPr>
                <w:sz w:val="28"/>
                <w:szCs w:val="28"/>
              </w:rPr>
            </w:pPr>
            <w:r w:rsidRPr="00FA47E4">
              <w:rPr>
                <w:sz w:val="28"/>
                <w:szCs w:val="28"/>
              </w:rPr>
              <w:t>Проведение Дней самоуправления в канун праздников «День учителя», «Международный женский день»</w:t>
            </w:r>
          </w:p>
        </w:tc>
        <w:tc>
          <w:tcPr>
            <w:tcW w:w="2538" w:type="dxa"/>
            <w:gridSpan w:val="2"/>
          </w:tcPr>
          <w:p w:rsidR="007F3399" w:rsidRPr="00FA47E4" w:rsidRDefault="007F3399" w:rsidP="007F3399">
            <w:pPr>
              <w:rPr>
                <w:sz w:val="28"/>
                <w:szCs w:val="28"/>
              </w:rPr>
            </w:pPr>
            <w:r w:rsidRPr="00FA47E4">
              <w:rPr>
                <w:sz w:val="28"/>
                <w:szCs w:val="28"/>
              </w:rPr>
              <w:t xml:space="preserve">Заместитель директора по </w:t>
            </w:r>
            <w:r>
              <w:rPr>
                <w:sz w:val="28"/>
                <w:szCs w:val="28"/>
              </w:rPr>
              <w:t>В</w:t>
            </w:r>
            <w:r w:rsidRPr="00FA47E4">
              <w:rPr>
                <w:sz w:val="28"/>
                <w:szCs w:val="28"/>
              </w:rPr>
              <w:t>ВР</w:t>
            </w:r>
          </w:p>
        </w:tc>
        <w:tc>
          <w:tcPr>
            <w:tcW w:w="1240" w:type="dxa"/>
          </w:tcPr>
          <w:p w:rsidR="007F3399" w:rsidRPr="006047CB" w:rsidRDefault="007F3399" w:rsidP="007F3399">
            <w:pPr>
              <w:jc w:val="cente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t>8</w:t>
            </w:r>
          </w:p>
        </w:tc>
        <w:tc>
          <w:tcPr>
            <w:tcW w:w="5896" w:type="dxa"/>
            <w:gridSpan w:val="2"/>
          </w:tcPr>
          <w:p w:rsidR="007F3399" w:rsidRPr="00FA47E4" w:rsidRDefault="007F3399" w:rsidP="007F3399">
            <w:pPr>
              <w:rPr>
                <w:sz w:val="28"/>
                <w:szCs w:val="28"/>
              </w:rPr>
            </w:pPr>
            <w:r w:rsidRPr="00FA47E4">
              <w:rPr>
                <w:sz w:val="28"/>
                <w:szCs w:val="28"/>
              </w:rPr>
              <w:t xml:space="preserve">Организация экскурсий </w:t>
            </w:r>
          </w:p>
        </w:tc>
        <w:tc>
          <w:tcPr>
            <w:tcW w:w="2538" w:type="dxa"/>
            <w:gridSpan w:val="2"/>
          </w:tcPr>
          <w:p w:rsidR="007F3399" w:rsidRPr="00FA47E4" w:rsidRDefault="007F3399" w:rsidP="007F3399">
            <w:pPr>
              <w:rPr>
                <w:sz w:val="28"/>
                <w:szCs w:val="28"/>
                <w:lang w:val="en-US"/>
              </w:rPr>
            </w:pPr>
            <w:r w:rsidRPr="00FA47E4">
              <w:rPr>
                <w:sz w:val="28"/>
                <w:szCs w:val="28"/>
              </w:rPr>
              <w:t>Классные руководители</w:t>
            </w:r>
          </w:p>
        </w:tc>
        <w:tc>
          <w:tcPr>
            <w:tcW w:w="1240" w:type="dxa"/>
          </w:tcPr>
          <w:p w:rsidR="007F3399" w:rsidRPr="006047CB" w:rsidRDefault="007F3399" w:rsidP="007F3399">
            <w:pPr>
              <w:jc w:val="cente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t>9</w:t>
            </w:r>
          </w:p>
        </w:tc>
        <w:tc>
          <w:tcPr>
            <w:tcW w:w="5896" w:type="dxa"/>
            <w:gridSpan w:val="2"/>
          </w:tcPr>
          <w:p w:rsidR="007F3399" w:rsidRPr="00FA47E4" w:rsidRDefault="007F3399" w:rsidP="007F3399">
            <w:pPr>
              <w:rPr>
                <w:sz w:val="28"/>
                <w:szCs w:val="28"/>
              </w:rPr>
            </w:pPr>
            <w:r w:rsidRPr="00FA47E4">
              <w:rPr>
                <w:sz w:val="28"/>
                <w:szCs w:val="28"/>
              </w:rPr>
              <w:t>Создание постоянно действующей выставки научно-методической литературы по проблеме воспитания</w:t>
            </w:r>
          </w:p>
        </w:tc>
        <w:tc>
          <w:tcPr>
            <w:tcW w:w="2538" w:type="dxa"/>
            <w:gridSpan w:val="2"/>
          </w:tcPr>
          <w:p w:rsidR="007F3399" w:rsidRPr="00FA47E4" w:rsidRDefault="007F3399" w:rsidP="007F3399">
            <w:pPr>
              <w:rPr>
                <w:sz w:val="28"/>
                <w:szCs w:val="28"/>
              </w:rPr>
            </w:pPr>
            <w:r w:rsidRPr="00FA47E4">
              <w:rPr>
                <w:sz w:val="28"/>
                <w:szCs w:val="28"/>
              </w:rPr>
              <w:t>библиотек</w:t>
            </w:r>
            <w:r>
              <w:rPr>
                <w:sz w:val="28"/>
                <w:szCs w:val="28"/>
              </w:rPr>
              <w:t>арь</w:t>
            </w:r>
          </w:p>
        </w:tc>
        <w:tc>
          <w:tcPr>
            <w:tcW w:w="1240" w:type="dxa"/>
          </w:tcPr>
          <w:p w:rsidR="007F3399" w:rsidRPr="006047CB" w:rsidRDefault="007F3399" w:rsidP="007F3399">
            <w:pPr>
              <w:jc w:val="center"/>
              <w:rPr>
                <w:sz w:val="28"/>
                <w:szCs w:val="28"/>
              </w:rPr>
            </w:pPr>
            <w:r w:rsidRPr="00FA47E4">
              <w:rPr>
                <w:sz w:val="28"/>
                <w:szCs w:val="28"/>
              </w:rPr>
              <w:t>20</w:t>
            </w:r>
            <w:r>
              <w:rPr>
                <w:sz w:val="28"/>
                <w:szCs w:val="28"/>
                <w:lang w:val="en-US"/>
              </w:rPr>
              <w:t>1</w:t>
            </w:r>
            <w:r>
              <w:rPr>
                <w:sz w:val="28"/>
                <w:szCs w:val="28"/>
              </w:rPr>
              <w:t>9–2024</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t>10</w:t>
            </w:r>
          </w:p>
        </w:tc>
        <w:tc>
          <w:tcPr>
            <w:tcW w:w="5896" w:type="dxa"/>
            <w:gridSpan w:val="2"/>
          </w:tcPr>
          <w:p w:rsidR="007F3399" w:rsidRPr="00FA47E4" w:rsidRDefault="007F3399" w:rsidP="007F3399">
            <w:pPr>
              <w:rPr>
                <w:sz w:val="28"/>
                <w:szCs w:val="28"/>
              </w:rPr>
            </w:pPr>
            <w:r w:rsidRPr="00FA47E4">
              <w:rPr>
                <w:sz w:val="28"/>
                <w:szCs w:val="28"/>
              </w:rPr>
              <w:t>Проведение конкурсов среди педагогов школы на лучшую методическую разработку, программу, электронное пособие по проблеме воспитания</w:t>
            </w:r>
          </w:p>
        </w:tc>
        <w:tc>
          <w:tcPr>
            <w:tcW w:w="2538" w:type="dxa"/>
            <w:gridSpan w:val="2"/>
          </w:tcPr>
          <w:p w:rsidR="007F3399" w:rsidRPr="00FA47E4" w:rsidRDefault="007F3399" w:rsidP="007F3399">
            <w:pPr>
              <w:rPr>
                <w:sz w:val="28"/>
                <w:szCs w:val="28"/>
              </w:rPr>
            </w:pPr>
            <w:r w:rsidRPr="00FA47E4">
              <w:rPr>
                <w:sz w:val="28"/>
                <w:szCs w:val="28"/>
              </w:rPr>
              <w:t xml:space="preserve">Заместитель директора по </w:t>
            </w:r>
            <w:r>
              <w:rPr>
                <w:sz w:val="28"/>
                <w:szCs w:val="28"/>
              </w:rPr>
              <w:t>В</w:t>
            </w:r>
            <w:r w:rsidRPr="00FA47E4">
              <w:rPr>
                <w:sz w:val="28"/>
                <w:szCs w:val="28"/>
              </w:rPr>
              <w:t>ВР</w:t>
            </w:r>
          </w:p>
        </w:tc>
        <w:tc>
          <w:tcPr>
            <w:tcW w:w="1240" w:type="dxa"/>
          </w:tcPr>
          <w:p w:rsidR="007F3399" w:rsidRPr="006047CB" w:rsidRDefault="007F3399" w:rsidP="007F3399">
            <w:pPr>
              <w:jc w:val="cente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t>11</w:t>
            </w:r>
          </w:p>
        </w:tc>
        <w:tc>
          <w:tcPr>
            <w:tcW w:w="5896" w:type="dxa"/>
            <w:gridSpan w:val="2"/>
          </w:tcPr>
          <w:p w:rsidR="007F3399" w:rsidRPr="00FA47E4" w:rsidRDefault="007F3399" w:rsidP="007F3399">
            <w:pPr>
              <w:rPr>
                <w:sz w:val="28"/>
                <w:szCs w:val="28"/>
              </w:rPr>
            </w:pPr>
            <w:r w:rsidRPr="00FA47E4">
              <w:rPr>
                <w:sz w:val="28"/>
                <w:szCs w:val="28"/>
              </w:rPr>
              <w:t>Разработка системы измерителей уровня воспитанности учащихся по воспитательным направлениям</w:t>
            </w:r>
          </w:p>
        </w:tc>
        <w:tc>
          <w:tcPr>
            <w:tcW w:w="2538" w:type="dxa"/>
            <w:gridSpan w:val="2"/>
          </w:tcPr>
          <w:p w:rsidR="007F3399" w:rsidRPr="00FA47E4" w:rsidRDefault="007F3399" w:rsidP="007F3399">
            <w:pPr>
              <w:rPr>
                <w:sz w:val="28"/>
                <w:szCs w:val="28"/>
              </w:rPr>
            </w:pPr>
            <w:r w:rsidRPr="00FA47E4">
              <w:rPr>
                <w:sz w:val="28"/>
                <w:szCs w:val="28"/>
              </w:rPr>
              <w:t>Заместители директора</w:t>
            </w:r>
            <w:r>
              <w:rPr>
                <w:sz w:val="28"/>
                <w:szCs w:val="28"/>
              </w:rPr>
              <w:t xml:space="preserve"> ВВР</w:t>
            </w:r>
          </w:p>
        </w:tc>
        <w:tc>
          <w:tcPr>
            <w:tcW w:w="1240" w:type="dxa"/>
          </w:tcPr>
          <w:p w:rsidR="007F3399" w:rsidRPr="00FA47E4" w:rsidRDefault="007F3399" w:rsidP="007F3399">
            <w:pPr>
              <w:jc w:val="cente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16"/>
        </w:trPr>
        <w:tc>
          <w:tcPr>
            <w:tcW w:w="10311" w:type="dxa"/>
            <w:gridSpan w:val="6"/>
          </w:tcPr>
          <w:p w:rsidR="007F3399" w:rsidRPr="00FA47E4" w:rsidRDefault="007F3399" w:rsidP="007F3399">
            <w:pPr>
              <w:spacing w:line="360" w:lineRule="auto"/>
              <w:jc w:val="center"/>
              <w:rPr>
                <w:b/>
                <w:i/>
                <w:sz w:val="28"/>
                <w:szCs w:val="28"/>
              </w:rPr>
            </w:pPr>
            <w:r w:rsidRPr="00FA47E4">
              <w:rPr>
                <w:b/>
                <w:i/>
                <w:sz w:val="28"/>
                <w:szCs w:val="28"/>
              </w:rPr>
              <w:t>2. Духовно-нравственное воспитание</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t>1</w:t>
            </w:r>
          </w:p>
        </w:tc>
        <w:tc>
          <w:tcPr>
            <w:tcW w:w="5896" w:type="dxa"/>
            <w:gridSpan w:val="2"/>
          </w:tcPr>
          <w:p w:rsidR="007F3399" w:rsidRPr="00FA47E4" w:rsidRDefault="007F3399" w:rsidP="007F3399">
            <w:pPr>
              <w:rPr>
                <w:sz w:val="28"/>
                <w:szCs w:val="28"/>
              </w:rPr>
            </w:pPr>
            <w:r w:rsidRPr="00FA47E4">
              <w:rPr>
                <w:sz w:val="28"/>
                <w:szCs w:val="28"/>
              </w:rPr>
              <w:t xml:space="preserve"> Создание информационно-методического банка материалов по духовно-нравственному </w:t>
            </w:r>
            <w:r w:rsidRPr="00FA47E4">
              <w:rPr>
                <w:sz w:val="28"/>
                <w:szCs w:val="28"/>
              </w:rPr>
              <w:lastRenderedPageBreak/>
              <w:t>воспитанию</w:t>
            </w:r>
          </w:p>
        </w:tc>
        <w:tc>
          <w:tcPr>
            <w:tcW w:w="2538" w:type="dxa"/>
            <w:gridSpan w:val="2"/>
          </w:tcPr>
          <w:p w:rsidR="007F3399" w:rsidRPr="00FA47E4" w:rsidRDefault="007F3399" w:rsidP="007F3399">
            <w:pPr>
              <w:rPr>
                <w:sz w:val="28"/>
                <w:szCs w:val="28"/>
              </w:rPr>
            </w:pPr>
            <w:r w:rsidRPr="00FA47E4">
              <w:rPr>
                <w:sz w:val="28"/>
                <w:szCs w:val="28"/>
              </w:rPr>
              <w:lastRenderedPageBreak/>
              <w:t xml:space="preserve">Заместитель директора по ВР, </w:t>
            </w:r>
          </w:p>
          <w:p w:rsidR="007F3399" w:rsidRPr="00FA47E4" w:rsidRDefault="007F3399" w:rsidP="007F3399">
            <w:pPr>
              <w:rPr>
                <w:sz w:val="28"/>
                <w:szCs w:val="28"/>
              </w:rPr>
            </w:pPr>
            <w:r w:rsidRPr="00FA47E4">
              <w:rPr>
                <w:sz w:val="28"/>
                <w:szCs w:val="28"/>
              </w:rPr>
              <w:lastRenderedPageBreak/>
              <w:t>классные руководители</w:t>
            </w:r>
          </w:p>
        </w:tc>
        <w:tc>
          <w:tcPr>
            <w:tcW w:w="1240" w:type="dxa"/>
          </w:tcPr>
          <w:p w:rsidR="007F3399" w:rsidRPr="00FA47E4" w:rsidRDefault="007F3399" w:rsidP="007F3399">
            <w:pPr>
              <w:jc w:val="center"/>
              <w:rPr>
                <w:sz w:val="28"/>
                <w:szCs w:val="28"/>
              </w:rPr>
            </w:pPr>
            <w:r w:rsidRPr="00FA47E4">
              <w:rPr>
                <w:sz w:val="28"/>
                <w:szCs w:val="28"/>
              </w:rPr>
              <w:lastRenderedPageBreak/>
              <w:t>20</w:t>
            </w:r>
            <w:r w:rsidR="00B755DD">
              <w:rPr>
                <w:sz w:val="28"/>
                <w:szCs w:val="28"/>
              </w:rPr>
              <w:t>20–2025</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lastRenderedPageBreak/>
              <w:t>2</w:t>
            </w:r>
          </w:p>
        </w:tc>
        <w:tc>
          <w:tcPr>
            <w:tcW w:w="5896" w:type="dxa"/>
            <w:gridSpan w:val="2"/>
          </w:tcPr>
          <w:p w:rsidR="007F3399" w:rsidRPr="00FA47E4" w:rsidRDefault="007F3399" w:rsidP="007F3399">
            <w:pPr>
              <w:rPr>
                <w:sz w:val="28"/>
                <w:szCs w:val="28"/>
              </w:rPr>
            </w:pPr>
            <w:r w:rsidRPr="00FA47E4">
              <w:rPr>
                <w:sz w:val="28"/>
                <w:szCs w:val="28"/>
              </w:rPr>
              <w:t>Разработка системы измерителей уровня воспитанности у учащихся духовно-нравственных ценностей</w:t>
            </w:r>
          </w:p>
        </w:tc>
        <w:tc>
          <w:tcPr>
            <w:tcW w:w="2538" w:type="dxa"/>
            <w:gridSpan w:val="2"/>
          </w:tcPr>
          <w:p w:rsidR="007F3399" w:rsidRPr="00FA47E4" w:rsidRDefault="007F3399" w:rsidP="007F3399">
            <w:pPr>
              <w:rPr>
                <w:sz w:val="28"/>
                <w:szCs w:val="28"/>
              </w:rPr>
            </w:pPr>
            <w:r w:rsidRPr="00FA47E4">
              <w:rPr>
                <w:sz w:val="28"/>
                <w:szCs w:val="28"/>
              </w:rPr>
              <w:t>Заместители директора, педагог</w:t>
            </w:r>
            <w:r>
              <w:rPr>
                <w:sz w:val="28"/>
                <w:szCs w:val="28"/>
              </w:rPr>
              <w:t>и</w:t>
            </w:r>
          </w:p>
        </w:tc>
        <w:tc>
          <w:tcPr>
            <w:tcW w:w="1240" w:type="dxa"/>
          </w:tcPr>
          <w:p w:rsidR="007F3399" w:rsidRPr="00FA47E4" w:rsidRDefault="007F3399" w:rsidP="007F3399">
            <w:pP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t>3</w:t>
            </w:r>
          </w:p>
        </w:tc>
        <w:tc>
          <w:tcPr>
            <w:tcW w:w="5896" w:type="dxa"/>
            <w:gridSpan w:val="2"/>
          </w:tcPr>
          <w:p w:rsidR="007F3399" w:rsidRPr="00FA47E4" w:rsidRDefault="007F3399" w:rsidP="007F3399">
            <w:pPr>
              <w:rPr>
                <w:sz w:val="28"/>
                <w:szCs w:val="28"/>
              </w:rPr>
            </w:pPr>
            <w:r w:rsidRPr="00FA47E4">
              <w:rPr>
                <w:sz w:val="28"/>
                <w:szCs w:val="28"/>
              </w:rPr>
              <w:t>Организация традиционных мероприятий духовно-нравств</w:t>
            </w:r>
            <w:r>
              <w:rPr>
                <w:sz w:val="28"/>
                <w:szCs w:val="28"/>
              </w:rPr>
              <w:t>енной направленности («День Единства Народов Дагестана», «День Конституции Дагестана</w:t>
            </w:r>
            <w:r w:rsidRPr="00FA47E4">
              <w:rPr>
                <w:sz w:val="28"/>
                <w:szCs w:val="28"/>
              </w:rPr>
              <w:t>», «</w:t>
            </w:r>
            <w:r>
              <w:rPr>
                <w:sz w:val="28"/>
                <w:szCs w:val="28"/>
              </w:rPr>
              <w:t>Уроза Байрам», «Навруз Байрам», «Новый год»</w:t>
            </w:r>
            <w:r w:rsidRPr="00FA47E4">
              <w:rPr>
                <w:sz w:val="28"/>
                <w:szCs w:val="28"/>
              </w:rPr>
              <w:t>)</w:t>
            </w:r>
          </w:p>
        </w:tc>
        <w:tc>
          <w:tcPr>
            <w:tcW w:w="2538" w:type="dxa"/>
            <w:gridSpan w:val="2"/>
          </w:tcPr>
          <w:p w:rsidR="007F3399" w:rsidRPr="00FA47E4" w:rsidRDefault="007F3399" w:rsidP="007F3399">
            <w:pPr>
              <w:rPr>
                <w:sz w:val="28"/>
                <w:szCs w:val="28"/>
              </w:rPr>
            </w:pPr>
            <w:r w:rsidRPr="00FA47E4">
              <w:rPr>
                <w:sz w:val="28"/>
                <w:szCs w:val="28"/>
              </w:rPr>
              <w:t>Заместитель директора по ВР, классные руководители</w:t>
            </w:r>
          </w:p>
        </w:tc>
        <w:tc>
          <w:tcPr>
            <w:tcW w:w="1240" w:type="dxa"/>
          </w:tcPr>
          <w:p w:rsidR="007F3399" w:rsidRPr="009070BE" w:rsidRDefault="007F3399" w:rsidP="007F3399">
            <w:pP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t>4</w:t>
            </w:r>
          </w:p>
        </w:tc>
        <w:tc>
          <w:tcPr>
            <w:tcW w:w="5896" w:type="dxa"/>
            <w:gridSpan w:val="2"/>
          </w:tcPr>
          <w:p w:rsidR="007F3399" w:rsidRPr="00FA47E4" w:rsidRDefault="007F3399" w:rsidP="007F3399">
            <w:pPr>
              <w:rPr>
                <w:sz w:val="28"/>
                <w:szCs w:val="28"/>
              </w:rPr>
            </w:pPr>
            <w:r w:rsidRPr="00FA47E4">
              <w:rPr>
                <w:sz w:val="28"/>
                <w:szCs w:val="28"/>
              </w:rPr>
              <w:t xml:space="preserve">Организация экскурсий по </w:t>
            </w:r>
            <w:r>
              <w:rPr>
                <w:sz w:val="28"/>
                <w:szCs w:val="28"/>
              </w:rPr>
              <w:t>святым местам Дагестана</w:t>
            </w:r>
          </w:p>
        </w:tc>
        <w:tc>
          <w:tcPr>
            <w:tcW w:w="2538" w:type="dxa"/>
            <w:gridSpan w:val="2"/>
          </w:tcPr>
          <w:p w:rsidR="007F3399" w:rsidRPr="00FA47E4" w:rsidRDefault="007F3399" w:rsidP="007F3399">
            <w:pPr>
              <w:rPr>
                <w:sz w:val="28"/>
                <w:szCs w:val="28"/>
              </w:rPr>
            </w:pPr>
            <w:r w:rsidRPr="00FA47E4">
              <w:rPr>
                <w:sz w:val="28"/>
                <w:szCs w:val="28"/>
              </w:rPr>
              <w:t>Классные руководители</w:t>
            </w:r>
          </w:p>
        </w:tc>
        <w:tc>
          <w:tcPr>
            <w:tcW w:w="1240" w:type="dxa"/>
          </w:tcPr>
          <w:p w:rsidR="007F3399" w:rsidRPr="009070BE" w:rsidRDefault="007F3399" w:rsidP="007F3399">
            <w:pPr>
              <w:jc w:val="cente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t>5</w:t>
            </w:r>
          </w:p>
        </w:tc>
        <w:tc>
          <w:tcPr>
            <w:tcW w:w="5896" w:type="dxa"/>
            <w:gridSpan w:val="2"/>
          </w:tcPr>
          <w:p w:rsidR="007F3399" w:rsidRPr="00FA47E4" w:rsidRDefault="007F3399" w:rsidP="007F3399">
            <w:pPr>
              <w:rPr>
                <w:sz w:val="28"/>
                <w:szCs w:val="28"/>
              </w:rPr>
            </w:pPr>
            <w:r w:rsidRPr="00FA47E4">
              <w:rPr>
                <w:sz w:val="28"/>
                <w:szCs w:val="28"/>
              </w:rPr>
              <w:t xml:space="preserve">Организация творческих конкурсов </w:t>
            </w:r>
          </w:p>
        </w:tc>
        <w:tc>
          <w:tcPr>
            <w:tcW w:w="2538" w:type="dxa"/>
            <w:gridSpan w:val="2"/>
          </w:tcPr>
          <w:p w:rsidR="007F3399" w:rsidRPr="00FA47E4" w:rsidRDefault="007F3399" w:rsidP="007F3399">
            <w:pPr>
              <w:rPr>
                <w:sz w:val="28"/>
                <w:szCs w:val="28"/>
              </w:rPr>
            </w:pPr>
            <w:r w:rsidRPr="00FA47E4">
              <w:rPr>
                <w:sz w:val="28"/>
                <w:szCs w:val="28"/>
              </w:rPr>
              <w:t>Заместитель директора по ВР</w:t>
            </w:r>
          </w:p>
        </w:tc>
        <w:tc>
          <w:tcPr>
            <w:tcW w:w="1240" w:type="dxa"/>
          </w:tcPr>
          <w:p w:rsidR="007F3399" w:rsidRPr="009070BE" w:rsidRDefault="007F3399" w:rsidP="007F3399">
            <w:pPr>
              <w:jc w:val="cente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t>6</w:t>
            </w:r>
          </w:p>
        </w:tc>
        <w:tc>
          <w:tcPr>
            <w:tcW w:w="5896" w:type="dxa"/>
            <w:gridSpan w:val="2"/>
          </w:tcPr>
          <w:p w:rsidR="007F3399" w:rsidRPr="00FA47E4" w:rsidRDefault="007F3399" w:rsidP="007F3399">
            <w:pPr>
              <w:rPr>
                <w:sz w:val="28"/>
                <w:szCs w:val="28"/>
              </w:rPr>
            </w:pPr>
            <w:r w:rsidRPr="00FA47E4">
              <w:rPr>
                <w:sz w:val="28"/>
                <w:szCs w:val="28"/>
              </w:rPr>
              <w:t>Организация волонтерского движения в рамках акции «Милосердие»</w:t>
            </w:r>
          </w:p>
        </w:tc>
        <w:tc>
          <w:tcPr>
            <w:tcW w:w="2538" w:type="dxa"/>
            <w:gridSpan w:val="2"/>
          </w:tcPr>
          <w:p w:rsidR="007F3399" w:rsidRPr="00FA47E4" w:rsidRDefault="007F3399" w:rsidP="007F3399">
            <w:pPr>
              <w:rPr>
                <w:sz w:val="28"/>
                <w:szCs w:val="28"/>
              </w:rPr>
            </w:pPr>
            <w:r w:rsidRPr="00FA47E4">
              <w:rPr>
                <w:sz w:val="28"/>
                <w:szCs w:val="28"/>
              </w:rPr>
              <w:t>Классные руководители</w:t>
            </w:r>
          </w:p>
        </w:tc>
        <w:tc>
          <w:tcPr>
            <w:tcW w:w="1240" w:type="dxa"/>
          </w:tcPr>
          <w:p w:rsidR="007F3399" w:rsidRPr="009070BE" w:rsidRDefault="007F3399" w:rsidP="007F3399">
            <w:pPr>
              <w:jc w:val="cente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Pr>
                <w:sz w:val="28"/>
                <w:szCs w:val="28"/>
              </w:rPr>
              <w:t>7</w:t>
            </w:r>
          </w:p>
        </w:tc>
        <w:tc>
          <w:tcPr>
            <w:tcW w:w="5896" w:type="dxa"/>
            <w:gridSpan w:val="2"/>
          </w:tcPr>
          <w:p w:rsidR="007F3399" w:rsidRPr="00FA47E4" w:rsidRDefault="007F3399" w:rsidP="007F3399">
            <w:pPr>
              <w:rPr>
                <w:sz w:val="28"/>
                <w:szCs w:val="28"/>
              </w:rPr>
            </w:pPr>
            <w:r w:rsidRPr="00FA47E4">
              <w:rPr>
                <w:sz w:val="28"/>
                <w:szCs w:val="28"/>
              </w:rPr>
              <w:t>Организация и проведение Дней этикета и культуры поведения</w:t>
            </w:r>
          </w:p>
        </w:tc>
        <w:tc>
          <w:tcPr>
            <w:tcW w:w="2538" w:type="dxa"/>
            <w:gridSpan w:val="2"/>
          </w:tcPr>
          <w:p w:rsidR="007F3399" w:rsidRPr="00FA47E4" w:rsidRDefault="007F3399" w:rsidP="007F3399">
            <w:pPr>
              <w:rPr>
                <w:sz w:val="28"/>
                <w:szCs w:val="28"/>
              </w:rPr>
            </w:pPr>
            <w:r w:rsidRPr="00FA47E4">
              <w:rPr>
                <w:sz w:val="28"/>
                <w:szCs w:val="28"/>
              </w:rPr>
              <w:t>Заместитель директора по ВР, классные руководители</w:t>
            </w:r>
          </w:p>
        </w:tc>
        <w:tc>
          <w:tcPr>
            <w:tcW w:w="1240" w:type="dxa"/>
          </w:tcPr>
          <w:p w:rsidR="007F3399" w:rsidRPr="009070BE" w:rsidRDefault="007F3399" w:rsidP="007F3399">
            <w:pPr>
              <w:jc w:val="cente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t>9</w:t>
            </w:r>
          </w:p>
        </w:tc>
        <w:tc>
          <w:tcPr>
            <w:tcW w:w="5896" w:type="dxa"/>
            <w:gridSpan w:val="2"/>
          </w:tcPr>
          <w:p w:rsidR="007F3399" w:rsidRPr="00FA47E4" w:rsidRDefault="007F3399" w:rsidP="007F3399">
            <w:pPr>
              <w:rPr>
                <w:sz w:val="28"/>
                <w:szCs w:val="28"/>
              </w:rPr>
            </w:pPr>
            <w:r w:rsidRPr="00FA47E4">
              <w:rPr>
                <w:sz w:val="28"/>
                <w:szCs w:val="28"/>
              </w:rPr>
              <w:t>Проведение литературных гостиниц, круглых столов, диспутов по тематике духовности и нравственности</w:t>
            </w:r>
          </w:p>
        </w:tc>
        <w:tc>
          <w:tcPr>
            <w:tcW w:w="2538" w:type="dxa"/>
            <w:gridSpan w:val="2"/>
          </w:tcPr>
          <w:p w:rsidR="007F3399" w:rsidRPr="00FA47E4" w:rsidRDefault="007F3399" w:rsidP="007F3399">
            <w:pPr>
              <w:rPr>
                <w:sz w:val="28"/>
                <w:szCs w:val="28"/>
              </w:rPr>
            </w:pPr>
            <w:r w:rsidRPr="00FA47E4">
              <w:rPr>
                <w:sz w:val="28"/>
                <w:szCs w:val="28"/>
              </w:rPr>
              <w:t>Заместитель директора по ВР, преподаватели гуманитарных дисциплин</w:t>
            </w:r>
            <w:r>
              <w:rPr>
                <w:sz w:val="28"/>
                <w:szCs w:val="28"/>
              </w:rPr>
              <w:t>, библиотекарь</w:t>
            </w:r>
          </w:p>
        </w:tc>
        <w:tc>
          <w:tcPr>
            <w:tcW w:w="1240" w:type="dxa"/>
          </w:tcPr>
          <w:p w:rsidR="007F3399" w:rsidRPr="009070BE" w:rsidRDefault="007F3399" w:rsidP="007F3399">
            <w:pPr>
              <w:jc w:val="cente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Pr>
                <w:sz w:val="28"/>
                <w:szCs w:val="28"/>
              </w:rPr>
              <w:t>10</w:t>
            </w:r>
          </w:p>
        </w:tc>
        <w:tc>
          <w:tcPr>
            <w:tcW w:w="5896" w:type="dxa"/>
            <w:gridSpan w:val="2"/>
          </w:tcPr>
          <w:p w:rsidR="007F3399" w:rsidRPr="00FA47E4" w:rsidRDefault="007F3399" w:rsidP="007F3399">
            <w:pPr>
              <w:rPr>
                <w:sz w:val="28"/>
                <w:szCs w:val="28"/>
              </w:rPr>
            </w:pPr>
            <w:r>
              <w:rPr>
                <w:sz w:val="28"/>
                <w:szCs w:val="28"/>
              </w:rPr>
              <w:t>Ежегодное проведение акции «Волшебство Новогодней поры»</w:t>
            </w:r>
          </w:p>
        </w:tc>
        <w:tc>
          <w:tcPr>
            <w:tcW w:w="2538" w:type="dxa"/>
            <w:gridSpan w:val="2"/>
          </w:tcPr>
          <w:p w:rsidR="007F3399" w:rsidRPr="00FA47E4" w:rsidRDefault="007F3399" w:rsidP="007F3399">
            <w:pPr>
              <w:rPr>
                <w:sz w:val="28"/>
                <w:szCs w:val="28"/>
              </w:rPr>
            </w:pPr>
          </w:p>
        </w:tc>
        <w:tc>
          <w:tcPr>
            <w:tcW w:w="1240" w:type="dxa"/>
          </w:tcPr>
          <w:p w:rsidR="007F3399" w:rsidRPr="00FA47E4" w:rsidRDefault="007F3399" w:rsidP="007F3399">
            <w:pPr>
              <w:jc w:val="cente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16"/>
        </w:trPr>
        <w:tc>
          <w:tcPr>
            <w:tcW w:w="10311" w:type="dxa"/>
            <w:gridSpan w:val="6"/>
          </w:tcPr>
          <w:p w:rsidR="007F3399" w:rsidRPr="00FA47E4" w:rsidRDefault="007F3399" w:rsidP="007F3399">
            <w:pPr>
              <w:spacing w:line="360" w:lineRule="auto"/>
              <w:jc w:val="center"/>
              <w:rPr>
                <w:b/>
                <w:i/>
                <w:sz w:val="28"/>
                <w:szCs w:val="28"/>
              </w:rPr>
            </w:pPr>
            <w:r w:rsidRPr="00FA47E4">
              <w:rPr>
                <w:b/>
                <w:i/>
                <w:sz w:val="28"/>
                <w:szCs w:val="28"/>
              </w:rPr>
              <w:t>3. Гражданско-патриотическое воспитание</w:t>
            </w:r>
          </w:p>
        </w:tc>
      </w:tr>
      <w:tr w:rsidR="00B755DD" w:rsidRPr="00FA47E4" w:rsidTr="00B755DD">
        <w:trPr>
          <w:trHeight w:val="116"/>
        </w:trPr>
        <w:tc>
          <w:tcPr>
            <w:tcW w:w="637" w:type="dxa"/>
          </w:tcPr>
          <w:p w:rsidR="00B755DD" w:rsidRPr="00FA47E4" w:rsidRDefault="00B755DD" w:rsidP="007F3399">
            <w:pPr>
              <w:spacing w:line="360" w:lineRule="auto"/>
              <w:jc w:val="center"/>
              <w:rPr>
                <w:sz w:val="28"/>
                <w:szCs w:val="28"/>
              </w:rPr>
            </w:pPr>
            <w:r w:rsidRPr="00FA47E4">
              <w:rPr>
                <w:sz w:val="28"/>
                <w:szCs w:val="28"/>
              </w:rPr>
              <w:t>1</w:t>
            </w:r>
          </w:p>
        </w:tc>
        <w:tc>
          <w:tcPr>
            <w:tcW w:w="5896" w:type="dxa"/>
            <w:gridSpan w:val="2"/>
          </w:tcPr>
          <w:p w:rsidR="00B755DD" w:rsidRPr="00FA47E4" w:rsidRDefault="00B755DD" w:rsidP="007F3399">
            <w:pPr>
              <w:rPr>
                <w:sz w:val="28"/>
                <w:szCs w:val="28"/>
              </w:rPr>
            </w:pPr>
            <w:r w:rsidRPr="00FA47E4">
              <w:rPr>
                <w:sz w:val="28"/>
                <w:szCs w:val="28"/>
              </w:rPr>
              <w:t>Разработать программы по формированию у учащихся гражданско-патриотических качеств на каждой ступени обучения</w:t>
            </w:r>
          </w:p>
        </w:tc>
        <w:tc>
          <w:tcPr>
            <w:tcW w:w="2538" w:type="dxa"/>
            <w:gridSpan w:val="2"/>
          </w:tcPr>
          <w:p w:rsidR="00B755DD" w:rsidRPr="00FA47E4" w:rsidRDefault="00B755DD" w:rsidP="007F3399">
            <w:pPr>
              <w:rPr>
                <w:sz w:val="28"/>
                <w:szCs w:val="28"/>
              </w:rPr>
            </w:pPr>
            <w:r w:rsidRPr="00FA47E4">
              <w:rPr>
                <w:sz w:val="28"/>
                <w:szCs w:val="28"/>
              </w:rPr>
              <w:t>Заместители директора, классные руководители</w:t>
            </w:r>
          </w:p>
        </w:tc>
        <w:tc>
          <w:tcPr>
            <w:tcW w:w="1240" w:type="dxa"/>
            <w:vMerge w:val="restart"/>
            <w:textDirection w:val="btLr"/>
          </w:tcPr>
          <w:p w:rsidR="00B755DD" w:rsidRPr="00FA47E4" w:rsidRDefault="00B755DD" w:rsidP="00B755DD">
            <w:pPr>
              <w:spacing w:line="360" w:lineRule="auto"/>
              <w:ind w:left="113" w:right="113"/>
              <w:jc w:val="center"/>
              <w:rPr>
                <w:sz w:val="28"/>
                <w:szCs w:val="28"/>
              </w:rPr>
            </w:pPr>
            <w:r>
              <w:rPr>
                <w:sz w:val="28"/>
                <w:szCs w:val="28"/>
              </w:rPr>
              <w:t>2020-2025 год</w:t>
            </w:r>
          </w:p>
        </w:tc>
      </w:tr>
      <w:tr w:rsidR="00B755DD" w:rsidRPr="00FA47E4" w:rsidTr="00B755DD">
        <w:trPr>
          <w:trHeight w:val="116"/>
        </w:trPr>
        <w:tc>
          <w:tcPr>
            <w:tcW w:w="637" w:type="dxa"/>
          </w:tcPr>
          <w:p w:rsidR="00B755DD" w:rsidRPr="00FA47E4" w:rsidRDefault="00B755DD" w:rsidP="007F3399">
            <w:pPr>
              <w:spacing w:line="360" w:lineRule="auto"/>
              <w:jc w:val="center"/>
              <w:rPr>
                <w:sz w:val="28"/>
                <w:szCs w:val="28"/>
              </w:rPr>
            </w:pPr>
            <w:r w:rsidRPr="00FA47E4">
              <w:rPr>
                <w:sz w:val="28"/>
                <w:szCs w:val="28"/>
              </w:rPr>
              <w:t>2</w:t>
            </w:r>
          </w:p>
        </w:tc>
        <w:tc>
          <w:tcPr>
            <w:tcW w:w="5896" w:type="dxa"/>
            <w:gridSpan w:val="2"/>
          </w:tcPr>
          <w:p w:rsidR="00B755DD" w:rsidRPr="00FA47E4" w:rsidRDefault="00B755DD" w:rsidP="007F3399">
            <w:pPr>
              <w:rPr>
                <w:sz w:val="28"/>
                <w:szCs w:val="28"/>
              </w:rPr>
            </w:pPr>
            <w:r w:rsidRPr="00FA47E4">
              <w:rPr>
                <w:sz w:val="28"/>
                <w:szCs w:val="28"/>
              </w:rPr>
              <w:t>Обеспечить реализацию программ</w:t>
            </w:r>
          </w:p>
        </w:tc>
        <w:tc>
          <w:tcPr>
            <w:tcW w:w="2538" w:type="dxa"/>
            <w:gridSpan w:val="2"/>
          </w:tcPr>
          <w:p w:rsidR="00B755DD" w:rsidRPr="00FA47E4" w:rsidRDefault="00B755DD" w:rsidP="007F3399">
            <w:pPr>
              <w:rPr>
                <w:sz w:val="28"/>
                <w:szCs w:val="28"/>
              </w:rPr>
            </w:pPr>
            <w:r w:rsidRPr="00FA47E4">
              <w:rPr>
                <w:sz w:val="28"/>
                <w:szCs w:val="28"/>
              </w:rPr>
              <w:t>Классные руководители</w:t>
            </w:r>
          </w:p>
        </w:tc>
        <w:tc>
          <w:tcPr>
            <w:tcW w:w="1240" w:type="dxa"/>
            <w:vMerge/>
          </w:tcPr>
          <w:p w:rsidR="00B755DD" w:rsidRPr="009070BE" w:rsidRDefault="00B755DD" w:rsidP="00181997">
            <w:pPr>
              <w:spacing w:line="360" w:lineRule="auto"/>
              <w:jc w:val="center"/>
              <w:rPr>
                <w:sz w:val="28"/>
                <w:szCs w:val="28"/>
              </w:rPr>
            </w:pPr>
          </w:p>
        </w:tc>
      </w:tr>
      <w:tr w:rsidR="00B755DD" w:rsidRPr="00FA47E4" w:rsidTr="00B755DD">
        <w:trPr>
          <w:trHeight w:val="116"/>
        </w:trPr>
        <w:tc>
          <w:tcPr>
            <w:tcW w:w="637" w:type="dxa"/>
          </w:tcPr>
          <w:p w:rsidR="00B755DD" w:rsidRPr="00FA47E4" w:rsidRDefault="00B755DD" w:rsidP="007F3399">
            <w:pPr>
              <w:spacing w:line="360" w:lineRule="auto"/>
              <w:jc w:val="center"/>
              <w:rPr>
                <w:sz w:val="28"/>
                <w:szCs w:val="28"/>
              </w:rPr>
            </w:pPr>
            <w:r w:rsidRPr="00FA47E4">
              <w:rPr>
                <w:sz w:val="28"/>
                <w:szCs w:val="28"/>
              </w:rPr>
              <w:t>3</w:t>
            </w:r>
          </w:p>
        </w:tc>
        <w:tc>
          <w:tcPr>
            <w:tcW w:w="5896" w:type="dxa"/>
            <w:gridSpan w:val="2"/>
          </w:tcPr>
          <w:p w:rsidR="00B755DD" w:rsidRPr="00FA47E4" w:rsidRDefault="00B755DD" w:rsidP="007F3399">
            <w:pPr>
              <w:rPr>
                <w:sz w:val="28"/>
                <w:szCs w:val="28"/>
              </w:rPr>
            </w:pPr>
            <w:r>
              <w:rPr>
                <w:sz w:val="28"/>
                <w:szCs w:val="28"/>
              </w:rPr>
              <w:t>Разработать программу</w:t>
            </w:r>
            <w:r w:rsidRPr="00FA47E4">
              <w:rPr>
                <w:sz w:val="28"/>
                <w:szCs w:val="28"/>
              </w:rPr>
              <w:t xml:space="preserve"> по правовому воспитанию для старшеклассников и обеспечить ее реализацию</w:t>
            </w:r>
          </w:p>
        </w:tc>
        <w:tc>
          <w:tcPr>
            <w:tcW w:w="2538" w:type="dxa"/>
            <w:gridSpan w:val="2"/>
          </w:tcPr>
          <w:p w:rsidR="00B755DD" w:rsidRPr="00FA47E4" w:rsidRDefault="00B755DD" w:rsidP="007F3399">
            <w:pPr>
              <w:rPr>
                <w:sz w:val="28"/>
                <w:szCs w:val="28"/>
              </w:rPr>
            </w:pPr>
            <w:r w:rsidRPr="00FA47E4">
              <w:rPr>
                <w:sz w:val="28"/>
                <w:szCs w:val="28"/>
              </w:rPr>
              <w:t>Учителя истории</w:t>
            </w:r>
          </w:p>
        </w:tc>
        <w:tc>
          <w:tcPr>
            <w:tcW w:w="1240" w:type="dxa"/>
            <w:vMerge/>
          </w:tcPr>
          <w:p w:rsidR="00B755DD" w:rsidRPr="00FA47E4" w:rsidRDefault="00B755DD" w:rsidP="00181997">
            <w:pPr>
              <w:spacing w:line="360" w:lineRule="auto"/>
              <w:jc w:val="center"/>
              <w:rPr>
                <w:sz w:val="28"/>
                <w:szCs w:val="28"/>
              </w:rPr>
            </w:pPr>
          </w:p>
        </w:tc>
      </w:tr>
      <w:tr w:rsidR="00B755DD" w:rsidRPr="00FA47E4" w:rsidTr="00B755DD">
        <w:trPr>
          <w:trHeight w:val="116"/>
        </w:trPr>
        <w:tc>
          <w:tcPr>
            <w:tcW w:w="637" w:type="dxa"/>
          </w:tcPr>
          <w:p w:rsidR="00B755DD" w:rsidRPr="00FA47E4" w:rsidRDefault="00B755DD" w:rsidP="007F3399">
            <w:pPr>
              <w:spacing w:line="360" w:lineRule="auto"/>
              <w:jc w:val="center"/>
              <w:rPr>
                <w:sz w:val="28"/>
                <w:szCs w:val="28"/>
              </w:rPr>
            </w:pPr>
            <w:r w:rsidRPr="00FA47E4">
              <w:rPr>
                <w:sz w:val="28"/>
                <w:szCs w:val="28"/>
              </w:rPr>
              <w:t>4</w:t>
            </w:r>
          </w:p>
        </w:tc>
        <w:tc>
          <w:tcPr>
            <w:tcW w:w="5896" w:type="dxa"/>
            <w:gridSpan w:val="2"/>
          </w:tcPr>
          <w:p w:rsidR="00B755DD" w:rsidRPr="00FA47E4" w:rsidRDefault="00B755DD" w:rsidP="007F3399">
            <w:pPr>
              <w:rPr>
                <w:sz w:val="28"/>
                <w:szCs w:val="28"/>
              </w:rPr>
            </w:pPr>
            <w:r w:rsidRPr="00FA47E4">
              <w:rPr>
                <w:sz w:val="28"/>
                <w:szCs w:val="28"/>
              </w:rPr>
              <w:t xml:space="preserve"> Создать информационно-методический банк материалов по гражданско-патриотическому воспитанию</w:t>
            </w:r>
          </w:p>
        </w:tc>
        <w:tc>
          <w:tcPr>
            <w:tcW w:w="2538" w:type="dxa"/>
            <w:gridSpan w:val="2"/>
          </w:tcPr>
          <w:p w:rsidR="00B755DD" w:rsidRPr="00FA47E4" w:rsidRDefault="00B755DD" w:rsidP="007F3399">
            <w:pPr>
              <w:rPr>
                <w:sz w:val="28"/>
                <w:szCs w:val="28"/>
              </w:rPr>
            </w:pPr>
            <w:r w:rsidRPr="00FA47E4">
              <w:rPr>
                <w:sz w:val="28"/>
                <w:szCs w:val="28"/>
              </w:rPr>
              <w:t xml:space="preserve">Заместитель директора по ВР, </w:t>
            </w:r>
          </w:p>
          <w:p w:rsidR="00B755DD" w:rsidRPr="00FA47E4" w:rsidRDefault="00B755DD" w:rsidP="007F3399">
            <w:pPr>
              <w:rPr>
                <w:sz w:val="28"/>
                <w:szCs w:val="28"/>
              </w:rPr>
            </w:pPr>
            <w:r w:rsidRPr="00FA47E4">
              <w:rPr>
                <w:sz w:val="28"/>
                <w:szCs w:val="28"/>
              </w:rPr>
              <w:t>классные руководители</w:t>
            </w:r>
          </w:p>
        </w:tc>
        <w:tc>
          <w:tcPr>
            <w:tcW w:w="1240" w:type="dxa"/>
            <w:vMerge/>
          </w:tcPr>
          <w:p w:rsidR="00B755DD" w:rsidRPr="00FA47E4" w:rsidRDefault="00B755DD" w:rsidP="00181997">
            <w:pPr>
              <w:spacing w:line="360" w:lineRule="auto"/>
              <w:jc w:val="center"/>
              <w:rPr>
                <w:sz w:val="28"/>
                <w:szCs w:val="28"/>
              </w:rPr>
            </w:pPr>
          </w:p>
        </w:tc>
      </w:tr>
      <w:tr w:rsidR="00B755DD" w:rsidRPr="00FA47E4" w:rsidTr="00B755DD">
        <w:trPr>
          <w:trHeight w:val="116"/>
        </w:trPr>
        <w:tc>
          <w:tcPr>
            <w:tcW w:w="637" w:type="dxa"/>
          </w:tcPr>
          <w:p w:rsidR="00B755DD" w:rsidRPr="00FA47E4" w:rsidRDefault="00B755DD" w:rsidP="007F3399">
            <w:pPr>
              <w:spacing w:line="360" w:lineRule="auto"/>
              <w:jc w:val="center"/>
              <w:rPr>
                <w:sz w:val="28"/>
                <w:szCs w:val="28"/>
              </w:rPr>
            </w:pPr>
            <w:r w:rsidRPr="00FA47E4">
              <w:rPr>
                <w:sz w:val="28"/>
                <w:szCs w:val="28"/>
              </w:rPr>
              <w:t>5</w:t>
            </w:r>
          </w:p>
        </w:tc>
        <w:tc>
          <w:tcPr>
            <w:tcW w:w="5896" w:type="dxa"/>
            <w:gridSpan w:val="2"/>
          </w:tcPr>
          <w:p w:rsidR="00B755DD" w:rsidRPr="00FA47E4" w:rsidRDefault="00B755DD" w:rsidP="007F3399">
            <w:pPr>
              <w:rPr>
                <w:sz w:val="28"/>
                <w:szCs w:val="28"/>
              </w:rPr>
            </w:pPr>
            <w:r w:rsidRPr="00FA47E4">
              <w:rPr>
                <w:sz w:val="28"/>
                <w:szCs w:val="28"/>
              </w:rPr>
              <w:t>Разработать исследовательский проект «Герой живёт рядом»</w:t>
            </w:r>
          </w:p>
        </w:tc>
        <w:tc>
          <w:tcPr>
            <w:tcW w:w="2538" w:type="dxa"/>
            <w:gridSpan w:val="2"/>
          </w:tcPr>
          <w:p w:rsidR="00B755DD" w:rsidRPr="00FA47E4" w:rsidRDefault="00B755DD" w:rsidP="007F3399">
            <w:pPr>
              <w:rPr>
                <w:sz w:val="28"/>
                <w:szCs w:val="28"/>
              </w:rPr>
            </w:pPr>
            <w:r w:rsidRPr="00FA47E4">
              <w:rPr>
                <w:sz w:val="28"/>
                <w:szCs w:val="28"/>
              </w:rPr>
              <w:t xml:space="preserve">Заместитель директора по ВР, </w:t>
            </w:r>
          </w:p>
          <w:p w:rsidR="00B755DD" w:rsidRPr="00FA47E4" w:rsidRDefault="00B755DD" w:rsidP="007F3399">
            <w:pPr>
              <w:rPr>
                <w:sz w:val="28"/>
                <w:szCs w:val="28"/>
              </w:rPr>
            </w:pPr>
            <w:r w:rsidRPr="00FA47E4">
              <w:rPr>
                <w:sz w:val="28"/>
                <w:szCs w:val="28"/>
              </w:rPr>
              <w:lastRenderedPageBreak/>
              <w:t>классные руководители</w:t>
            </w:r>
          </w:p>
        </w:tc>
        <w:tc>
          <w:tcPr>
            <w:tcW w:w="1240" w:type="dxa"/>
            <w:vMerge/>
          </w:tcPr>
          <w:p w:rsidR="00B755DD" w:rsidRPr="00FA47E4" w:rsidRDefault="00B755DD" w:rsidP="00181997">
            <w:pPr>
              <w:spacing w:line="360" w:lineRule="auto"/>
              <w:jc w:val="center"/>
              <w:rPr>
                <w:sz w:val="28"/>
                <w:szCs w:val="28"/>
              </w:rPr>
            </w:pPr>
          </w:p>
        </w:tc>
      </w:tr>
      <w:tr w:rsidR="00B755DD" w:rsidRPr="00FA47E4" w:rsidTr="00B755DD">
        <w:trPr>
          <w:trHeight w:val="116"/>
        </w:trPr>
        <w:tc>
          <w:tcPr>
            <w:tcW w:w="637" w:type="dxa"/>
          </w:tcPr>
          <w:p w:rsidR="00B755DD" w:rsidRPr="00FA47E4" w:rsidRDefault="00B755DD" w:rsidP="007F3399">
            <w:pPr>
              <w:spacing w:line="360" w:lineRule="auto"/>
              <w:jc w:val="center"/>
              <w:rPr>
                <w:sz w:val="28"/>
                <w:szCs w:val="28"/>
              </w:rPr>
            </w:pPr>
            <w:r w:rsidRPr="00FA47E4">
              <w:rPr>
                <w:sz w:val="28"/>
                <w:szCs w:val="28"/>
              </w:rPr>
              <w:lastRenderedPageBreak/>
              <w:t>6</w:t>
            </w:r>
          </w:p>
        </w:tc>
        <w:tc>
          <w:tcPr>
            <w:tcW w:w="5896" w:type="dxa"/>
            <w:gridSpan w:val="2"/>
          </w:tcPr>
          <w:p w:rsidR="00B755DD" w:rsidRPr="00FA47E4" w:rsidRDefault="00B755DD" w:rsidP="007F3399">
            <w:pPr>
              <w:rPr>
                <w:sz w:val="28"/>
                <w:szCs w:val="28"/>
              </w:rPr>
            </w:pPr>
            <w:r w:rsidRPr="00FA47E4">
              <w:rPr>
                <w:sz w:val="28"/>
                <w:szCs w:val="28"/>
              </w:rPr>
              <w:t>Организация и проведение мероприятий, посвященных дням воинской славы русского оружия</w:t>
            </w:r>
          </w:p>
        </w:tc>
        <w:tc>
          <w:tcPr>
            <w:tcW w:w="2538" w:type="dxa"/>
            <w:gridSpan w:val="2"/>
          </w:tcPr>
          <w:p w:rsidR="00B755DD" w:rsidRPr="00FA47E4" w:rsidRDefault="00B755DD" w:rsidP="007F3399">
            <w:pPr>
              <w:rPr>
                <w:sz w:val="28"/>
                <w:szCs w:val="28"/>
              </w:rPr>
            </w:pPr>
            <w:r w:rsidRPr="00FA47E4">
              <w:rPr>
                <w:sz w:val="28"/>
                <w:szCs w:val="28"/>
              </w:rPr>
              <w:t>Заместитель директора по ВР, классные руководители</w:t>
            </w:r>
            <w:r>
              <w:rPr>
                <w:sz w:val="28"/>
                <w:szCs w:val="28"/>
              </w:rPr>
              <w:t xml:space="preserve"> куратор РДШ</w:t>
            </w:r>
          </w:p>
        </w:tc>
        <w:tc>
          <w:tcPr>
            <w:tcW w:w="1240" w:type="dxa"/>
            <w:vMerge/>
          </w:tcPr>
          <w:p w:rsidR="00B755DD" w:rsidRPr="009070BE" w:rsidRDefault="00B755DD" w:rsidP="00181997">
            <w:pPr>
              <w:spacing w:line="360" w:lineRule="auto"/>
              <w:jc w:val="center"/>
              <w:rPr>
                <w:sz w:val="28"/>
                <w:szCs w:val="28"/>
              </w:rPr>
            </w:pPr>
          </w:p>
        </w:tc>
      </w:tr>
      <w:tr w:rsidR="00B755DD" w:rsidRPr="00FA47E4" w:rsidTr="00B755DD">
        <w:trPr>
          <w:trHeight w:val="116"/>
        </w:trPr>
        <w:tc>
          <w:tcPr>
            <w:tcW w:w="637" w:type="dxa"/>
          </w:tcPr>
          <w:p w:rsidR="00B755DD" w:rsidRPr="00FA47E4" w:rsidRDefault="00B755DD" w:rsidP="007F3399">
            <w:pPr>
              <w:spacing w:line="360" w:lineRule="auto"/>
              <w:jc w:val="center"/>
              <w:rPr>
                <w:sz w:val="28"/>
                <w:szCs w:val="28"/>
              </w:rPr>
            </w:pPr>
            <w:r w:rsidRPr="00FA47E4">
              <w:rPr>
                <w:sz w:val="28"/>
                <w:szCs w:val="28"/>
              </w:rPr>
              <w:t>7</w:t>
            </w:r>
          </w:p>
        </w:tc>
        <w:tc>
          <w:tcPr>
            <w:tcW w:w="5896" w:type="dxa"/>
            <w:gridSpan w:val="2"/>
          </w:tcPr>
          <w:p w:rsidR="00B755DD" w:rsidRPr="00FA47E4" w:rsidRDefault="00B755DD" w:rsidP="007F3399">
            <w:pPr>
              <w:rPr>
                <w:sz w:val="28"/>
                <w:szCs w:val="28"/>
              </w:rPr>
            </w:pPr>
            <w:r w:rsidRPr="00FA47E4">
              <w:rPr>
                <w:sz w:val="28"/>
                <w:szCs w:val="28"/>
              </w:rPr>
              <w:t>Организация и проведение военно-патриотиче</w:t>
            </w:r>
            <w:r>
              <w:rPr>
                <w:sz w:val="28"/>
                <w:szCs w:val="28"/>
              </w:rPr>
              <w:t>ских конкурсов «Я будущий защитник Отечества»</w:t>
            </w:r>
          </w:p>
        </w:tc>
        <w:tc>
          <w:tcPr>
            <w:tcW w:w="2538" w:type="dxa"/>
            <w:gridSpan w:val="2"/>
          </w:tcPr>
          <w:p w:rsidR="00B755DD" w:rsidRPr="00FA47E4" w:rsidRDefault="00B755DD" w:rsidP="007F3399">
            <w:pPr>
              <w:rPr>
                <w:sz w:val="28"/>
                <w:szCs w:val="28"/>
              </w:rPr>
            </w:pPr>
            <w:r w:rsidRPr="00FA47E4">
              <w:rPr>
                <w:sz w:val="28"/>
                <w:szCs w:val="28"/>
              </w:rPr>
              <w:t>Заместитель директора по ВР</w:t>
            </w:r>
          </w:p>
        </w:tc>
        <w:tc>
          <w:tcPr>
            <w:tcW w:w="1240" w:type="dxa"/>
            <w:vMerge/>
          </w:tcPr>
          <w:p w:rsidR="00B755DD" w:rsidRPr="009070BE" w:rsidRDefault="00B755DD" w:rsidP="00181997">
            <w:pPr>
              <w:spacing w:line="360" w:lineRule="auto"/>
              <w:jc w:val="center"/>
              <w:rPr>
                <w:sz w:val="28"/>
                <w:szCs w:val="28"/>
              </w:rPr>
            </w:pPr>
          </w:p>
        </w:tc>
      </w:tr>
      <w:tr w:rsidR="00B755DD" w:rsidRPr="00FA47E4" w:rsidTr="00B755DD">
        <w:trPr>
          <w:trHeight w:val="116"/>
        </w:trPr>
        <w:tc>
          <w:tcPr>
            <w:tcW w:w="637" w:type="dxa"/>
          </w:tcPr>
          <w:p w:rsidR="00B755DD" w:rsidRPr="00FA47E4" w:rsidRDefault="00B755DD" w:rsidP="007F3399">
            <w:pPr>
              <w:spacing w:line="360" w:lineRule="auto"/>
              <w:jc w:val="center"/>
              <w:rPr>
                <w:sz w:val="28"/>
                <w:szCs w:val="28"/>
              </w:rPr>
            </w:pPr>
            <w:r w:rsidRPr="00FA47E4">
              <w:rPr>
                <w:sz w:val="28"/>
                <w:szCs w:val="28"/>
              </w:rPr>
              <w:t>8</w:t>
            </w:r>
          </w:p>
        </w:tc>
        <w:tc>
          <w:tcPr>
            <w:tcW w:w="5896" w:type="dxa"/>
            <w:gridSpan w:val="2"/>
          </w:tcPr>
          <w:p w:rsidR="00B755DD" w:rsidRPr="00FA47E4" w:rsidRDefault="00B755DD" w:rsidP="007F3399">
            <w:pPr>
              <w:rPr>
                <w:sz w:val="28"/>
                <w:szCs w:val="28"/>
              </w:rPr>
            </w:pPr>
            <w:r>
              <w:rPr>
                <w:sz w:val="28"/>
                <w:szCs w:val="28"/>
              </w:rPr>
              <w:t>Акция в 23 февраля «Военный чемоданчик»</w:t>
            </w:r>
          </w:p>
        </w:tc>
        <w:tc>
          <w:tcPr>
            <w:tcW w:w="2538" w:type="dxa"/>
            <w:gridSpan w:val="2"/>
          </w:tcPr>
          <w:p w:rsidR="00B755DD" w:rsidRPr="00FA47E4" w:rsidRDefault="00B755DD" w:rsidP="007F3399">
            <w:pPr>
              <w:rPr>
                <w:sz w:val="28"/>
                <w:szCs w:val="28"/>
              </w:rPr>
            </w:pPr>
            <w:r w:rsidRPr="00FA47E4">
              <w:rPr>
                <w:sz w:val="28"/>
                <w:szCs w:val="28"/>
              </w:rPr>
              <w:t xml:space="preserve">Заместитель директора по </w:t>
            </w:r>
            <w:r>
              <w:rPr>
                <w:sz w:val="28"/>
                <w:szCs w:val="28"/>
              </w:rPr>
              <w:t>ВР</w:t>
            </w:r>
          </w:p>
        </w:tc>
        <w:tc>
          <w:tcPr>
            <w:tcW w:w="1240" w:type="dxa"/>
            <w:vMerge/>
          </w:tcPr>
          <w:p w:rsidR="00B755DD" w:rsidRPr="00FA47E4" w:rsidRDefault="00B755DD" w:rsidP="00181997">
            <w:pPr>
              <w:spacing w:line="360" w:lineRule="auto"/>
              <w:jc w:val="center"/>
              <w:rPr>
                <w:sz w:val="28"/>
                <w:szCs w:val="28"/>
              </w:rPr>
            </w:pPr>
          </w:p>
        </w:tc>
      </w:tr>
      <w:tr w:rsidR="00B755DD" w:rsidRPr="00FA47E4" w:rsidTr="00B755DD">
        <w:trPr>
          <w:trHeight w:val="116"/>
        </w:trPr>
        <w:tc>
          <w:tcPr>
            <w:tcW w:w="637" w:type="dxa"/>
          </w:tcPr>
          <w:p w:rsidR="00B755DD" w:rsidRPr="00FA47E4" w:rsidRDefault="00B755DD" w:rsidP="007F3399">
            <w:pPr>
              <w:spacing w:line="360" w:lineRule="auto"/>
              <w:jc w:val="center"/>
              <w:rPr>
                <w:sz w:val="28"/>
                <w:szCs w:val="28"/>
              </w:rPr>
            </w:pPr>
            <w:r w:rsidRPr="00FA47E4">
              <w:rPr>
                <w:sz w:val="28"/>
                <w:szCs w:val="28"/>
              </w:rPr>
              <w:t>9</w:t>
            </w:r>
          </w:p>
        </w:tc>
        <w:tc>
          <w:tcPr>
            <w:tcW w:w="5896" w:type="dxa"/>
            <w:gridSpan w:val="2"/>
          </w:tcPr>
          <w:p w:rsidR="00B755DD" w:rsidRPr="00FA47E4" w:rsidRDefault="00B755DD" w:rsidP="007F3399">
            <w:pPr>
              <w:rPr>
                <w:sz w:val="28"/>
                <w:szCs w:val="28"/>
              </w:rPr>
            </w:pPr>
            <w:r w:rsidRPr="00FA47E4">
              <w:rPr>
                <w:sz w:val="28"/>
                <w:szCs w:val="28"/>
              </w:rPr>
              <w:t>Проведение читательских конференций по книгам о Великой Отечественной войне</w:t>
            </w:r>
          </w:p>
        </w:tc>
        <w:tc>
          <w:tcPr>
            <w:tcW w:w="2538" w:type="dxa"/>
            <w:gridSpan w:val="2"/>
          </w:tcPr>
          <w:p w:rsidR="00B755DD" w:rsidRPr="00FA47E4" w:rsidRDefault="00B755DD" w:rsidP="007F3399">
            <w:pPr>
              <w:rPr>
                <w:sz w:val="28"/>
                <w:szCs w:val="28"/>
              </w:rPr>
            </w:pPr>
            <w:r>
              <w:rPr>
                <w:sz w:val="28"/>
                <w:szCs w:val="28"/>
              </w:rPr>
              <w:t>Библиотекарь</w:t>
            </w:r>
            <w:r w:rsidRPr="00FA47E4">
              <w:rPr>
                <w:sz w:val="28"/>
                <w:szCs w:val="28"/>
              </w:rPr>
              <w:t>, учителя литературы</w:t>
            </w:r>
          </w:p>
        </w:tc>
        <w:tc>
          <w:tcPr>
            <w:tcW w:w="1240" w:type="dxa"/>
            <w:vMerge/>
          </w:tcPr>
          <w:p w:rsidR="00B755DD" w:rsidRPr="00FA47E4" w:rsidRDefault="00B755DD" w:rsidP="00181997">
            <w:pPr>
              <w:spacing w:line="360" w:lineRule="auto"/>
              <w:jc w:val="center"/>
              <w:rPr>
                <w:sz w:val="28"/>
                <w:szCs w:val="28"/>
              </w:rPr>
            </w:pPr>
          </w:p>
        </w:tc>
      </w:tr>
      <w:tr w:rsidR="00B755DD" w:rsidRPr="00FA47E4" w:rsidTr="00B755DD">
        <w:trPr>
          <w:trHeight w:val="116"/>
        </w:trPr>
        <w:tc>
          <w:tcPr>
            <w:tcW w:w="637" w:type="dxa"/>
          </w:tcPr>
          <w:p w:rsidR="00B755DD" w:rsidRPr="00FA47E4" w:rsidRDefault="00B755DD" w:rsidP="007F3399">
            <w:pPr>
              <w:spacing w:line="360" w:lineRule="auto"/>
              <w:jc w:val="center"/>
              <w:rPr>
                <w:sz w:val="28"/>
                <w:szCs w:val="28"/>
              </w:rPr>
            </w:pPr>
            <w:r w:rsidRPr="00FA47E4">
              <w:rPr>
                <w:sz w:val="28"/>
                <w:szCs w:val="28"/>
              </w:rPr>
              <w:t>10</w:t>
            </w:r>
          </w:p>
        </w:tc>
        <w:tc>
          <w:tcPr>
            <w:tcW w:w="5896" w:type="dxa"/>
            <w:gridSpan w:val="2"/>
          </w:tcPr>
          <w:p w:rsidR="00B755DD" w:rsidRPr="00FA47E4" w:rsidRDefault="00B755DD" w:rsidP="007F3399">
            <w:pPr>
              <w:rPr>
                <w:sz w:val="28"/>
                <w:szCs w:val="28"/>
              </w:rPr>
            </w:pPr>
            <w:r w:rsidRPr="00FA47E4">
              <w:rPr>
                <w:sz w:val="28"/>
                <w:szCs w:val="28"/>
              </w:rPr>
              <w:t>Проведение классных часов, бесед, лекций, утренников, праздников по военно-патриотической тематике</w:t>
            </w:r>
          </w:p>
        </w:tc>
        <w:tc>
          <w:tcPr>
            <w:tcW w:w="2538" w:type="dxa"/>
            <w:gridSpan w:val="2"/>
          </w:tcPr>
          <w:p w:rsidR="00B755DD" w:rsidRPr="00FA47E4" w:rsidRDefault="00B755DD" w:rsidP="007F3399">
            <w:pPr>
              <w:rPr>
                <w:sz w:val="28"/>
                <w:szCs w:val="28"/>
              </w:rPr>
            </w:pPr>
            <w:r w:rsidRPr="00FA47E4">
              <w:rPr>
                <w:sz w:val="28"/>
                <w:szCs w:val="28"/>
              </w:rPr>
              <w:t>Классные руководители</w:t>
            </w:r>
          </w:p>
        </w:tc>
        <w:tc>
          <w:tcPr>
            <w:tcW w:w="1240" w:type="dxa"/>
            <w:vMerge/>
          </w:tcPr>
          <w:p w:rsidR="00B755DD" w:rsidRPr="004626BC" w:rsidRDefault="00B755DD" w:rsidP="00181997">
            <w:pPr>
              <w:spacing w:line="360" w:lineRule="auto"/>
              <w:jc w:val="center"/>
              <w:rPr>
                <w:sz w:val="28"/>
                <w:szCs w:val="28"/>
              </w:rPr>
            </w:pPr>
          </w:p>
        </w:tc>
      </w:tr>
      <w:tr w:rsidR="00B755DD" w:rsidRPr="00FA47E4" w:rsidTr="00B755DD">
        <w:trPr>
          <w:trHeight w:val="116"/>
        </w:trPr>
        <w:tc>
          <w:tcPr>
            <w:tcW w:w="637" w:type="dxa"/>
          </w:tcPr>
          <w:p w:rsidR="00B755DD" w:rsidRPr="00FA47E4" w:rsidRDefault="00B755DD" w:rsidP="007F3399">
            <w:pPr>
              <w:spacing w:line="360" w:lineRule="auto"/>
              <w:jc w:val="center"/>
              <w:rPr>
                <w:sz w:val="28"/>
                <w:szCs w:val="28"/>
              </w:rPr>
            </w:pPr>
            <w:r>
              <w:rPr>
                <w:sz w:val="28"/>
                <w:szCs w:val="28"/>
              </w:rPr>
              <w:t>11</w:t>
            </w:r>
          </w:p>
        </w:tc>
        <w:tc>
          <w:tcPr>
            <w:tcW w:w="5896" w:type="dxa"/>
            <w:gridSpan w:val="2"/>
          </w:tcPr>
          <w:p w:rsidR="00B755DD" w:rsidRPr="00FA47E4" w:rsidRDefault="00B755DD" w:rsidP="007F3399">
            <w:pPr>
              <w:rPr>
                <w:sz w:val="28"/>
                <w:szCs w:val="28"/>
              </w:rPr>
            </w:pPr>
            <w:r w:rsidRPr="00FA47E4">
              <w:rPr>
                <w:sz w:val="28"/>
                <w:szCs w:val="28"/>
              </w:rPr>
              <w:t>Ежегодное прове</w:t>
            </w:r>
            <w:r>
              <w:rPr>
                <w:sz w:val="28"/>
                <w:szCs w:val="28"/>
              </w:rPr>
              <w:t>дение акции «Помоги ветерану труда</w:t>
            </w:r>
            <w:r w:rsidRPr="00FA47E4">
              <w:rPr>
                <w:sz w:val="28"/>
                <w:szCs w:val="28"/>
              </w:rPr>
              <w:t>»</w:t>
            </w:r>
          </w:p>
        </w:tc>
        <w:tc>
          <w:tcPr>
            <w:tcW w:w="2538" w:type="dxa"/>
            <w:gridSpan w:val="2"/>
          </w:tcPr>
          <w:p w:rsidR="00B755DD" w:rsidRPr="00FA47E4" w:rsidRDefault="00B755DD" w:rsidP="007F3399">
            <w:pPr>
              <w:rPr>
                <w:sz w:val="28"/>
                <w:szCs w:val="28"/>
              </w:rPr>
            </w:pPr>
            <w:r w:rsidRPr="00FA47E4">
              <w:rPr>
                <w:sz w:val="28"/>
                <w:szCs w:val="28"/>
              </w:rPr>
              <w:t>Классные руководители</w:t>
            </w:r>
          </w:p>
        </w:tc>
        <w:tc>
          <w:tcPr>
            <w:tcW w:w="1240" w:type="dxa"/>
            <w:vMerge/>
          </w:tcPr>
          <w:p w:rsidR="00B755DD" w:rsidRPr="004626BC" w:rsidRDefault="00B755DD" w:rsidP="00181997">
            <w:pPr>
              <w:spacing w:line="360" w:lineRule="auto"/>
              <w:jc w:val="center"/>
              <w:rPr>
                <w:sz w:val="28"/>
                <w:szCs w:val="28"/>
              </w:rPr>
            </w:pPr>
          </w:p>
        </w:tc>
      </w:tr>
      <w:tr w:rsidR="00B755DD" w:rsidRPr="00FA47E4" w:rsidTr="00B755DD">
        <w:trPr>
          <w:trHeight w:val="116"/>
        </w:trPr>
        <w:tc>
          <w:tcPr>
            <w:tcW w:w="637" w:type="dxa"/>
          </w:tcPr>
          <w:p w:rsidR="00B755DD" w:rsidRPr="00FA47E4" w:rsidRDefault="00B755DD" w:rsidP="007F3399">
            <w:pPr>
              <w:spacing w:line="360" w:lineRule="auto"/>
              <w:jc w:val="center"/>
              <w:rPr>
                <w:sz w:val="28"/>
                <w:szCs w:val="28"/>
              </w:rPr>
            </w:pPr>
            <w:r w:rsidRPr="00FA47E4">
              <w:rPr>
                <w:sz w:val="28"/>
                <w:szCs w:val="28"/>
              </w:rPr>
              <w:t>1</w:t>
            </w:r>
            <w:r>
              <w:rPr>
                <w:sz w:val="28"/>
                <w:szCs w:val="28"/>
              </w:rPr>
              <w:t>2</w:t>
            </w:r>
          </w:p>
        </w:tc>
        <w:tc>
          <w:tcPr>
            <w:tcW w:w="5896" w:type="dxa"/>
            <w:gridSpan w:val="2"/>
          </w:tcPr>
          <w:p w:rsidR="00B755DD" w:rsidRPr="00FA47E4" w:rsidRDefault="00B755DD" w:rsidP="007F3399">
            <w:pPr>
              <w:rPr>
                <w:sz w:val="28"/>
                <w:szCs w:val="28"/>
              </w:rPr>
            </w:pPr>
            <w:r w:rsidRPr="00FA47E4">
              <w:rPr>
                <w:sz w:val="28"/>
                <w:szCs w:val="28"/>
              </w:rPr>
              <w:t>Организация исследовательских и поисковых проектов гражданско-патриотической направленности</w:t>
            </w:r>
          </w:p>
        </w:tc>
        <w:tc>
          <w:tcPr>
            <w:tcW w:w="2538" w:type="dxa"/>
            <w:gridSpan w:val="2"/>
          </w:tcPr>
          <w:p w:rsidR="00B755DD" w:rsidRPr="00FA47E4" w:rsidRDefault="00B755DD" w:rsidP="007F3399">
            <w:pPr>
              <w:rPr>
                <w:sz w:val="28"/>
                <w:szCs w:val="28"/>
              </w:rPr>
            </w:pPr>
            <w:r w:rsidRPr="00FA47E4">
              <w:rPr>
                <w:sz w:val="28"/>
                <w:szCs w:val="28"/>
              </w:rPr>
              <w:t>Заместитель директора по ВР, учителя истории</w:t>
            </w:r>
          </w:p>
        </w:tc>
        <w:tc>
          <w:tcPr>
            <w:tcW w:w="1240" w:type="dxa"/>
            <w:vMerge/>
          </w:tcPr>
          <w:p w:rsidR="00B755DD" w:rsidRPr="004626BC" w:rsidRDefault="00B755DD" w:rsidP="00181997">
            <w:pPr>
              <w:spacing w:line="360" w:lineRule="auto"/>
              <w:jc w:val="center"/>
              <w:rPr>
                <w:sz w:val="28"/>
                <w:szCs w:val="28"/>
              </w:rPr>
            </w:pPr>
          </w:p>
        </w:tc>
      </w:tr>
      <w:tr w:rsidR="00B755DD" w:rsidRPr="00FA47E4" w:rsidTr="00B755DD">
        <w:trPr>
          <w:trHeight w:val="116"/>
        </w:trPr>
        <w:tc>
          <w:tcPr>
            <w:tcW w:w="637" w:type="dxa"/>
          </w:tcPr>
          <w:p w:rsidR="00B755DD" w:rsidRPr="00FA47E4" w:rsidRDefault="00B755DD" w:rsidP="007F3399">
            <w:pPr>
              <w:spacing w:line="360" w:lineRule="auto"/>
              <w:jc w:val="center"/>
              <w:rPr>
                <w:sz w:val="28"/>
                <w:szCs w:val="28"/>
              </w:rPr>
            </w:pPr>
            <w:r w:rsidRPr="00FA47E4">
              <w:rPr>
                <w:sz w:val="28"/>
                <w:szCs w:val="28"/>
              </w:rPr>
              <w:t>1</w:t>
            </w:r>
            <w:r>
              <w:rPr>
                <w:sz w:val="28"/>
                <w:szCs w:val="28"/>
              </w:rPr>
              <w:t>3</w:t>
            </w:r>
          </w:p>
        </w:tc>
        <w:tc>
          <w:tcPr>
            <w:tcW w:w="5896" w:type="dxa"/>
            <w:gridSpan w:val="2"/>
          </w:tcPr>
          <w:p w:rsidR="00B755DD" w:rsidRPr="00FA47E4" w:rsidRDefault="00B755DD" w:rsidP="007F3399">
            <w:pPr>
              <w:rPr>
                <w:sz w:val="28"/>
                <w:szCs w:val="28"/>
              </w:rPr>
            </w:pPr>
            <w:r w:rsidRPr="00FA47E4">
              <w:rPr>
                <w:sz w:val="28"/>
                <w:szCs w:val="28"/>
              </w:rPr>
              <w:t>Экскурсии по местам боевой славы родного края</w:t>
            </w:r>
          </w:p>
        </w:tc>
        <w:tc>
          <w:tcPr>
            <w:tcW w:w="2538" w:type="dxa"/>
            <w:gridSpan w:val="2"/>
          </w:tcPr>
          <w:p w:rsidR="00B755DD" w:rsidRPr="00FA47E4" w:rsidRDefault="00B755DD" w:rsidP="007F3399">
            <w:pPr>
              <w:rPr>
                <w:sz w:val="28"/>
                <w:szCs w:val="28"/>
              </w:rPr>
            </w:pPr>
            <w:r w:rsidRPr="00FA47E4">
              <w:rPr>
                <w:sz w:val="28"/>
                <w:szCs w:val="28"/>
              </w:rPr>
              <w:t>Классные руководители</w:t>
            </w:r>
          </w:p>
        </w:tc>
        <w:tc>
          <w:tcPr>
            <w:tcW w:w="1240" w:type="dxa"/>
            <w:vMerge/>
          </w:tcPr>
          <w:p w:rsidR="00B755DD" w:rsidRPr="004626BC" w:rsidRDefault="00B755DD" w:rsidP="00181997">
            <w:pPr>
              <w:spacing w:line="360" w:lineRule="auto"/>
              <w:jc w:val="center"/>
              <w:rPr>
                <w:sz w:val="28"/>
                <w:szCs w:val="28"/>
              </w:rPr>
            </w:pPr>
          </w:p>
        </w:tc>
      </w:tr>
      <w:tr w:rsidR="00B755DD" w:rsidRPr="00FA47E4" w:rsidTr="00B755DD">
        <w:trPr>
          <w:trHeight w:val="116"/>
        </w:trPr>
        <w:tc>
          <w:tcPr>
            <w:tcW w:w="637" w:type="dxa"/>
          </w:tcPr>
          <w:p w:rsidR="00B755DD" w:rsidRPr="00FA47E4" w:rsidRDefault="00B755DD" w:rsidP="007F3399">
            <w:pPr>
              <w:spacing w:line="360" w:lineRule="auto"/>
              <w:jc w:val="center"/>
              <w:rPr>
                <w:sz w:val="28"/>
                <w:szCs w:val="28"/>
              </w:rPr>
            </w:pPr>
            <w:r w:rsidRPr="00FA47E4">
              <w:rPr>
                <w:sz w:val="28"/>
                <w:szCs w:val="28"/>
              </w:rPr>
              <w:t>1</w:t>
            </w:r>
            <w:r>
              <w:rPr>
                <w:sz w:val="28"/>
                <w:szCs w:val="28"/>
              </w:rPr>
              <w:t>4</w:t>
            </w:r>
          </w:p>
        </w:tc>
        <w:tc>
          <w:tcPr>
            <w:tcW w:w="5896" w:type="dxa"/>
            <w:gridSpan w:val="2"/>
          </w:tcPr>
          <w:p w:rsidR="00B755DD" w:rsidRPr="00FA47E4" w:rsidRDefault="00B755DD" w:rsidP="007F3399">
            <w:pPr>
              <w:rPr>
                <w:sz w:val="28"/>
                <w:szCs w:val="28"/>
              </w:rPr>
            </w:pPr>
            <w:r w:rsidRPr="00FA47E4">
              <w:rPr>
                <w:sz w:val="28"/>
                <w:szCs w:val="28"/>
              </w:rPr>
              <w:t>Участие в военно-спортивных праздниках, парадах, смотрах военной песни, строя, физической подготовки</w:t>
            </w:r>
          </w:p>
          <w:p w:rsidR="00B755DD" w:rsidRPr="00FA47E4" w:rsidRDefault="00B755DD" w:rsidP="007F3399">
            <w:pPr>
              <w:rPr>
                <w:sz w:val="28"/>
                <w:szCs w:val="28"/>
              </w:rPr>
            </w:pPr>
          </w:p>
        </w:tc>
        <w:tc>
          <w:tcPr>
            <w:tcW w:w="2538" w:type="dxa"/>
            <w:gridSpan w:val="2"/>
          </w:tcPr>
          <w:p w:rsidR="00B755DD" w:rsidRPr="00FA47E4" w:rsidRDefault="00B755DD" w:rsidP="007F3399">
            <w:pPr>
              <w:rPr>
                <w:sz w:val="28"/>
                <w:szCs w:val="28"/>
              </w:rPr>
            </w:pPr>
            <w:r w:rsidRPr="00FA47E4">
              <w:rPr>
                <w:sz w:val="28"/>
                <w:szCs w:val="28"/>
              </w:rPr>
              <w:t>Заместитель директора по ВР, учитель ОБЖ</w:t>
            </w:r>
            <w:r>
              <w:rPr>
                <w:sz w:val="28"/>
                <w:szCs w:val="28"/>
              </w:rPr>
              <w:t>, физкультуры</w:t>
            </w:r>
          </w:p>
        </w:tc>
        <w:tc>
          <w:tcPr>
            <w:tcW w:w="1240" w:type="dxa"/>
            <w:vMerge/>
          </w:tcPr>
          <w:p w:rsidR="00B755DD" w:rsidRPr="004626BC" w:rsidRDefault="00B755DD" w:rsidP="007F3399">
            <w:pPr>
              <w:spacing w:line="360" w:lineRule="auto"/>
              <w:jc w:val="center"/>
              <w:rPr>
                <w:sz w:val="28"/>
                <w:szCs w:val="28"/>
              </w:rPr>
            </w:pPr>
          </w:p>
        </w:tc>
      </w:tr>
      <w:tr w:rsidR="007F3399" w:rsidRPr="00FA47E4" w:rsidTr="00B755DD">
        <w:trPr>
          <w:trHeight w:val="116"/>
        </w:trPr>
        <w:tc>
          <w:tcPr>
            <w:tcW w:w="10311" w:type="dxa"/>
            <w:gridSpan w:val="6"/>
          </w:tcPr>
          <w:p w:rsidR="007F3399" w:rsidRPr="00FA47E4" w:rsidRDefault="007F3399" w:rsidP="007F3399">
            <w:pPr>
              <w:spacing w:line="360" w:lineRule="auto"/>
              <w:jc w:val="center"/>
              <w:rPr>
                <w:b/>
                <w:i/>
                <w:sz w:val="28"/>
                <w:szCs w:val="28"/>
              </w:rPr>
            </w:pPr>
            <w:r w:rsidRPr="00FA47E4">
              <w:rPr>
                <w:b/>
                <w:i/>
                <w:sz w:val="28"/>
                <w:szCs w:val="28"/>
              </w:rPr>
              <w:t>4. Физическое воспитание и привитие навыков ЗОЖ</w:t>
            </w:r>
          </w:p>
        </w:tc>
      </w:tr>
      <w:tr w:rsidR="00B755DD" w:rsidRPr="00FA47E4" w:rsidTr="00B755DD">
        <w:trPr>
          <w:trHeight w:val="116"/>
        </w:trPr>
        <w:tc>
          <w:tcPr>
            <w:tcW w:w="637" w:type="dxa"/>
          </w:tcPr>
          <w:p w:rsidR="00B755DD" w:rsidRPr="00FA47E4" w:rsidRDefault="00B755DD" w:rsidP="007F3399">
            <w:pPr>
              <w:spacing w:line="360" w:lineRule="auto"/>
              <w:jc w:val="center"/>
              <w:rPr>
                <w:sz w:val="28"/>
                <w:szCs w:val="28"/>
              </w:rPr>
            </w:pPr>
            <w:r w:rsidRPr="00FA47E4">
              <w:rPr>
                <w:sz w:val="28"/>
                <w:szCs w:val="28"/>
              </w:rPr>
              <w:t>1</w:t>
            </w:r>
          </w:p>
        </w:tc>
        <w:tc>
          <w:tcPr>
            <w:tcW w:w="5896" w:type="dxa"/>
            <w:gridSpan w:val="2"/>
          </w:tcPr>
          <w:p w:rsidR="00B755DD" w:rsidRPr="00FA47E4" w:rsidRDefault="00B755DD" w:rsidP="007F3399">
            <w:pPr>
              <w:rPr>
                <w:sz w:val="28"/>
                <w:szCs w:val="28"/>
              </w:rPr>
            </w:pPr>
            <w:r w:rsidRPr="00FA47E4">
              <w:rPr>
                <w:sz w:val="28"/>
                <w:szCs w:val="28"/>
              </w:rPr>
              <w:t xml:space="preserve"> Разработать программу по совершенствованию физического вос</w:t>
            </w:r>
            <w:r>
              <w:rPr>
                <w:sz w:val="28"/>
                <w:szCs w:val="28"/>
              </w:rPr>
              <w:t>питания учащихся «Здоровье залог успеха</w:t>
            </w:r>
            <w:r w:rsidRPr="00FA47E4">
              <w:rPr>
                <w:sz w:val="28"/>
                <w:szCs w:val="28"/>
              </w:rPr>
              <w:t>»</w:t>
            </w:r>
          </w:p>
        </w:tc>
        <w:tc>
          <w:tcPr>
            <w:tcW w:w="2538" w:type="dxa"/>
            <w:gridSpan w:val="2"/>
          </w:tcPr>
          <w:p w:rsidR="00B755DD" w:rsidRPr="00FA47E4" w:rsidRDefault="00B755DD" w:rsidP="007F3399">
            <w:pPr>
              <w:rPr>
                <w:sz w:val="28"/>
                <w:szCs w:val="28"/>
              </w:rPr>
            </w:pPr>
            <w:r>
              <w:rPr>
                <w:sz w:val="28"/>
                <w:szCs w:val="28"/>
              </w:rPr>
              <w:t>Учитель</w:t>
            </w:r>
            <w:r w:rsidRPr="00FA47E4">
              <w:rPr>
                <w:sz w:val="28"/>
                <w:szCs w:val="28"/>
              </w:rPr>
              <w:t xml:space="preserve"> физкультуры</w:t>
            </w:r>
          </w:p>
        </w:tc>
        <w:tc>
          <w:tcPr>
            <w:tcW w:w="1240" w:type="dxa"/>
            <w:vMerge w:val="restart"/>
            <w:textDirection w:val="btLr"/>
          </w:tcPr>
          <w:p w:rsidR="00B755DD" w:rsidRPr="00FA47E4" w:rsidRDefault="00B755DD" w:rsidP="00B755DD">
            <w:pPr>
              <w:ind w:left="113" w:right="113"/>
              <w:jc w:val="center"/>
              <w:rPr>
                <w:sz w:val="28"/>
                <w:szCs w:val="28"/>
              </w:rPr>
            </w:pPr>
            <w:r>
              <w:rPr>
                <w:sz w:val="28"/>
                <w:szCs w:val="28"/>
              </w:rPr>
              <w:t>2020-2025 год</w:t>
            </w:r>
          </w:p>
        </w:tc>
      </w:tr>
      <w:tr w:rsidR="00B755DD" w:rsidRPr="00FA47E4" w:rsidTr="00B755DD">
        <w:trPr>
          <w:trHeight w:val="116"/>
        </w:trPr>
        <w:tc>
          <w:tcPr>
            <w:tcW w:w="637" w:type="dxa"/>
          </w:tcPr>
          <w:p w:rsidR="00B755DD" w:rsidRPr="00FA47E4" w:rsidRDefault="00B755DD" w:rsidP="007F3399">
            <w:pPr>
              <w:spacing w:line="360" w:lineRule="auto"/>
              <w:jc w:val="center"/>
              <w:rPr>
                <w:sz w:val="28"/>
                <w:szCs w:val="28"/>
              </w:rPr>
            </w:pPr>
            <w:r w:rsidRPr="00FA47E4">
              <w:rPr>
                <w:sz w:val="28"/>
                <w:szCs w:val="28"/>
              </w:rPr>
              <w:t>2</w:t>
            </w:r>
          </w:p>
        </w:tc>
        <w:tc>
          <w:tcPr>
            <w:tcW w:w="5896" w:type="dxa"/>
            <w:gridSpan w:val="2"/>
          </w:tcPr>
          <w:p w:rsidR="00B755DD" w:rsidRPr="00FA47E4" w:rsidRDefault="00B755DD" w:rsidP="007F3399">
            <w:pPr>
              <w:rPr>
                <w:sz w:val="28"/>
                <w:szCs w:val="28"/>
              </w:rPr>
            </w:pPr>
            <w:r w:rsidRPr="00FA47E4">
              <w:rPr>
                <w:sz w:val="28"/>
                <w:szCs w:val="28"/>
              </w:rPr>
              <w:t>Обеспечить реали</w:t>
            </w:r>
            <w:r>
              <w:rPr>
                <w:sz w:val="28"/>
                <w:szCs w:val="28"/>
              </w:rPr>
              <w:t>зацию  программы «Здоровье залог успеха</w:t>
            </w:r>
            <w:r w:rsidRPr="00FA47E4">
              <w:rPr>
                <w:sz w:val="28"/>
                <w:szCs w:val="28"/>
              </w:rPr>
              <w:t>»</w:t>
            </w:r>
          </w:p>
        </w:tc>
        <w:tc>
          <w:tcPr>
            <w:tcW w:w="2538" w:type="dxa"/>
            <w:gridSpan w:val="2"/>
          </w:tcPr>
          <w:p w:rsidR="00B755DD" w:rsidRPr="00FA47E4" w:rsidRDefault="00B755DD" w:rsidP="007F3399">
            <w:pPr>
              <w:rPr>
                <w:sz w:val="28"/>
                <w:szCs w:val="28"/>
              </w:rPr>
            </w:pPr>
            <w:r w:rsidRPr="00FA47E4">
              <w:rPr>
                <w:sz w:val="28"/>
                <w:szCs w:val="28"/>
              </w:rPr>
              <w:t>Классные руководители</w:t>
            </w:r>
          </w:p>
        </w:tc>
        <w:tc>
          <w:tcPr>
            <w:tcW w:w="1240" w:type="dxa"/>
            <w:vMerge/>
          </w:tcPr>
          <w:p w:rsidR="00B755DD" w:rsidRPr="00FA47E4" w:rsidRDefault="00B755DD" w:rsidP="008D046B">
            <w:pPr>
              <w:jc w:val="center"/>
              <w:rPr>
                <w:sz w:val="28"/>
                <w:szCs w:val="28"/>
              </w:rPr>
            </w:pPr>
          </w:p>
        </w:tc>
      </w:tr>
      <w:tr w:rsidR="00B755DD" w:rsidRPr="00FA47E4" w:rsidTr="00B755DD">
        <w:trPr>
          <w:trHeight w:val="116"/>
        </w:trPr>
        <w:tc>
          <w:tcPr>
            <w:tcW w:w="637" w:type="dxa"/>
          </w:tcPr>
          <w:p w:rsidR="00B755DD" w:rsidRPr="00FA47E4" w:rsidRDefault="00B755DD" w:rsidP="007F3399">
            <w:pPr>
              <w:spacing w:line="360" w:lineRule="auto"/>
              <w:jc w:val="center"/>
              <w:rPr>
                <w:sz w:val="28"/>
                <w:szCs w:val="28"/>
              </w:rPr>
            </w:pPr>
            <w:r w:rsidRPr="00FA47E4">
              <w:rPr>
                <w:sz w:val="28"/>
                <w:szCs w:val="28"/>
              </w:rPr>
              <w:t>3</w:t>
            </w:r>
          </w:p>
        </w:tc>
        <w:tc>
          <w:tcPr>
            <w:tcW w:w="5896" w:type="dxa"/>
            <w:gridSpan w:val="2"/>
          </w:tcPr>
          <w:p w:rsidR="00B755DD" w:rsidRPr="00FA47E4" w:rsidRDefault="00B755DD" w:rsidP="007F3399">
            <w:pPr>
              <w:rPr>
                <w:sz w:val="28"/>
                <w:szCs w:val="28"/>
              </w:rPr>
            </w:pPr>
            <w:r w:rsidRPr="00FA47E4">
              <w:rPr>
                <w:sz w:val="28"/>
                <w:szCs w:val="28"/>
              </w:rPr>
              <w:t>Организация и проведение мероприятий по профилактике вредных привычек (табакокурение, алкоголь, наркомания, токсикомания)</w:t>
            </w:r>
          </w:p>
        </w:tc>
        <w:tc>
          <w:tcPr>
            <w:tcW w:w="2538" w:type="dxa"/>
            <w:gridSpan w:val="2"/>
          </w:tcPr>
          <w:p w:rsidR="00B755DD" w:rsidRPr="00FA47E4" w:rsidRDefault="00B755DD" w:rsidP="007F3399">
            <w:pPr>
              <w:rPr>
                <w:sz w:val="28"/>
                <w:szCs w:val="28"/>
              </w:rPr>
            </w:pPr>
            <w:r>
              <w:rPr>
                <w:sz w:val="28"/>
                <w:szCs w:val="28"/>
              </w:rPr>
              <w:t>Заместитель директора по В</w:t>
            </w:r>
            <w:r w:rsidRPr="00FA47E4">
              <w:rPr>
                <w:sz w:val="28"/>
                <w:szCs w:val="28"/>
              </w:rPr>
              <w:t>ВР, классные руководители</w:t>
            </w:r>
          </w:p>
        </w:tc>
        <w:tc>
          <w:tcPr>
            <w:tcW w:w="1240" w:type="dxa"/>
            <w:vMerge/>
          </w:tcPr>
          <w:p w:rsidR="00B755DD" w:rsidRPr="00FA47E4" w:rsidRDefault="00B755DD" w:rsidP="007F3399">
            <w:pPr>
              <w:jc w:val="center"/>
              <w:rPr>
                <w:sz w:val="28"/>
                <w:szCs w:val="28"/>
              </w:rPr>
            </w:pP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t>4</w:t>
            </w:r>
          </w:p>
        </w:tc>
        <w:tc>
          <w:tcPr>
            <w:tcW w:w="5896" w:type="dxa"/>
            <w:gridSpan w:val="2"/>
          </w:tcPr>
          <w:p w:rsidR="007F3399" w:rsidRPr="00FA47E4" w:rsidRDefault="007F3399" w:rsidP="007F3399">
            <w:pPr>
              <w:rPr>
                <w:sz w:val="28"/>
                <w:szCs w:val="28"/>
              </w:rPr>
            </w:pPr>
            <w:r w:rsidRPr="00FA47E4">
              <w:rPr>
                <w:sz w:val="28"/>
                <w:szCs w:val="28"/>
              </w:rPr>
              <w:t>Организация и проведение школьной олимпиады по физической культуре</w:t>
            </w:r>
          </w:p>
        </w:tc>
        <w:tc>
          <w:tcPr>
            <w:tcW w:w="2538" w:type="dxa"/>
            <w:gridSpan w:val="2"/>
          </w:tcPr>
          <w:p w:rsidR="007F3399" w:rsidRPr="00FA47E4" w:rsidRDefault="007F3399" w:rsidP="007F3399">
            <w:pPr>
              <w:rPr>
                <w:sz w:val="28"/>
                <w:szCs w:val="28"/>
              </w:rPr>
            </w:pPr>
            <w:r w:rsidRPr="00FA47E4">
              <w:rPr>
                <w:sz w:val="28"/>
                <w:szCs w:val="28"/>
              </w:rPr>
              <w:t>Учителя</w:t>
            </w:r>
          </w:p>
          <w:p w:rsidR="007F3399" w:rsidRPr="00FA47E4" w:rsidRDefault="007F3399" w:rsidP="007F3399">
            <w:pPr>
              <w:rPr>
                <w:sz w:val="28"/>
                <w:szCs w:val="28"/>
              </w:rPr>
            </w:pPr>
            <w:r w:rsidRPr="00FA47E4">
              <w:rPr>
                <w:sz w:val="28"/>
                <w:szCs w:val="28"/>
              </w:rPr>
              <w:t xml:space="preserve">физкультуры  </w:t>
            </w:r>
          </w:p>
        </w:tc>
        <w:tc>
          <w:tcPr>
            <w:tcW w:w="1240" w:type="dxa"/>
          </w:tcPr>
          <w:p w:rsidR="007F3399" w:rsidRPr="00FA47E4" w:rsidRDefault="007F3399" w:rsidP="007F3399">
            <w:pPr>
              <w:jc w:val="center"/>
              <w:rPr>
                <w:sz w:val="28"/>
                <w:szCs w:val="28"/>
              </w:rPr>
            </w:pPr>
            <w:r w:rsidRPr="00FA47E4">
              <w:rPr>
                <w:sz w:val="28"/>
                <w:szCs w:val="28"/>
              </w:rPr>
              <w:t>Ежегодно</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t>5</w:t>
            </w:r>
          </w:p>
        </w:tc>
        <w:tc>
          <w:tcPr>
            <w:tcW w:w="5896" w:type="dxa"/>
            <w:gridSpan w:val="2"/>
          </w:tcPr>
          <w:p w:rsidR="007F3399" w:rsidRPr="00FA47E4" w:rsidRDefault="007F3399" w:rsidP="007F3399">
            <w:pPr>
              <w:rPr>
                <w:sz w:val="28"/>
                <w:szCs w:val="28"/>
              </w:rPr>
            </w:pPr>
            <w:r w:rsidRPr="00FA47E4">
              <w:rPr>
                <w:sz w:val="28"/>
                <w:szCs w:val="28"/>
              </w:rPr>
              <w:t>Организация и проведение общешкольных соревн</w:t>
            </w:r>
            <w:r>
              <w:rPr>
                <w:sz w:val="28"/>
                <w:szCs w:val="28"/>
              </w:rPr>
              <w:t>ований по  футболу, вольной борьбе</w:t>
            </w:r>
            <w:r w:rsidRPr="00FA47E4">
              <w:rPr>
                <w:sz w:val="28"/>
                <w:szCs w:val="28"/>
              </w:rPr>
              <w:t xml:space="preserve">, конкурсных программ «Веселые старты», </w:t>
            </w:r>
            <w:r w:rsidRPr="00FA47E4">
              <w:rPr>
                <w:sz w:val="28"/>
                <w:szCs w:val="28"/>
              </w:rPr>
              <w:lastRenderedPageBreak/>
              <w:t>«Мама, папа, я – спортивная семья» и т.д.</w:t>
            </w:r>
          </w:p>
        </w:tc>
        <w:tc>
          <w:tcPr>
            <w:tcW w:w="2538" w:type="dxa"/>
            <w:gridSpan w:val="2"/>
          </w:tcPr>
          <w:p w:rsidR="007F3399" w:rsidRPr="00FA47E4" w:rsidRDefault="007F3399" w:rsidP="007F3399">
            <w:pPr>
              <w:rPr>
                <w:sz w:val="28"/>
                <w:szCs w:val="28"/>
              </w:rPr>
            </w:pPr>
            <w:r w:rsidRPr="00FA47E4">
              <w:rPr>
                <w:sz w:val="28"/>
                <w:szCs w:val="28"/>
              </w:rPr>
              <w:lastRenderedPageBreak/>
              <w:t>Заместитель директора по</w:t>
            </w:r>
            <w:r>
              <w:rPr>
                <w:sz w:val="28"/>
                <w:szCs w:val="28"/>
              </w:rPr>
              <w:t>В</w:t>
            </w:r>
            <w:r w:rsidRPr="00FA47E4">
              <w:rPr>
                <w:sz w:val="28"/>
                <w:szCs w:val="28"/>
              </w:rPr>
              <w:t xml:space="preserve"> ВР,  учителя </w:t>
            </w:r>
            <w:r w:rsidRPr="00FA47E4">
              <w:rPr>
                <w:sz w:val="28"/>
                <w:szCs w:val="28"/>
              </w:rPr>
              <w:lastRenderedPageBreak/>
              <w:t xml:space="preserve">физкультуры  </w:t>
            </w:r>
          </w:p>
        </w:tc>
        <w:tc>
          <w:tcPr>
            <w:tcW w:w="1240" w:type="dxa"/>
          </w:tcPr>
          <w:p w:rsidR="007F3399" w:rsidRPr="00FA47E4" w:rsidRDefault="007F3399" w:rsidP="007F3399">
            <w:pPr>
              <w:jc w:val="center"/>
              <w:rPr>
                <w:sz w:val="28"/>
                <w:szCs w:val="28"/>
              </w:rPr>
            </w:pPr>
            <w:r w:rsidRPr="00FA47E4">
              <w:rPr>
                <w:sz w:val="28"/>
                <w:szCs w:val="28"/>
              </w:rPr>
              <w:lastRenderedPageBreak/>
              <w:t>Ежегодно</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lastRenderedPageBreak/>
              <w:t>6</w:t>
            </w:r>
          </w:p>
        </w:tc>
        <w:tc>
          <w:tcPr>
            <w:tcW w:w="5896" w:type="dxa"/>
            <w:gridSpan w:val="2"/>
          </w:tcPr>
          <w:p w:rsidR="007F3399" w:rsidRPr="00FA47E4" w:rsidRDefault="007F3399" w:rsidP="007F3399">
            <w:pPr>
              <w:rPr>
                <w:sz w:val="28"/>
                <w:szCs w:val="28"/>
              </w:rPr>
            </w:pPr>
            <w:r w:rsidRPr="00FA47E4">
              <w:rPr>
                <w:sz w:val="28"/>
                <w:szCs w:val="28"/>
              </w:rPr>
              <w:t>Обеспечить проведение военизированной эстафеты среди  юношей 9 – 11 классов</w:t>
            </w:r>
          </w:p>
        </w:tc>
        <w:tc>
          <w:tcPr>
            <w:tcW w:w="2538" w:type="dxa"/>
            <w:gridSpan w:val="2"/>
          </w:tcPr>
          <w:p w:rsidR="007F3399" w:rsidRPr="00FA47E4" w:rsidRDefault="007F3399" w:rsidP="007F3399">
            <w:pPr>
              <w:rPr>
                <w:sz w:val="28"/>
                <w:szCs w:val="28"/>
              </w:rPr>
            </w:pPr>
            <w:r>
              <w:rPr>
                <w:sz w:val="28"/>
                <w:szCs w:val="28"/>
              </w:rPr>
              <w:t>Учитель</w:t>
            </w:r>
          </w:p>
          <w:p w:rsidR="007F3399" w:rsidRPr="00FA47E4" w:rsidRDefault="007F3399" w:rsidP="007F3399">
            <w:pPr>
              <w:rPr>
                <w:sz w:val="28"/>
                <w:szCs w:val="28"/>
              </w:rPr>
            </w:pPr>
            <w:r w:rsidRPr="00FA47E4">
              <w:rPr>
                <w:sz w:val="28"/>
                <w:szCs w:val="28"/>
              </w:rPr>
              <w:t xml:space="preserve">физкультуры  </w:t>
            </w:r>
          </w:p>
        </w:tc>
        <w:tc>
          <w:tcPr>
            <w:tcW w:w="1240" w:type="dxa"/>
          </w:tcPr>
          <w:p w:rsidR="007F3399" w:rsidRPr="00FA47E4" w:rsidRDefault="007F3399" w:rsidP="007F3399">
            <w:pPr>
              <w:jc w:val="center"/>
              <w:rPr>
                <w:sz w:val="28"/>
                <w:szCs w:val="28"/>
              </w:rPr>
            </w:pPr>
            <w:r w:rsidRPr="00FA47E4">
              <w:rPr>
                <w:sz w:val="28"/>
                <w:szCs w:val="28"/>
              </w:rPr>
              <w:t>Ежегодно</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t>7</w:t>
            </w:r>
          </w:p>
        </w:tc>
        <w:tc>
          <w:tcPr>
            <w:tcW w:w="5896" w:type="dxa"/>
            <w:gridSpan w:val="2"/>
          </w:tcPr>
          <w:p w:rsidR="007F3399" w:rsidRPr="00FA47E4" w:rsidRDefault="007F3399" w:rsidP="007F3399">
            <w:pPr>
              <w:rPr>
                <w:sz w:val="28"/>
                <w:szCs w:val="28"/>
              </w:rPr>
            </w:pPr>
            <w:r w:rsidRPr="00FA47E4">
              <w:rPr>
                <w:sz w:val="28"/>
                <w:szCs w:val="28"/>
              </w:rPr>
              <w:t>Организация и проведение школьного туристического слета</w:t>
            </w:r>
          </w:p>
        </w:tc>
        <w:tc>
          <w:tcPr>
            <w:tcW w:w="2538" w:type="dxa"/>
            <w:gridSpan w:val="2"/>
          </w:tcPr>
          <w:p w:rsidR="007F3399" w:rsidRPr="00FA47E4" w:rsidRDefault="007F3399" w:rsidP="007F3399">
            <w:pPr>
              <w:rPr>
                <w:sz w:val="28"/>
                <w:szCs w:val="28"/>
              </w:rPr>
            </w:pPr>
            <w:r w:rsidRPr="00FA47E4">
              <w:rPr>
                <w:sz w:val="28"/>
                <w:szCs w:val="28"/>
              </w:rPr>
              <w:t>Заместитель директора по ВР</w:t>
            </w:r>
          </w:p>
        </w:tc>
        <w:tc>
          <w:tcPr>
            <w:tcW w:w="1240" w:type="dxa"/>
          </w:tcPr>
          <w:p w:rsidR="007F3399" w:rsidRPr="00FA47E4" w:rsidRDefault="007F3399" w:rsidP="007F3399">
            <w:pPr>
              <w:jc w:val="center"/>
              <w:rPr>
                <w:sz w:val="28"/>
                <w:szCs w:val="28"/>
              </w:rPr>
            </w:pPr>
            <w:r w:rsidRPr="00FA47E4">
              <w:rPr>
                <w:sz w:val="28"/>
                <w:szCs w:val="28"/>
              </w:rPr>
              <w:t>Ежегодно</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t>8</w:t>
            </w:r>
          </w:p>
        </w:tc>
        <w:tc>
          <w:tcPr>
            <w:tcW w:w="5896" w:type="dxa"/>
            <w:gridSpan w:val="2"/>
          </w:tcPr>
          <w:p w:rsidR="007F3399" w:rsidRPr="00FA47E4" w:rsidRDefault="007F3399" w:rsidP="007F3399">
            <w:pPr>
              <w:rPr>
                <w:sz w:val="28"/>
                <w:szCs w:val="28"/>
              </w:rPr>
            </w:pPr>
            <w:r w:rsidRPr="00FA47E4">
              <w:rPr>
                <w:sz w:val="28"/>
                <w:szCs w:val="28"/>
              </w:rPr>
              <w:t>Организовать проведение общешкольного  праздника «День здоровья». Участие во всемирном «Дне здоровья»</w:t>
            </w:r>
          </w:p>
        </w:tc>
        <w:tc>
          <w:tcPr>
            <w:tcW w:w="2538" w:type="dxa"/>
            <w:gridSpan w:val="2"/>
          </w:tcPr>
          <w:p w:rsidR="007F3399" w:rsidRPr="00FA47E4" w:rsidRDefault="007F3399" w:rsidP="007F3399">
            <w:pPr>
              <w:rPr>
                <w:sz w:val="28"/>
                <w:szCs w:val="28"/>
              </w:rPr>
            </w:pPr>
            <w:r w:rsidRPr="00FA47E4">
              <w:rPr>
                <w:sz w:val="28"/>
                <w:szCs w:val="28"/>
              </w:rPr>
              <w:t xml:space="preserve">Заместитель директора по </w:t>
            </w:r>
            <w:r>
              <w:rPr>
                <w:sz w:val="28"/>
                <w:szCs w:val="28"/>
              </w:rPr>
              <w:t>В</w:t>
            </w:r>
            <w:r w:rsidRPr="00FA47E4">
              <w:rPr>
                <w:sz w:val="28"/>
                <w:szCs w:val="28"/>
              </w:rPr>
              <w:t>ВР, учителя физкультуры</w:t>
            </w:r>
          </w:p>
        </w:tc>
        <w:tc>
          <w:tcPr>
            <w:tcW w:w="1240" w:type="dxa"/>
          </w:tcPr>
          <w:p w:rsidR="007F3399" w:rsidRPr="00FA47E4" w:rsidRDefault="007F3399" w:rsidP="007F3399">
            <w:pPr>
              <w:jc w:val="center"/>
              <w:rPr>
                <w:sz w:val="28"/>
                <w:szCs w:val="28"/>
              </w:rPr>
            </w:pPr>
            <w:r w:rsidRPr="00FA47E4">
              <w:rPr>
                <w:sz w:val="28"/>
                <w:szCs w:val="28"/>
              </w:rPr>
              <w:t>Ежегодно</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t>9</w:t>
            </w:r>
          </w:p>
        </w:tc>
        <w:tc>
          <w:tcPr>
            <w:tcW w:w="5896" w:type="dxa"/>
            <w:gridSpan w:val="2"/>
          </w:tcPr>
          <w:p w:rsidR="007F3399" w:rsidRPr="00FA47E4" w:rsidRDefault="007F3399" w:rsidP="007F3399">
            <w:pPr>
              <w:rPr>
                <w:sz w:val="28"/>
                <w:szCs w:val="28"/>
              </w:rPr>
            </w:pPr>
            <w:r w:rsidRPr="00FA47E4">
              <w:rPr>
                <w:sz w:val="28"/>
                <w:szCs w:val="28"/>
              </w:rPr>
              <w:t>Организация и проведение спортивных праздников и соревнований, посвященных юбилейным историческим датам</w:t>
            </w:r>
          </w:p>
        </w:tc>
        <w:tc>
          <w:tcPr>
            <w:tcW w:w="2538" w:type="dxa"/>
            <w:gridSpan w:val="2"/>
          </w:tcPr>
          <w:p w:rsidR="007F3399" w:rsidRPr="00FA47E4" w:rsidRDefault="007F3399" w:rsidP="007F3399">
            <w:pPr>
              <w:rPr>
                <w:sz w:val="28"/>
                <w:szCs w:val="28"/>
              </w:rPr>
            </w:pPr>
            <w:r>
              <w:rPr>
                <w:sz w:val="28"/>
                <w:szCs w:val="28"/>
              </w:rPr>
              <w:t xml:space="preserve">Учитель </w:t>
            </w:r>
            <w:r w:rsidRPr="00FA47E4">
              <w:rPr>
                <w:sz w:val="28"/>
                <w:szCs w:val="28"/>
              </w:rPr>
              <w:t xml:space="preserve">физкультуры  </w:t>
            </w:r>
          </w:p>
        </w:tc>
        <w:tc>
          <w:tcPr>
            <w:tcW w:w="1240" w:type="dxa"/>
          </w:tcPr>
          <w:p w:rsidR="007F3399" w:rsidRPr="00FA47E4" w:rsidRDefault="007F3399" w:rsidP="007F3399">
            <w:pPr>
              <w:jc w:val="center"/>
              <w:rPr>
                <w:sz w:val="28"/>
                <w:szCs w:val="28"/>
              </w:rPr>
            </w:pPr>
            <w:r>
              <w:rPr>
                <w:sz w:val="28"/>
                <w:szCs w:val="28"/>
              </w:rPr>
              <w:t>Ежегодно</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t>10</w:t>
            </w:r>
          </w:p>
        </w:tc>
        <w:tc>
          <w:tcPr>
            <w:tcW w:w="5896" w:type="dxa"/>
            <w:gridSpan w:val="2"/>
          </w:tcPr>
          <w:p w:rsidR="007F3399" w:rsidRPr="00FA47E4" w:rsidRDefault="007F3399" w:rsidP="007F3399">
            <w:pPr>
              <w:rPr>
                <w:sz w:val="28"/>
                <w:szCs w:val="28"/>
              </w:rPr>
            </w:pPr>
            <w:r w:rsidRPr="00FA47E4">
              <w:rPr>
                <w:sz w:val="28"/>
                <w:szCs w:val="28"/>
              </w:rPr>
              <w:t>Организация внеурочной образовательной деятельности по физической культуре, привлечение школьников к занятиям физической культурой и спортом в рамках дополнительного образования</w:t>
            </w:r>
          </w:p>
        </w:tc>
        <w:tc>
          <w:tcPr>
            <w:tcW w:w="2538" w:type="dxa"/>
            <w:gridSpan w:val="2"/>
          </w:tcPr>
          <w:p w:rsidR="007F3399" w:rsidRPr="00FA47E4" w:rsidRDefault="007F3399" w:rsidP="007F3399">
            <w:pPr>
              <w:rPr>
                <w:sz w:val="28"/>
                <w:szCs w:val="28"/>
              </w:rPr>
            </w:pPr>
            <w:r>
              <w:rPr>
                <w:sz w:val="28"/>
                <w:szCs w:val="28"/>
              </w:rPr>
              <w:t>Заместители директора, учитель</w:t>
            </w:r>
            <w:r w:rsidRPr="00FA47E4">
              <w:rPr>
                <w:sz w:val="28"/>
                <w:szCs w:val="28"/>
              </w:rPr>
              <w:t xml:space="preserve"> физкультуры</w:t>
            </w:r>
          </w:p>
        </w:tc>
        <w:tc>
          <w:tcPr>
            <w:tcW w:w="1240" w:type="dxa"/>
          </w:tcPr>
          <w:p w:rsidR="007F3399" w:rsidRPr="00FA47E4" w:rsidRDefault="007F3399" w:rsidP="007F3399">
            <w:pPr>
              <w:jc w:val="center"/>
              <w:rPr>
                <w:sz w:val="28"/>
                <w:szCs w:val="28"/>
              </w:rPr>
            </w:pPr>
            <w:r>
              <w:rPr>
                <w:sz w:val="28"/>
                <w:szCs w:val="28"/>
              </w:rPr>
              <w:t>Ежегодно</w:t>
            </w:r>
          </w:p>
        </w:tc>
      </w:tr>
      <w:tr w:rsidR="007F3399" w:rsidRPr="00FA47E4" w:rsidTr="00B755DD">
        <w:trPr>
          <w:trHeight w:val="116"/>
        </w:trPr>
        <w:tc>
          <w:tcPr>
            <w:tcW w:w="10311" w:type="dxa"/>
            <w:gridSpan w:val="6"/>
          </w:tcPr>
          <w:p w:rsidR="007F3399" w:rsidRPr="00FA47E4" w:rsidRDefault="007F3399" w:rsidP="007F3399">
            <w:pPr>
              <w:spacing w:line="360" w:lineRule="auto"/>
              <w:jc w:val="center"/>
              <w:rPr>
                <w:b/>
                <w:i/>
                <w:sz w:val="28"/>
                <w:szCs w:val="28"/>
              </w:rPr>
            </w:pPr>
            <w:r w:rsidRPr="00FA47E4">
              <w:rPr>
                <w:b/>
                <w:i/>
                <w:sz w:val="28"/>
                <w:szCs w:val="28"/>
              </w:rPr>
              <w:t>5. Художественно-эстетическое воспитание</w:t>
            </w:r>
          </w:p>
        </w:tc>
      </w:tr>
      <w:tr w:rsidR="00B755DD" w:rsidRPr="00FA47E4" w:rsidTr="00B755DD">
        <w:trPr>
          <w:trHeight w:val="116"/>
        </w:trPr>
        <w:tc>
          <w:tcPr>
            <w:tcW w:w="637" w:type="dxa"/>
          </w:tcPr>
          <w:p w:rsidR="00B755DD" w:rsidRPr="00FA47E4" w:rsidRDefault="00B755DD" w:rsidP="007F3399">
            <w:pPr>
              <w:jc w:val="center"/>
              <w:rPr>
                <w:sz w:val="28"/>
                <w:szCs w:val="28"/>
              </w:rPr>
            </w:pPr>
            <w:r w:rsidRPr="00FA47E4">
              <w:rPr>
                <w:sz w:val="28"/>
                <w:szCs w:val="28"/>
              </w:rPr>
              <w:t>1</w:t>
            </w:r>
          </w:p>
        </w:tc>
        <w:tc>
          <w:tcPr>
            <w:tcW w:w="5896" w:type="dxa"/>
            <w:gridSpan w:val="2"/>
          </w:tcPr>
          <w:p w:rsidR="00B755DD" w:rsidRPr="00FA47E4" w:rsidRDefault="00B755DD" w:rsidP="007F3399">
            <w:pPr>
              <w:rPr>
                <w:sz w:val="28"/>
                <w:szCs w:val="28"/>
              </w:rPr>
            </w:pPr>
            <w:r w:rsidRPr="00FA47E4">
              <w:rPr>
                <w:sz w:val="28"/>
                <w:szCs w:val="28"/>
              </w:rPr>
              <w:t>Проведение конкурсов творческих работ школьников</w:t>
            </w:r>
          </w:p>
        </w:tc>
        <w:tc>
          <w:tcPr>
            <w:tcW w:w="2538" w:type="dxa"/>
            <w:gridSpan w:val="2"/>
          </w:tcPr>
          <w:p w:rsidR="00B755DD" w:rsidRPr="00FA47E4" w:rsidRDefault="00B755DD" w:rsidP="007F3399">
            <w:pPr>
              <w:rPr>
                <w:sz w:val="28"/>
                <w:szCs w:val="28"/>
              </w:rPr>
            </w:pPr>
            <w:r w:rsidRPr="00FA47E4">
              <w:rPr>
                <w:sz w:val="28"/>
                <w:szCs w:val="28"/>
              </w:rPr>
              <w:t>Заместитель директора по ВР</w:t>
            </w:r>
          </w:p>
        </w:tc>
        <w:tc>
          <w:tcPr>
            <w:tcW w:w="1240" w:type="dxa"/>
            <w:vMerge w:val="restart"/>
            <w:textDirection w:val="btLr"/>
          </w:tcPr>
          <w:p w:rsidR="00B755DD" w:rsidRPr="00FA47E4" w:rsidRDefault="00B755DD" w:rsidP="00B755DD">
            <w:pPr>
              <w:ind w:left="113" w:right="113"/>
              <w:jc w:val="center"/>
              <w:rPr>
                <w:sz w:val="28"/>
                <w:szCs w:val="28"/>
              </w:rPr>
            </w:pPr>
            <w:r>
              <w:rPr>
                <w:sz w:val="28"/>
                <w:szCs w:val="28"/>
              </w:rPr>
              <w:t>2020-2025 год</w:t>
            </w:r>
          </w:p>
        </w:tc>
      </w:tr>
      <w:tr w:rsidR="00B755DD" w:rsidRPr="00FA47E4" w:rsidTr="00B755DD">
        <w:trPr>
          <w:trHeight w:val="116"/>
        </w:trPr>
        <w:tc>
          <w:tcPr>
            <w:tcW w:w="637" w:type="dxa"/>
          </w:tcPr>
          <w:p w:rsidR="00B755DD" w:rsidRPr="00FA47E4" w:rsidRDefault="00B755DD" w:rsidP="007F3399">
            <w:pPr>
              <w:jc w:val="center"/>
              <w:rPr>
                <w:sz w:val="28"/>
                <w:szCs w:val="28"/>
              </w:rPr>
            </w:pPr>
            <w:r w:rsidRPr="00FA47E4">
              <w:rPr>
                <w:sz w:val="28"/>
                <w:szCs w:val="28"/>
              </w:rPr>
              <w:t>2</w:t>
            </w:r>
          </w:p>
        </w:tc>
        <w:tc>
          <w:tcPr>
            <w:tcW w:w="5896" w:type="dxa"/>
            <w:gridSpan w:val="2"/>
          </w:tcPr>
          <w:p w:rsidR="00B755DD" w:rsidRPr="00FA47E4" w:rsidRDefault="00B755DD" w:rsidP="007F3399">
            <w:pPr>
              <w:rPr>
                <w:sz w:val="28"/>
                <w:szCs w:val="28"/>
              </w:rPr>
            </w:pPr>
            <w:r w:rsidRPr="00FA47E4">
              <w:rPr>
                <w:sz w:val="28"/>
                <w:szCs w:val="28"/>
              </w:rPr>
              <w:t xml:space="preserve">Проведение конкурсов рисунков </w:t>
            </w:r>
          </w:p>
        </w:tc>
        <w:tc>
          <w:tcPr>
            <w:tcW w:w="2538" w:type="dxa"/>
            <w:gridSpan w:val="2"/>
          </w:tcPr>
          <w:p w:rsidR="00B755DD" w:rsidRPr="00FA47E4" w:rsidRDefault="00B755DD" w:rsidP="007F3399">
            <w:pPr>
              <w:rPr>
                <w:sz w:val="28"/>
                <w:szCs w:val="28"/>
              </w:rPr>
            </w:pPr>
            <w:r w:rsidRPr="00FA47E4">
              <w:rPr>
                <w:sz w:val="28"/>
                <w:szCs w:val="28"/>
              </w:rPr>
              <w:t>Заместитель директора по ВР, учитель ИЗО</w:t>
            </w:r>
          </w:p>
        </w:tc>
        <w:tc>
          <w:tcPr>
            <w:tcW w:w="1240" w:type="dxa"/>
            <w:vMerge/>
          </w:tcPr>
          <w:p w:rsidR="00B755DD" w:rsidRPr="00FA47E4" w:rsidRDefault="00B755DD" w:rsidP="009E5FD1">
            <w:pPr>
              <w:jc w:val="center"/>
              <w:rPr>
                <w:sz w:val="28"/>
                <w:szCs w:val="28"/>
              </w:rPr>
            </w:pPr>
          </w:p>
        </w:tc>
      </w:tr>
      <w:tr w:rsidR="00B755DD" w:rsidRPr="00FA47E4" w:rsidTr="00B755DD">
        <w:trPr>
          <w:trHeight w:val="116"/>
        </w:trPr>
        <w:tc>
          <w:tcPr>
            <w:tcW w:w="637" w:type="dxa"/>
          </w:tcPr>
          <w:p w:rsidR="00B755DD" w:rsidRPr="00FA47E4" w:rsidRDefault="00B755DD" w:rsidP="007F3399">
            <w:pPr>
              <w:jc w:val="center"/>
              <w:rPr>
                <w:sz w:val="28"/>
                <w:szCs w:val="28"/>
              </w:rPr>
            </w:pPr>
            <w:r w:rsidRPr="00FA47E4">
              <w:rPr>
                <w:sz w:val="28"/>
                <w:szCs w:val="28"/>
              </w:rPr>
              <w:t>3</w:t>
            </w:r>
          </w:p>
        </w:tc>
        <w:tc>
          <w:tcPr>
            <w:tcW w:w="5896" w:type="dxa"/>
            <w:gridSpan w:val="2"/>
          </w:tcPr>
          <w:p w:rsidR="00B755DD" w:rsidRPr="00FA47E4" w:rsidRDefault="00B755DD" w:rsidP="007F3399">
            <w:pPr>
              <w:rPr>
                <w:sz w:val="28"/>
                <w:szCs w:val="28"/>
              </w:rPr>
            </w:pPr>
            <w:r w:rsidRPr="00FA47E4">
              <w:rPr>
                <w:sz w:val="28"/>
                <w:szCs w:val="28"/>
              </w:rPr>
              <w:t>Организация поездок на концерты, спектакли, выставки</w:t>
            </w:r>
          </w:p>
        </w:tc>
        <w:tc>
          <w:tcPr>
            <w:tcW w:w="2538" w:type="dxa"/>
            <w:gridSpan w:val="2"/>
          </w:tcPr>
          <w:p w:rsidR="00B755DD" w:rsidRPr="00FA47E4" w:rsidRDefault="00B755DD" w:rsidP="007F3399">
            <w:pPr>
              <w:rPr>
                <w:sz w:val="28"/>
                <w:szCs w:val="28"/>
              </w:rPr>
            </w:pPr>
            <w:r w:rsidRPr="00FA47E4">
              <w:rPr>
                <w:sz w:val="28"/>
                <w:szCs w:val="28"/>
              </w:rPr>
              <w:t>Классные руководители</w:t>
            </w:r>
          </w:p>
        </w:tc>
        <w:tc>
          <w:tcPr>
            <w:tcW w:w="1240" w:type="dxa"/>
            <w:vMerge/>
          </w:tcPr>
          <w:p w:rsidR="00B755DD" w:rsidRPr="00FA47E4" w:rsidRDefault="00B755DD" w:rsidP="007F3399">
            <w:pPr>
              <w:jc w:val="center"/>
              <w:rPr>
                <w:sz w:val="28"/>
                <w:szCs w:val="28"/>
              </w:rPr>
            </w:pPr>
          </w:p>
        </w:tc>
      </w:tr>
      <w:tr w:rsidR="007F3399" w:rsidRPr="00FA47E4" w:rsidTr="00B755DD">
        <w:trPr>
          <w:trHeight w:val="116"/>
        </w:trPr>
        <w:tc>
          <w:tcPr>
            <w:tcW w:w="637" w:type="dxa"/>
          </w:tcPr>
          <w:p w:rsidR="007F3399" w:rsidRPr="00FA47E4" w:rsidRDefault="007F3399" w:rsidP="007F3399">
            <w:pPr>
              <w:jc w:val="center"/>
              <w:rPr>
                <w:sz w:val="28"/>
                <w:szCs w:val="28"/>
              </w:rPr>
            </w:pPr>
            <w:r w:rsidRPr="00FA47E4">
              <w:rPr>
                <w:sz w:val="28"/>
                <w:szCs w:val="28"/>
              </w:rPr>
              <w:t>4</w:t>
            </w:r>
          </w:p>
        </w:tc>
        <w:tc>
          <w:tcPr>
            <w:tcW w:w="5896" w:type="dxa"/>
            <w:gridSpan w:val="2"/>
          </w:tcPr>
          <w:p w:rsidR="007F3399" w:rsidRPr="00FA47E4" w:rsidRDefault="007F3399" w:rsidP="007F3399">
            <w:pPr>
              <w:rPr>
                <w:sz w:val="28"/>
                <w:szCs w:val="28"/>
              </w:rPr>
            </w:pPr>
            <w:r w:rsidRPr="00FA47E4">
              <w:rPr>
                <w:sz w:val="28"/>
                <w:szCs w:val="28"/>
              </w:rPr>
              <w:t>Участие в неделе детской и юношеской книги.</w:t>
            </w:r>
          </w:p>
        </w:tc>
        <w:tc>
          <w:tcPr>
            <w:tcW w:w="2538" w:type="dxa"/>
            <w:gridSpan w:val="2"/>
          </w:tcPr>
          <w:p w:rsidR="007F3399" w:rsidRPr="00FA47E4" w:rsidRDefault="007F3399" w:rsidP="007F3399">
            <w:pPr>
              <w:rPr>
                <w:sz w:val="28"/>
                <w:szCs w:val="28"/>
              </w:rPr>
            </w:pPr>
            <w:r w:rsidRPr="00FA47E4">
              <w:rPr>
                <w:sz w:val="28"/>
                <w:szCs w:val="28"/>
              </w:rPr>
              <w:t>Заведующий библиотекой</w:t>
            </w:r>
          </w:p>
        </w:tc>
        <w:tc>
          <w:tcPr>
            <w:tcW w:w="1240" w:type="dxa"/>
          </w:tcPr>
          <w:p w:rsidR="007F3399" w:rsidRPr="00FA47E4" w:rsidRDefault="007F3399" w:rsidP="007F3399">
            <w:pPr>
              <w:jc w:val="center"/>
              <w:rPr>
                <w:sz w:val="28"/>
                <w:szCs w:val="28"/>
              </w:rPr>
            </w:pPr>
            <w:r w:rsidRPr="00FA47E4">
              <w:rPr>
                <w:sz w:val="28"/>
                <w:szCs w:val="28"/>
              </w:rPr>
              <w:t>Ежегодно</w:t>
            </w:r>
          </w:p>
        </w:tc>
      </w:tr>
      <w:tr w:rsidR="007F3399" w:rsidRPr="00FA47E4" w:rsidTr="00B755DD">
        <w:trPr>
          <w:trHeight w:val="116"/>
        </w:trPr>
        <w:tc>
          <w:tcPr>
            <w:tcW w:w="637" w:type="dxa"/>
          </w:tcPr>
          <w:p w:rsidR="007F3399" w:rsidRPr="00FA47E4" w:rsidRDefault="007F3399" w:rsidP="007F3399">
            <w:pPr>
              <w:jc w:val="center"/>
              <w:rPr>
                <w:sz w:val="28"/>
                <w:szCs w:val="28"/>
              </w:rPr>
            </w:pPr>
            <w:r w:rsidRPr="00FA47E4">
              <w:rPr>
                <w:sz w:val="28"/>
                <w:szCs w:val="28"/>
              </w:rPr>
              <w:t>5</w:t>
            </w:r>
          </w:p>
        </w:tc>
        <w:tc>
          <w:tcPr>
            <w:tcW w:w="5896" w:type="dxa"/>
            <w:gridSpan w:val="2"/>
          </w:tcPr>
          <w:p w:rsidR="007F3399" w:rsidRPr="00FA47E4" w:rsidRDefault="007F3399" w:rsidP="007F3399">
            <w:pPr>
              <w:rPr>
                <w:sz w:val="28"/>
                <w:szCs w:val="28"/>
              </w:rPr>
            </w:pPr>
            <w:r w:rsidRPr="00FA47E4">
              <w:rPr>
                <w:sz w:val="28"/>
                <w:szCs w:val="28"/>
              </w:rPr>
              <w:t>Организация и проведение</w:t>
            </w:r>
            <w:r>
              <w:rPr>
                <w:sz w:val="28"/>
                <w:szCs w:val="28"/>
              </w:rPr>
              <w:t xml:space="preserve"> фольклорных праздников «Золотая Осень», «Навруз Байрам»</w:t>
            </w:r>
            <w:r w:rsidRPr="00FA47E4">
              <w:rPr>
                <w:sz w:val="28"/>
                <w:szCs w:val="28"/>
              </w:rPr>
              <w:t xml:space="preserve"> и других.</w:t>
            </w:r>
          </w:p>
        </w:tc>
        <w:tc>
          <w:tcPr>
            <w:tcW w:w="2538" w:type="dxa"/>
            <w:gridSpan w:val="2"/>
          </w:tcPr>
          <w:p w:rsidR="007F3399" w:rsidRPr="00FA47E4" w:rsidRDefault="007F3399" w:rsidP="007F3399">
            <w:pPr>
              <w:rPr>
                <w:sz w:val="28"/>
                <w:szCs w:val="28"/>
              </w:rPr>
            </w:pPr>
            <w:r w:rsidRPr="00FA47E4">
              <w:rPr>
                <w:sz w:val="28"/>
                <w:szCs w:val="28"/>
              </w:rPr>
              <w:t>Классные руководители</w:t>
            </w:r>
          </w:p>
        </w:tc>
        <w:tc>
          <w:tcPr>
            <w:tcW w:w="1240" w:type="dxa"/>
          </w:tcPr>
          <w:p w:rsidR="007F3399" w:rsidRPr="00FA47E4" w:rsidRDefault="007F3399" w:rsidP="007F3399">
            <w:pPr>
              <w:jc w:val="center"/>
              <w:rPr>
                <w:sz w:val="28"/>
                <w:szCs w:val="28"/>
              </w:rPr>
            </w:pPr>
            <w:r w:rsidRPr="00FA47E4">
              <w:rPr>
                <w:sz w:val="28"/>
                <w:szCs w:val="28"/>
              </w:rPr>
              <w:t>Ежегодно</w:t>
            </w:r>
          </w:p>
        </w:tc>
      </w:tr>
      <w:tr w:rsidR="007F3399" w:rsidRPr="00FA47E4" w:rsidTr="00B755DD">
        <w:trPr>
          <w:trHeight w:val="116"/>
        </w:trPr>
        <w:tc>
          <w:tcPr>
            <w:tcW w:w="637" w:type="dxa"/>
          </w:tcPr>
          <w:p w:rsidR="007F3399" w:rsidRPr="00FA47E4" w:rsidRDefault="007F3399" w:rsidP="007F3399">
            <w:pPr>
              <w:jc w:val="center"/>
              <w:rPr>
                <w:sz w:val="28"/>
                <w:szCs w:val="28"/>
              </w:rPr>
            </w:pPr>
            <w:r w:rsidRPr="00FA47E4">
              <w:rPr>
                <w:sz w:val="28"/>
                <w:szCs w:val="28"/>
              </w:rPr>
              <w:t>6</w:t>
            </w:r>
          </w:p>
        </w:tc>
        <w:tc>
          <w:tcPr>
            <w:tcW w:w="5896" w:type="dxa"/>
            <w:gridSpan w:val="2"/>
          </w:tcPr>
          <w:p w:rsidR="007F3399" w:rsidRPr="00FA47E4" w:rsidRDefault="007F3399" w:rsidP="007F3399">
            <w:pPr>
              <w:rPr>
                <w:sz w:val="28"/>
                <w:szCs w:val="28"/>
              </w:rPr>
            </w:pPr>
            <w:r>
              <w:rPr>
                <w:sz w:val="28"/>
                <w:szCs w:val="28"/>
              </w:rPr>
              <w:t>Организация и проведение праздников «Посиделки на майдане», « Мастер класс</w:t>
            </w:r>
            <w:r w:rsidRPr="00FA47E4">
              <w:rPr>
                <w:sz w:val="28"/>
                <w:szCs w:val="28"/>
              </w:rPr>
              <w:t>» и других.</w:t>
            </w:r>
          </w:p>
        </w:tc>
        <w:tc>
          <w:tcPr>
            <w:tcW w:w="2538" w:type="dxa"/>
            <w:gridSpan w:val="2"/>
          </w:tcPr>
          <w:p w:rsidR="007F3399" w:rsidRPr="00FA47E4" w:rsidRDefault="007F3399" w:rsidP="007F3399">
            <w:pPr>
              <w:rPr>
                <w:sz w:val="28"/>
                <w:szCs w:val="28"/>
              </w:rPr>
            </w:pPr>
            <w:r w:rsidRPr="00FA47E4">
              <w:rPr>
                <w:sz w:val="28"/>
                <w:szCs w:val="28"/>
              </w:rPr>
              <w:t>Классные руководители</w:t>
            </w:r>
          </w:p>
        </w:tc>
        <w:tc>
          <w:tcPr>
            <w:tcW w:w="1240" w:type="dxa"/>
          </w:tcPr>
          <w:p w:rsidR="007F3399" w:rsidRPr="00FA47E4" w:rsidRDefault="007F3399" w:rsidP="007F3399">
            <w:pPr>
              <w:jc w:val="center"/>
              <w:rPr>
                <w:sz w:val="28"/>
                <w:szCs w:val="28"/>
              </w:rPr>
            </w:pPr>
            <w:r w:rsidRPr="00FA47E4">
              <w:rPr>
                <w:sz w:val="28"/>
                <w:szCs w:val="28"/>
              </w:rPr>
              <w:t>Еже-годно</w:t>
            </w:r>
          </w:p>
        </w:tc>
      </w:tr>
      <w:tr w:rsidR="007F3399" w:rsidRPr="00FA47E4" w:rsidTr="00B755DD">
        <w:trPr>
          <w:trHeight w:val="116"/>
        </w:trPr>
        <w:tc>
          <w:tcPr>
            <w:tcW w:w="637" w:type="dxa"/>
          </w:tcPr>
          <w:p w:rsidR="007F3399" w:rsidRPr="00FA47E4" w:rsidRDefault="007F3399" w:rsidP="007F3399">
            <w:pPr>
              <w:jc w:val="center"/>
              <w:rPr>
                <w:sz w:val="28"/>
                <w:szCs w:val="28"/>
              </w:rPr>
            </w:pPr>
            <w:r w:rsidRPr="00FA47E4">
              <w:rPr>
                <w:sz w:val="28"/>
                <w:szCs w:val="28"/>
              </w:rPr>
              <w:t>7</w:t>
            </w:r>
          </w:p>
        </w:tc>
        <w:tc>
          <w:tcPr>
            <w:tcW w:w="5896" w:type="dxa"/>
            <w:gridSpan w:val="2"/>
          </w:tcPr>
          <w:p w:rsidR="007F3399" w:rsidRPr="00FA47E4" w:rsidRDefault="007F3399" w:rsidP="007F3399">
            <w:pPr>
              <w:rPr>
                <w:sz w:val="28"/>
                <w:szCs w:val="28"/>
              </w:rPr>
            </w:pPr>
            <w:r w:rsidRPr="00FA47E4">
              <w:rPr>
                <w:sz w:val="28"/>
                <w:szCs w:val="28"/>
              </w:rPr>
              <w:t>Создание творческой группы по оформлению школьного здания силами детей и родителей</w:t>
            </w:r>
          </w:p>
        </w:tc>
        <w:tc>
          <w:tcPr>
            <w:tcW w:w="2538" w:type="dxa"/>
            <w:gridSpan w:val="2"/>
          </w:tcPr>
          <w:p w:rsidR="007F3399" w:rsidRPr="00FA47E4" w:rsidRDefault="007F3399" w:rsidP="007F3399">
            <w:pPr>
              <w:rPr>
                <w:sz w:val="28"/>
                <w:szCs w:val="28"/>
              </w:rPr>
            </w:pPr>
            <w:r w:rsidRPr="00FA47E4">
              <w:rPr>
                <w:sz w:val="28"/>
                <w:szCs w:val="28"/>
              </w:rPr>
              <w:t>Заместители директора</w:t>
            </w:r>
          </w:p>
        </w:tc>
        <w:tc>
          <w:tcPr>
            <w:tcW w:w="1240" w:type="dxa"/>
          </w:tcPr>
          <w:p w:rsidR="007F3399" w:rsidRPr="00FA47E4" w:rsidRDefault="007F3399" w:rsidP="007F3399">
            <w:pPr>
              <w:jc w:val="center"/>
              <w:rPr>
                <w:sz w:val="28"/>
                <w:szCs w:val="28"/>
              </w:rPr>
            </w:pPr>
            <w:r w:rsidRPr="00FA47E4">
              <w:rPr>
                <w:sz w:val="28"/>
                <w:szCs w:val="28"/>
              </w:rPr>
              <w:t>20</w:t>
            </w:r>
            <w:r w:rsidR="00B755DD">
              <w:rPr>
                <w:sz w:val="28"/>
                <w:szCs w:val="28"/>
                <w:lang w:val="en-US"/>
              </w:rPr>
              <w:t>20</w:t>
            </w:r>
            <w:r>
              <w:rPr>
                <w:sz w:val="28"/>
                <w:szCs w:val="28"/>
              </w:rPr>
              <w:t>–202</w:t>
            </w:r>
            <w:r w:rsidR="00B755DD">
              <w:rPr>
                <w:sz w:val="28"/>
                <w:szCs w:val="28"/>
              </w:rPr>
              <w:t>5</w:t>
            </w:r>
          </w:p>
        </w:tc>
      </w:tr>
      <w:tr w:rsidR="007F3399" w:rsidRPr="00FA47E4" w:rsidTr="00B755DD">
        <w:trPr>
          <w:trHeight w:val="116"/>
        </w:trPr>
        <w:tc>
          <w:tcPr>
            <w:tcW w:w="637" w:type="dxa"/>
          </w:tcPr>
          <w:p w:rsidR="007F3399" w:rsidRPr="00FA47E4" w:rsidRDefault="007F3399" w:rsidP="007F3399">
            <w:pPr>
              <w:jc w:val="center"/>
              <w:rPr>
                <w:sz w:val="28"/>
                <w:szCs w:val="28"/>
              </w:rPr>
            </w:pPr>
            <w:r w:rsidRPr="00FA47E4">
              <w:rPr>
                <w:sz w:val="28"/>
                <w:szCs w:val="28"/>
              </w:rPr>
              <w:t>8</w:t>
            </w:r>
          </w:p>
        </w:tc>
        <w:tc>
          <w:tcPr>
            <w:tcW w:w="5896" w:type="dxa"/>
            <w:gridSpan w:val="2"/>
          </w:tcPr>
          <w:p w:rsidR="007F3399" w:rsidRPr="00FA47E4" w:rsidRDefault="007F3399" w:rsidP="007F3399">
            <w:pPr>
              <w:rPr>
                <w:sz w:val="28"/>
                <w:szCs w:val="28"/>
              </w:rPr>
            </w:pPr>
            <w:r w:rsidRPr="00FA47E4">
              <w:rPr>
                <w:sz w:val="28"/>
                <w:szCs w:val="28"/>
              </w:rPr>
              <w:t>Проведение конкурса на самый эстетично оформленный класс</w:t>
            </w:r>
          </w:p>
        </w:tc>
        <w:tc>
          <w:tcPr>
            <w:tcW w:w="2538" w:type="dxa"/>
            <w:gridSpan w:val="2"/>
          </w:tcPr>
          <w:p w:rsidR="007F3399" w:rsidRPr="00FA47E4" w:rsidRDefault="007F3399" w:rsidP="007F3399">
            <w:pPr>
              <w:rPr>
                <w:sz w:val="28"/>
                <w:szCs w:val="28"/>
              </w:rPr>
            </w:pPr>
            <w:r w:rsidRPr="00FA47E4">
              <w:rPr>
                <w:sz w:val="28"/>
                <w:szCs w:val="28"/>
              </w:rPr>
              <w:t xml:space="preserve">Заместители директора </w:t>
            </w:r>
          </w:p>
        </w:tc>
        <w:tc>
          <w:tcPr>
            <w:tcW w:w="1240" w:type="dxa"/>
          </w:tcPr>
          <w:p w:rsidR="007F3399" w:rsidRPr="00FA47E4" w:rsidRDefault="007F3399" w:rsidP="007F3399">
            <w:pPr>
              <w:jc w:val="center"/>
              <w:rPr>
                <w:sz w:val="28"/>
                <w:szCs w:val="28"/>
              </w:rPr>
            </w:pPr>
            <w:r w:rsidRPr="00FA47E4">
              <w:rPr>
                <w:sz w:val="28"/>
                <w:szCs w:val="28"/>
              </w:rPr>
              <w:t>Ежегодно</w:t>
            </w:r>
          </w:p>
        </w:tc>
      </w:tr>
      <w:tr w:rsidR="007F3399" w:rsidRPr="00FA47E4" w:rsidTr="00B755DD">
        <w:trPr>
          <w:trHeight w:val="116"/>
        </w:trPr>
        <w:tc>
          <w:tcPr>
            <w:tcW w:w="10311" w:type="dxa"/>
            <w:gridSpan w:val="6"/>
          </w:tcPr>
          <w:p w:rsidR="007F3399" w:rsidRPr="003F1475" w:rsidRDefault="007F3399" w:rsidP="007F3399">
            <w:pPr>
              <w:pStyle w:val="af7"/>
              <w:widowControl w:val="0"/>
              <w:numPr>
                <w:ilvl w:val="0"/>
                <w:numId w:val="63"/>
              </w:numPr>
              <w:wordWrap w:val="0"/>
              <w:autoSpaceDE w:val="0"/>
              <w:autoSpaceDN w:val="0"/>
              <w:spacing w:after="0" w:line="240" w:lineRule="auto"/>
              <w:ind w:left="851" w:hanging="284"/>
              <w:contextualSpacing w:val="0"/>
              <w:jc w:val="both"/>
              <w:rPr>
                <w:rFonts w:ascii="Times New Roman" w:hAnsi="Times New Roman"/>
                <w:b/>
                <w:i/>
                <w:color w:val="000000"/>
                <w:w w:val="0"/>
                <w:sz w:val="28"/>
                <w:szCs w:val="28"/>
              </w:rPr>
            </w:pPr>
            <w:r w:rsidRPr="00FA47E4">
              <w:rPr>
                <w:b/>
                <w:i/>
                <w:sz w:val="28"/>
                <w:szCs w:val="28"/>
              </w:rPr>
              <w:t xml:space="preserve">6. </w:t>
            </w:r>
            <w:r w:rsidRPr="003F1475">
              <w:rPr>
                <w:rFonts w:ascii="Times New Roman" w:hAnsi="Times New Roman"/>
                <w:b/>
                <w:i/>
                <w:sz w:val="28"/>
                <w:szCs w:val="28"/>
              </w:rPr>
              <w:t xml:space="preserve">Работа по координации ученического самоуправления </w:t>
            </w:r>
            <w:r w:rsidRPr="003F1475">
              <w:rPr>
                <w:rFonts w:ascii="Times New Roman" w:hAnsi="Times New Roman"/>
                <w:b/>
                <w:i/>
                <w:color w:val="000000"/>
                <w:w w:val="0"/>
                <w:sz w:val="28"/>
                <w:szCs w:val="28"/>
              </w:rPr>
              <w:t>«Самоуправление»,</w:t>
            </w:r>
          </w:p>
          <w:p w:rsidR="007F3399" w:rsidRPr="00FA47E4" w:rsidRDefault="007F3399" w:rsidP="007F3399">
            <w:pPr>
              <w:spacing w:line="360" w:lineRule="auto"/>
              <w:jc w:val="center"/>
              <w:rPr>
                <w:b/>
                <w:i/>
                <w:sz w:val="28"/>
                <w:szCs w:val="28"/>
              </w:rPr>
            </w:pP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t>1</w:t>
            </w:r>
          </w:p>
        </w:tc>
        <w:tc>
          <w:tcPr>
            <w:tcW w:w="5278" w:type="dxa"/>
          </w:tcPr>
          <w:p w:rsidR="007F3399" w:rsidRPr="00DB52C7" w:rsidRDefault="007F3399" w:rsidP="007F3399">
            <w:pPr>
              <w:rPr>
                <w:sz w:val="28"/>
                <w:szCs w:val="28"/>
              </w:rPr>
            </w:pPr>
            <w:r w:rsidRPr="00DB52C7">
              <w:rPr>
                <w:sz w:val="28"/>
                <w:szCs w:val="28"/>
              </w:rPr>
              <w:t>Разработать положение о школьном ученическом самоуправлении</w:t>
            </w:r>
          </w:p>
        </w:tc>
        <w:tc>
          <w:tcPr>
            <w:tcW w:w="2268" w:type="dxa"/>
            <w:gridSpan w:val="2"/>
          </w:tcPr>
          <w:p w:rsidR="007F3399" w:rsidRPr="00DB52C7" w:rsidRDefault="007F3399" w:rsidP="007F3399">
            <w:pPr>
              <w:rPr>
                <w:sz w:val="28"/>
                <w:szCs w:val="28"/>
              </w:rPr>
            </w:pPr>
            <w:r w:rsidRPr="00DB52C7">
              <w:rPr>
                <w:sz w:val="28"/>
                <w:szCs w:val="28"/>
              </w:rPr>
              <w:t>Заместитель директора по ВВР</w:t>
            </w:r>
          </w:p>
        </w:tc>
        <w:tc>
          <w:tcPr>
            <w:tcW w:w="2128" w:type="dxa"/>
            <w:gridSpan w:val="2"/>
          </w:tcPr>
          <w:p w:rsidR="007F3399" w:rsidRPr="00DB52C7" w:rsidRDefault="00B755DD" w:rsidP="007F3399">
            <w:pPr>
              <w:jc w:val="center"/>
              <w:rPr>
                <w:sz w:val="28"/>
                <w:szCs w:val="28"/>
              </w:rPr>
            </w:pPr>
            <w:r>
              <w:rPr>
                <w:sz w:val="28"/>
                <w:szCs w:val="28"/>
              </w:rPr>
              <w:t>2020</w:t>
            </w:r>
          </w:p>
        </w:tc>
      </w:tr>
      <w:tr w:rsidR="007F3399" w:rsidRPr="00FA47E4" w:rsidTr="00B755DD">
        <w:trPr>
          <w:trHeight w:val="116"/>
        </w:trPr>
        <w:tc>
          <w:tcPr>
            <w:tcW w:w="637" w:type="dxa"/>
          </w:tcPr>
          <w:p w:rsidR="007F3399" w:rsidRPr="00FA47E4" w:rsidRDefault="007F3399" w:rsidP="007F3399">
            <w:pPr>
              <w:spacing w:line="360" w:lineRule="auto"/>
              <w:jc w:val="center"/>
              <w:rPr>
                <w:sz w:val="28"/>
                <w:szCs w:val="28"/>
              </w:rPr>
            </w:pPr>
            <w:r w:rsidRPr="00FA47E4">
              <w:rPr>
                <w:sz w:val="28"/>
                <w:szCs w:val="28"/>
              </w:rPr>
              <w:lastRenderedPageBreak/>
              <w:t>2</w:t>
            </w:r>
          </w:p>
        </w:tc>
        <w:tc>
          <w:tcPr>
            <w:tcW w:w="5278" w:type="dxa"/>
          </w:tcPr>
          <w:p w:rsidR="007F3399" w:rsidRPr="00DB52C7" w:rsidRDefault="007F3399" w:rsidP="007F3399">
            <w:pPr>
              <w:rPr>
                <w:sz w:val="28"/>
                <w:szCs w:val="28"/>
              </w:rPr>
            </w:pPr>
            <w:r w:rsidRPr="00DB52C7">
              <w:rPr>
                <w:sz w:val="28"/>
                <w:szCs w:val="28"/>
              </w:rPr>
              <w:t xml:space="preserve">Разработать единую модель ученического самоуправления </w:t>
            </w:r>
          </w:p>
        </w:tc>
        <w:tc>
          <w:tcPr>
            <w:tcW w:w="2268" w:type="dxa"/>
            <w:gridSpan w:val="2"/>
          </w:tcPr>
          <w:p w:rsidR="007F3399" w:rsidRPr="00DB52C7" w:rsidRDefault="007F3399" w:rsidP="007F3399">
            <w:pPr>
              <w:rPr>
                <w:sz w:val="28"/>
                <w:szCs w:val="28"/>
              </w:rPr>
            </w:pPr>
            <w:r w:rsidRPr="00DB52C7">
              <w:rPr>
                <w:sz w:val="28"/>
                <w:szCs w:val="28"/>
              </w:rPr>
              <w:t>Заместитель директора по ВВР</w:t>
            </w:r>
          </w:p>
        </w:tc>
        <w:tc>
          <w:tcPr>
            <w:tcW w:w="2128" w:type="dxa"/>
            <w:gridSpan w:val="2"/>
          </w:tcPr>
          <w:p w:rsidR="007F3399" w:rsidRPr="00DB52C7" w:rsidRDefault="00B755DD" w:rsidP="007F3399">
            <w:pPr>
              <w:jc w:val="center"/>
              <w:rPr>
                <w:sz w:val="28"/>
                <w:szCs w:val="28"/>
              </w:rPr>
            </w:pPr>
            <w:r>
              <w:rPr>
                <w:sz w:val="28"/>
                <w:szCs w:val="28"/>
              </w:rPr>
              <w:t>2020</w:t>
            </w:r>
          </w:p>
        </w:tc>
      </w:tr>
      <w:tr w:rsidR="007F3399" w:rsidRPr="00FA47E4" w:rsidTr="00B755DD">
        <w:trPr>
          <w:trHeight w:val="60"/>
        </w:trPr>
        <w:tc>
          <w:tcPr>
            <w:tcW w:w="637" w:type="dxa"/>
          </w:tcPr>
          <w:p w:rsidR="007F3399" w:rsidRPr="00FA47E4" w:rsidRDefault="007F3399" w:rsidP="007F3399">
            <w:pPr>
              <w:spacing w:line="360" w:lineRule="auto"/>
              <w:jc w:val="center"/>
              <w:rPr>
                <w:sz w:val="28"/>
                <w:szCs w:val="28"/>
              </w:rPr>
            </w:pPr>
            <w:r w:rsidRPr="00FA47E4">
              <w:rPr>
                <w:sz w:val="28"/>
                <w:szCs w:val="28"/>
              </w:rPr>
              <w:t>3</w:t>
            </w:r>
          </w:p>
        </w:tc>
        <w:tc>
          <w:tcPr>
            <w:tcW w:w="5278" w:type="dxa"/>
          </w:tcPr>
          <w:p w:rsidR="007F3399" w:rsidRPr="00DB52C7" w:rsidRDefault="007F3399" w:rsidP="007F3399">
            <w:pPr>
              <w:rPr>
                <w:sz w:val="28"/>
                <w:szCs w:val="28"/>
              </w:rPr>
            </w:pPr>
            <w:r w:rsidRPr="00DB52C7">
              <w:rPr>
                <w:sz w:val="28"/>
                <w:szCs w:val="28"/>
              </w:rPr>
              <w:t>Разработать положения о конкурсах «Лучший классный коллектив», «Лидер года», «Самый классный «классный»</w:t>
            </w:r>
          </w:p>
        </w:tc>
        <w:tc>
          <w:tcPr>
            <w:tcW w:w="2268" w:type="dxa"/>
            <w:gridSpan w:val="2"/>
          </w:tcPr>
          <w:p w:rsidR="007F3399" w:rsidRPr="00DB52C7" w:rsidRDefault="007F3399" w:rsidP="007F3399">
            <w:pPr>
              <w:rPr>
                <w:sz w:val="28"/>
                <w:szCs w:val="28"/>
              </w:rPr>
            </w:pPr>
            <w:r w:rsidRPr="00DB52C7">
              <w:rPr>
                <w:sz w:val="28"/>
                <w:szCs w:val="28"/>
              </w:rPr>
              <w:t xml:space="preserve">Заместители директора </w:t>
            </w:r>
          </w:p>
        </w:tc>
        <w:tc>
          <w:tcPr>
            <w:tcW w:w="2128" w:type="dxa"/>
            <w:gridSpan w:val="2"/>
          </w:tcPr>
          <w:p w:rsidR="007F3399" w:rsidRPr="00DB52C7" w:rsidRDefault="007F3399" w:rsidP="007F3399">
            <w:pPr>
              <w:jc w:val="center"/>
              <w:rPr>
                <w:sz w:val="28"/>
                <w:szCs w:val="28"/>
              </w:rPr>
            </w:pPr>
            <w:r w:rsidRPr="00DB52C7">
              <w:rPr>
                <w:sz w:val="28"/>
                <w:szCs w:val="28"/>
              </w:rPr>
              <w:t>2019</w:t>
            </w:r>
          </w:p>
        </w:tc>
      </w:tr>
      <w:tr w:rsidR="007F3399" w:rsidRPr="00FA47E4" w:rsidTr="00B755DD">
        <w:trPr>
          <w:trHeight w:val="60"/>
        </w:trPr>
        <w:tc>
          <w:tcPr>
            <w:tcW w:w="637" w:type="dxa"/>
          </w:tcPr>
          <w:p w:rsidR="007F3399" w:rsidRPr="00FA47E4" w:rsidRDefault="007F3399" w:rsidP="007F3399">
            <w:pPr>
              <w:spacing w:line="360" w:lineRule="auto"/>
              <w:jc w:val="center"/>
              <w:rPr>
                <w:sz w:val="28"/>
                <w:szCs w:val="28"/>
              </w:rPr>
            </w:pPr>
            <w:r w:rsidRPr="00FA47E4">
              <w:rPr>
                <w:sz w:val="28"/>
                <w:szCs w:val="28"/>
              </w:rPr>
              <w:t>4</w:t>
            </w:r>
          </w:p>
        </w:tc>
        <w:tc>
          <w:tcPr>
            <w:tcW w:w="5278" w:type="dxa"/>
          </w:tcPr>
          <w:p w:rsidR="007F3399" w:rsidRPr="00DB52C7" w:rsidRDefault="007F3399" w:rsidP="007F3399">
            <w:pPr>
              <w:rPr>
                <w:sz w:val="28"/>
                <w:szCs w:val="28"/>
              </w:rPr>
            </w:pPr>
            <w:r w:rsidRPr="00DB52C7">
              <w:rPr>
                <w:sz w:val="28"/>
                <w:szCs w:val="28"/>
              </w:rPr>
              <w:t>Разработать рекомендации по мониторингу развития классного коллектива</w:t>
            </w:r>
          </w:p>
        </w:tc>
        <w:tc>
          <w:tcPr>
            <w:tcW w:w="2268" w:type="dxa"/>
            <w:gridSpan w:val="2"/>
          </w:tcPr>
          <w:p w:rsidR="007F3399" w:rsidRPr="00DB52C7" w:rsidRDefault="007F3399" w:rsidP="007F3399">
            <w:pPr>
              <w:rPr>
                <w:sz w:val="28"/>
                <w:szCs w:val="28"/>
              </w:rPr>
            </w:pPr>
            <w:r w:rsidRPr="00DB52C7">
              <w:rPr>
                <w:sz w:val="28"/>
                <w:szCs w:val="28"/>
              </w:rPr>
              <w:t>Заместитель директора по ВВР</w:t>
            </w:r>
          </w:p>
        </w:tc>
        <w:tc>
          <w:tcPr>
            <w:tcW w:w="2128" w:type="dxa"/>
            <w:gridSpan w:val="2"/>
          </w:tcPr>
          <w:p w:rsidR="007F3399" w:rsidRPr="00DB52C7" w:rsidRDefault="00B755DD" w:rsidP="007F3399">
            <w:pPr>
              <w:jc w:val="center"/>
              <w:rPr>
                <w:sz w:val="28"/>
                <w:szCs w:val="28"/>
              </w:rPr>
            </w:pPr>
            <w:r>
              <w:rPr>
                <w:sz w:val="28"/>
                <w:szCs w:val="28"/>
              </w:rPr>
              <w:t>2020</w:t>
            </w:r>
          </w:p>
        </w:tc>
      </w:tr>
      <w:tr w:rsidR="007F3399" w:rsidRPr="00FA47E4" w:rsidTr="00B755DD">
        <w:trPr>
          <w:trHeight w:val="60"/>
        </w:trPr>
        <w:tc>
          <w:tcPr>
            <w:tcW w:w="637" w:type="dxa"/>
          </w:tcPr>
          <w:p w:rsidR="007F3399" w:rsidRPr="00FA47E4" w:rsidRDefault="007F3399" w:rsidP="007F3399">
            <w:pPr>
              <w:spacing w:line="360" w:lineRule="auto"/>
              <w:jc w:val="center"/>
              <w:rPr>
                <w:sz w:val="28"/>
                <w:szCs w:val="28"/>
              </w:rPr>
            </w:pPr>
            <w:r w:rsidRPr="00FA47E4">
              <w:rPr>
                <w:sz w:val="28"/>
                <w:szCs w:val="28"/>
              </w:rPr>
              <w:t>5</w:t>
            </w:r>
          </w:p>
        </w:tc>
        <w:tc>
          <w:tcPr>
            <w:tcW w:w="5278" w:type="dxa"/>
          </w:tcPr>
          <w:p w:rsidR="007F3399" w:rsidRPr="00DB52C7" w:rsidRDefault="007F3399" w:rsidP="007F3399">
            <w:pPr>
              <w:rPr>
                <w:sz w:val="28"/>
                <w:szCs w:val="28"/>
              </w:rPr>
            </w:pPr>
            <w:r w:rsidRPr="00DB52C7">
              <w:rPr>
                <w:sz w:val="28"/>
                <w:szCs w:val="28"/>
              </w:rPr>
              <w:t>Организовать коллективные творческие дела (КТД) ко Дню знаний, Дню учителя, Новому году, Дню Защитников отечества, Международному женскому дню, Дню Победы</w:t>
            </w:r>
          </w:p>
        </w:tc>
        <w:tc>
          <w:tcPr>
            <w:tcW w:w="2268" w:type="dxa"/>
            <w:gridSpan w:val="2"/>
          </w:tcPr>
          <w:p w:rsidR="007F3399" w:rsidRPr="00DB52C7" w:rsidRDefault="007F3399" w:rsidP="007F3399">
            <w:pPr>
              <w:rPr>
                <w:sz w:val="28"/>
                <w:szCs w:val="28"/>
              </w:rPr>
            </w:pPr>
            <w:r w:rsidRPr="00DB52C7">
              <w:rPr>
                <w:sz w:val="28"/>
                <w:szCs w:val="28"/>
              </w:rPr>
              <w:t>Заместитель директора по ВВР, классные руководители</w:t>
            </w:r>
          </w:p>
        </w:tc>
        <w:tc>
          <w:tcPr>
            <w:tcW w:w="2128" w:type="dxa"/>
            <w:gridSpan w:val="2"/>
          </w:tcPr>
          <w:p w:rsidR="007F3399" w:rsidRPr="00DB52C7" w:rsidRDefault="007F3399" w:rsidP="007F3399">
            <w:pPr>
              <w:jc w:val="center"/>
              <w:rPr>
                <w:sz w:val="28"/>
                <w:szCs w:val="28"/>
              </w:rPr>
            </w:pPr>
            <w:r w:rsidRPr="00DB52C7">
              <w:rPr>
                <w:sz w:val="28"/>
                <w:szCs w:val="28"/>
              </w:rPr>
              <w:t>Ежегодно</w:t>
            </w:r>
          </w:p>
        </w:tc>
      </w:tr>
      <w:tr w:rsidR="007F3399" w:rsidRPr="00FA47E4" w:rsidTr="00B755DD">
        <w:trPr>
          <w:trHeight w:val="60"/>
        </w:trPr>
        <w:tc>
          <w:tcPr>
            <w:tcW w:w="637" w:type="dxa"/>
          </w:tcPr>
          <w:p w:rsidR="007F3399" w:rsidRPr="00FA47E4" w:rsidRDefault="007F3399" w:rsidP="007F3399">
            <w:pPr>
              <w:spacing w:line="360" w:lineRule="auto"/>
              <w:jc w:val="center"/>
              <w:rPr>
                <w:sz w:val="28"/>
                <w:szCs w:val="28"/>
              </w:rPr>
            </w:pPr>
            <w:r w:rsidRPr="00FA47E4">
              <w:rPr>
                <w:sz w:val="28"/>
                <w:szCs w:val="28"/>
              </w:rPr>
              <w:t>6</w:t>
            </w:r>
          </w:p>
        </w:tc>
        <w:tc>
          <w:tcPr>
            <w:tcW w:w="5278" w:type="dxa"/>
          </w:tcPr>
          <w:p w:rsidR="007F3399" w:rsidRPr="00DB52C7" w:rsidRDefault="007F3399" w:rsidP="007F3399">
            <w:pPr>
              <w:rPr>
                <w:sz w:val="28"/>
                <w:szCs w:val="28"/>
              </w:rPr>
            </w:pPr>
            <w:r w:rsidRPr="00DB52C7">
              <w:rPr>
                <w:sz w:val="28"/>
                <w:szCs w:val="28"/>
              </w:rPr>
              <w:t>Разработать правила жизнедеятельности классного коллектива</w:t>
            </w:r>
          </w:p>
        </w:tc>
        <w:tc>
          <w:tcPr>
            <w:tcW w:w="2268" w:type="dxa"/>
            <w:gridSpan w:val="2"/>
          </w:tcPr>
          <w:p w:rsidR="007F3399" w:rsidRPr="00DB52C7" w:rsidRDefault="007F3399" w:rsidP="007F3399">
            <w:pPr>
              <w:rPr>
                <w:sz w:val="28"/>
                <w:szCs w:val="28"/>
              </w:rPr>
            </w:pPr>
            <w:r w:rsidRPr="00DB52C7">
              <w:rPr>
                <w:sz w:val="28"/>
                <w:szCs w:val="28"/>
              </w:rPr>
              <w:t>Классные руководители</w:t>
            </w:r>
          </w:p>
        </w:tc>
        <w:tc>
          <w:tcPr>
            <w:tcW w:w="2128" w:type="dxa"/>
            <w:gridSpan w:val="2"/>
          </w:tcPr>
          <w:p w:rsidR="007F3399" w:rsidRPr="00DB52C7" w:rsidRDefault="00B755DD" w:rsidP="007F3399">
            <w:pPr>
              <w:jc w:val="center"/>
              <w:rPr>
                <w:sz w:val="28"/>
                <w:szCs w:val="28"/>
              </w:rPr>
            </w:pPr>
            <w:r>
              <w:rPr>
                <w:sz w:val="28"/>
                <w:szCs w:val="28"/>
              </w:rPr>
              <w:t>2020</w:t>
            </w:r>
          </w:p>
        </w:tc>
      </w:tr>
      <w:tr w:rsidR="007F3399" w:rsidRPr="00FA47E4" w:rsidTr="00B755DD">
        <w:trPr>
          <w:trHeight w:val="60"/>
        </w:trPr>
        <w:tc>
          <w:tcPr>
            <w:tcW w:w="637" w:type="dxa"/>
          </w:tcPr>
          <w:p w:rsidR="007F3399" w:rsidRPr="00FA47E4" w:rsidRDefault="007F3399" w:rsidP="007F3399">
            <w:pPr>
              <w:spacing w:line="360" w:lineRule="auto"/>
              <w:jc w:val="center"/>
              <w:rPr>
                <w:sz w:val="28"/>
                <w:szCs w:val="28"/>
              </w:rPr>
            </w:pPr>
            <w:r w:rsidRPr="00FA47E4">
              <w:rPr>
                <w:sz w:val="28"/>
                <w:szCs w:val="28"/>
              </w:rPr>
              <w:t>7</w:t>
            </w:r>
          </w:p>
        </w:tc>
        <w:tc>
          <w:tcPr>
            <w:tcW w:w="5278" w:type="dxa"/>
          </w:tcPr>
          <w:p w:rsidR="007F3399" w:rsidRPr="00DB52C7" w:rsidRDefault="007F3399" w:rsidP="007F3399">
            <w:pPr>
              <w:rPr>
                <w:sz w:val="28"/>
                <w:szCs w:val="28"/>
              </w:rPr>
            </w:pPr>
            <w:r w:rsidRPr="00DB52C7">
              <w:rPr>
                <w:sz w:val="28"/>
                <w:szCs w:val="28"/>
              </w:rPr>
              <w:t>Обеспечить оформление школы к государственным и общешкольным праздникам</w:t>
            </w:r>
          </w:p>
          <w:p w:rsidR="007F3399" w:rsidRPr="00DB52C7" w:rsidRDefault="007F3399" w:rsidP="007F3399">
            <w:pPr>
              <w:rPr>
                <w:sz w:val="28"/>
                <w:szCs w:val="28"/>
              </w:rPr>
            </w:pPr>
          </w:p>
        </w:tc>
        <w:tc>
          <w:tcPr>
            <w:tcW w:w="2268" w:type="dxa"/>
            <w:gridSpan w:val="2"/>
          </w:tcPr>
          <w:p w:rsidR="007F3399" w:rsidRPr="00DB52C7" w:rsidRDefault="007F3399" w:rsidP="007F3399">
            <w:pPr>
              <w:rPr>
                <w:sz w:val="28"/>
                <w:szCs w:val="28"/>
              </w:rPr>
            </w:pPr>
            <w:r w:rsidRPr="00DB52C7">
              <w:rPr>
                <w:sz w:val="28"/>
                <w:szCs w:val="28"/>
              </w:rPr>
              <w:t>Заместитель директора по ВВР</w:t>
            </w:r>
          </w:p>
        </w:tc>
        <w:tc>
          <w:tcPr>
            <w:tcW w:w="2128" w:type="dxa"/>
            <w:gridSpan w:val="2"/>
          </w:tcPr>
          <w:p w:rsidR="007F3399" w:rsidRPr="00DB52C7" w:rsidRDefault="007F3399" w:rsidP="007F3399">
            <w:pPr>
              <w:jc w:val="center"/>
              <w:rPr>
                <w:sz w:val="28"/>
                <w:szCs w:val="28"/>
              </w:rPr>
            </w:pPr>
            <w:r w:rsidRPr="00DB52C7">
              <w:rPr>
                <w:sz w:val="28"/>
                <w:szCs w:val="28"/>
              </w:rPr>
              <w:t>Ежегодно</w:t>
            </w:r>
          </w:p>
        </w:tc>
      </w:tr>
      <w:tr w:rsidR="007F3399" w:rsidRPr="00FA47E4" w:rsidTr="00B755DD">
        <w:trPr>
          <w:trHeight w:val="60"/>
        </w:trPr>
        <w:tc>
          <w:tcPr>
            <w:tcW w:w="637" w:type="dxa"/>
          </w:tcPr>
          <w:p w:rsidR="007F3399" w:rsidRPr="00FA47E4" w:rsidRDefault="007F3399" w:rsidP="007F3399">
            <w:pPr>
              <w:spacing w:line="360" w:lineRule="auto"/>
              <w:jc w:val="center"/>
              <w:rPr>
                <w:sz w:val="28"/>
                <w:szCs w:val="28"/>
              </w:rPr>
            </w:pPr>
            <w:r w:rsidRPr="00FA47E4">
              <w:rPr>
                <w:sz w:val="28"/>
                <w:szCs w:val="28"/>
              </w:rPr>
              <w:t>8</w:t>
            </w:r>
          </w:p>
        </w:tc>
        <w:tc>
          <w:tcPr>
            <w:tcW w:w="5278" w:type="dxa"/>
          </w:tcPr>
          <w:p w:rsidR="007F3399" w:rsidRPr="00DB52C7" w:rsidRDefault="007F3399" w:rsidP="007F3399">
            <w:pPr>
              <w:rPr>
                <w:sz w:val="28"/>
                <w:szCs w:val="28"/>
              </w:rPr>
            </w:pPr>
            <w:r w:rsidRPr="00DB52C7">
              <w:rPr>
                <w:sz w:val="28"/>
                <w:szCs w:val="28"/>
              </w:rPr>
              <w:t>Работа волонтерского отряда</w:t>
            </w:r>
          </w:p>
        </w:tc>
        <w:tc>
          <w:tcPr>
            <w:tcW w:w="2268" w:type="dxa"/>
            <w:gridSpan w:val="2"/>
          </w:tcPr>
          <w:p w:rsidR="007F3399" w:rsidRPr="00DB52C7" w:rsidRDefault="007F3399" w:rsidP="007F3399">
            <w:pPr>
              <w:rPr>
                <w:sz w:val="28"/>
                <w:szCs w:val="28"/>
              </w:rPr>
            </w:pPr>
            <w:r w:rsidRPr="00DB52C7">
              <w:rPr>
                <w:sz w:val="28"/>
                <w:szCs w:val="28"/>
              </w:rPr>
              <w:t>Заместитель директора по ВВР, классные руководители</w:t>
            </w:r>
          </w:p>
        </w:tc>
        <w:tc>
          <w:tcPr>
            <w:tcW w:w="2128" w:type="dxa"/>
            <w:gridSpan w:val="2"/>
          </w:tcPr>
          <w:p w:rsidR="007F3399" w:rsidRPr="00DB52C7" w:rsidRDefault="00B755DD" w:rsidP="007F3399">
            <w:pPr>
              <w:jc w:val="center"/>
              <w:rPr>
                <w:sz w:val="28"/>
                <w:szCs w:val="28"/>
              </w:rPr>
            </w:pPr>
            <w:r>
              <w:rPr>
                <w:sz w:val="28"/>
                <w:szCs w:val="28"/>
              </w:rPr>
              <w:t>2020-2025</w:t>
            </w:r>
          </w:p>
        </w:tc>
      </w:tr>
      <w:tr w:rsidR="007F3399" w:rsidRPr="00FA47E4" w:rsidTr="00B755DD">
        <w:trPr>
          <w:trHeight w:val="60"/>
        </w:trPr>
        <w:tc>
          <w:tcPr>
            <w:tcW w:w="637" w:type="dxa"/>
          </w:tcPr>
          <w:p w:rsidR="007F3399" w:rsidRPr="00FA47E4" w:rsidRDefault="007F3399" w:rsidP="007F3399">
            <w:pPr>
              <w:spacing w:line="360" w:lineRule="auto"/>
              <w:jc w:val="center"/>
              <w:rPr>
                <w:sz w:val="28"/>
                <w:szCs w:val="28"/>
              </w:rPr>
            </w:pPr>
            <w:r w:rsidRPr="00FA47E4">
              <w:rPr>
                <w:sz w:val="28"/>
                <w:szCs w:val="28"/>
              </w:rPr>
              <w:t>9</w:t>
            </w:r>
          </w:p>
        </w:tc>
        <w:tc>
          <w:tcPr>
            <w:tcW w:w="5278" w:type="dxa"/>
          </w:tcPr>
          <w:p w:rsidR="007F3399" w:rsidRPr="00DB52C7" w:rsidRDefault="007F3399" w:rsidP="007F3399">
            <w:pPr>
              <w:rPr>
                <w:sz w:val="28"/>
                <w:szCs w:val="28"/>
              </w:rPr>
            </w:pPr>
            <w:r w:rsidRPr="00DB52C7">
              <w:rPr>
                <w:sz w:val="28"/>
                <w:szCs w:val="28"/>
              </w:rPr>
              <w:t xml:space="preserve">Организация и проведение совместных заседаний </w:t>
            </w:r>
          </w:p>
          <w:p w:rsidR="007F3399" w:rsidRPr="00DB52C7" w:rsidRDefault="007F3399" w:rsidP="007F3399">
            <w:pPr>
              <w:rPr>
                <w:sz w:val="28"/>
                <w:szCs w:val="28"/>
              </w:rPr>
            </w:pPr>
            <w:r w:rsidRPr="00DB52C7">
              <w:rPr>
                <w:sz w:val="28"/>
                <w:szCs w:val="28"/>
              </w:rPr>
              <w:t>Управляющего совета школы, педагогического совета, ученического совета для решения общих вопросов</w:t>
            </w:r>
          </w:p>
        </w:tc>
        <w:tc>
          <w:tcPr>
            <w:tcW w:w="2268" w:type="dxa"/>
            <w:gridSpan w:val="2"/>
          </w:tcPr>
          <w:p w:rsidR="007F3399" w:rsidRPr="00DB52C7" w:rsidRDefault="007F3399" w:rsidP="007F3399">
            <w:pPr>
              <w:rPr>
                <w:sz w:val="28"/>
                <w:szCs w:val="28"/>
              </w:rPr>
            </w:pPr>
            <w:r w:rsidRPr="00DB52C7">
              <w:rPr>
                <w:sz w:val="28"/>
                <w:szCs w:val="28"/>
              </w:rPr>
              <w:t xml:space="preserve">Директор школы, заместители директора </w:t>
            </w:r>
          </w:p>
        </w:tc>
        <w:tc>
          <w:tcPr>
            <w:tcW w:w="2128" w:type="dxa"/>
            <w:gridSpan w:val="2"/>
          </w:tcPr>
          <w:p w:rsidR="007F3399" w:rsidRPr="00DB52C7" w:rsidRDefault="00B755DD" w:rsidP="007F3399">
            <w:pPr>
              <w:jc w:val="center"/>
              <w:rPr>
                <w:sz w:val="28"/>
                <w:szCs w:val="28"/>
              </w:rPr>
            </w:pPr>
            <w:r>
              <w:rPr>
                <w:sz w:val="28"/>
                <w:szCs w:val="28"/>
              </w:rPr>
              <w:t>2020 – 2025</w:t>
            </w:r>
          </w:p>
        </w:tc>
      </w:tr>
      <w:tr w:rsidR="007F3399" w:rsidRPr="00FA47E4" w:rsidTr="00B755DD">
        <w:trPr>
          <w:trHeight w:val="60"/>
        </w:trPr>
        <w:tc>
          <w:tcPr>
            <w:tcW w:w="637" w:type="dxa"/>
          </w:tcPr>
          <w:p w:rsidR="007F3399" w:rsidRPr="00FA47E4" w:rsidRDefault="007F3399" w:rsidP="007F3399">
            <w:pPr>
              <w:spacing w:line="360" w:lineRule="auto"/>
              <w:jc w:val="center"/>
              <w:rPr>
                <w:sz w:val="28"/>
                <w:szCs w:val="28"/>
              </w:rPr>
            </w:pPr>
            <w:r w:rsidRPr="00FA47E4">
              <w:rPr>
                <w:sz w:val="28"/>
                <w:szCs w:val="28"/>
              </w:rPr>
              <w:t>10</w:t>
            </w:r>
          </w:p>
        </w:tc>
        <w:tc>
          <w:tcPr>
            <w:tcW w:w="5278" w:type="dxa"/>
          </w:tcPr>
          <w:p w:rsidR="007F3399" w:rsidRPr="00DB52C7" w:rsidRDefault="007F3399" w:rsidP="007F3399">
            <w:pPr>
              <w:rPr>
                <w:sz w:val="28"/>
                <w:szCs w:val="28"/>
              </w:rPr>
            </w:pPr>
            <w:r w:rsidRPr="00DB52C7">
              <w:rPr>
                <w:sz w:val="28"/>
                <w:szCs w:val="28"/>
              </w:rPr>
              <w:t>Организация трудовых операций по благоустройству школы и территории</w:t>
            </w:r>
          </w:p>
        </w:tc>
        <w:tc>
          <w:tcPr>
            <w:tcW w:w="2268" w:type="dxa"/>
            <w:gridSpan w:val="2"/>
          </w:tcPr>
          <w:p w:rsidR="007F3399" w:rsidRPr="00DB52C7" w:rsidRDefault="007F3399" w:rsidP="007F3399">
            <w:pPr>
              <w:rPr>
                <w:sz w:val="28"/>
                <w:szCs w:val="28"/>
              </w:rPr>
            </w:pPr>
            <w:r w:rsidRPr="00DB52C7">
              <w:rPr>
                <w:sz w:val="28"/>
                <w:szCs w:val="28"/>
              </w:rPr>
              <w:t>Заместитель директора по ВВР</w:t>
            </w:r>
          </w:p>
        </w:tc>
        <w:tc>
          <w:tcPr>
            <w:tcW w:w="2128" w:type="dxa"/>
            <w:gridSpan w:val="2"/>
          </w:tcPr>
          <w:p w:rsidR="007F3399" w:rsidRPr="00DB52C7" w:rsidRDefault="007F3399" w:rsidP="007F3399">
            <w:pPr>
              <w:jc w:val="center"/>
              <w:rPr>
                <w:sz w:val="28"/>
                <w:szCs w:val="28"/>
              </w:rPr>
            </w:pPr>
            <w:r w:rsidRPr="00DB52C7">
              <w:rPr>
                <w:sz w:val="28"/>
                <w:szCs w:val="28"/>
              </w:rPr>
              <w:t>Постоянно</w:t>
            </w:r>
          </w:p>
        </w:tc>
      </w:tr>
      <w:tr w:rsidR="007F3399" w:rsidRPr="00FA47E4" w:rsidTr="00B755DD">
        <w:trPr>
          <w:trHeight w:val="60"/>
        </w:trPr>
        <w:tc>
          <w:tcPr>
            <w:tcW w:w="10311" w:type="dxa"/>
            <w:gridSpan w:val="6"/>
          </w:tcPr>
          <w:p w:rsidR="007F3399" w:rsidRPr="003F1475" w:rsidRDefault="007F3399" w:rsidP="007F3399">
            <w:pPr>
              <w:pStyle w:val="af7"/>
              <w:widowControl w:val="0"/>
              <w:numPr>
                <w:ilvl w:val="0"/>
                <w:numId w:val="63"/>
              </w:numPr>
              <w:wordWrap w:val="0"/>
              <w:autoSpaceDE w:val="0"/>
              <w:autoSpaceDN w:val="0"/>
              <w:spacing w:after="0" w:line="360" w:lineRule="auto"/>
              <w:ind w:left="851" w:hanging="284"/>
              <w:contextualSpacing w:val="0"/>
              <w:jc w:val="both"/>
              <w:rPr>
                <w:rFonts w:ascii="Times New Roman"/>
                <w:color w:val="000000"/>
                <w:w w:val="0"/>
                <w:sz w:val="28"/>
                <w:szCs w:val="28"/>
              </w:rPr>
            </w:pPr>
            <w:r w:rsidRPr="00FA47E4">
              <w:rPr>
                <w:b/>
                <w:i/>
                <w:sz w:val="28"/>
                <w:szCs w:val="28"/>
              </w:rPr>
              <w:t>7. Взаимодействие семьи и школы</w:t>
            </w:r>
            <w:r>
              <w:rPr>
                <w:b/>
                <w:i/>
                <w:sz w:val="28"/>
                <w:szCs w:val="28"/>
              </w:rPr>
              <w:t xml:space="preserve"> </w:t>
            </w:r>
            <w:r w:rsidRPr="003F1475">
              <w:rPr>
                <w:rFonts w:ascii="Times New Roman"/>
                <w:b/>
                <w:color w:val="000000"/>
                <w:w w:val="0"/>
                <w:sz w:val="28"/>
                <w:szCs w:val="28"/>
              </w:rPr>
              <w:t>«Работа</w:t>
            </w:r>
            <w:r w:rsidRPr="003F1475">
              <w:rPr>
                <w:rFonts w:ascii="Times New Roman"/>
                <w:b/>
                <w:color w:val="000000"/>
                <w:w w:val="0"/>
                <w:sz w:val="28"/>
                <w:szCs w:val="28"/>
              </w:rPr>
              <w:t xml:space="preserve"> </w:t>
            </w:r>
            <w:r w:rsidRPr="003F1475">
              <w:rPr>
                <w:rFonts w:ascii="Times New Roman"/>
                <w:b/>
                <w:color w:val="000000"/>
                <w:w w:val="0"/>
                <w:sz w:val="28"/>
                <w:szCs w:val="28"/>
              </w:rPr>
              <w:t>с</w:t>
            </w:r>
            <w:r w:rsidRPr="003F1475">
              <w:rPr>
                <w:rFonts w:ascii="Times New Roman"/>
                <w:b/>
                <w:color w:val="000000"/>
                <w:w w:val="0"/>
                <w:sz w:val="28"/>
                <w:szCs w:val="28"/>
              </w:rPr>
              <w:t xml:space="preserve"> </w:t>
            </w:r>
            <w:r w:rsidRPr="003F1475">
              <w:rPr>
                <w:rFonts w:ascii="Times New Roman"/>
                <w:b/>
                <w:color w:val="000000"/>
                <w:w w:val="0"/>
                <w:sz w:val="28"/>
                <w:szCs w:val="28"/>
              </w:rPr>
              <w:t>родителями»</w:t>
            </w:r>
          </w:p>
        </w:tc>
      </w:tr>
      <w:tr w:rsidR="007F3399" w:rsidRPr="00FA47E4" w:rsidTr="00B755DD">
        <w:trPr>
          <w:trHeight w:val="927"/>
        </w:trPr>
        <w:tc>
          <w:tcPr>
            <w:tcW w:w="637" w:type="dxa"/>
          </w:tcPr>
          <w:p w:rsidR="007F3399" w:rsidRPr="00FA47E4" w:rsidRDefault="007F3399" w:rsidP="007F3399">
            <w:pPr>
              <w:spacing w:line="360" w:lineRule="auto"/>
              <w:jc w:val="center"/>
              <w:rPr>
                <w:sz w:val="28"/>
                <w:szCs w:val="28"/>
              </w:rPr>
            </w:pPr>
            <w:r w:rsidRPr="00FA47E4">
              <w:rPr>
                <w:sz w:val="28"/>
                <w:szCs w:val="28"/>
              </w:rPr>
              <w:t>1</w:t>
            </w:r>
          </w:p>
        </w:tc>
        <w:tc>
          <w:tcPr>
            <w:tcW w:w="5896" w:type="dxa"/>
            <w:gridSpan w:val="2"/>
          </w:tcPr>
          <w:p w:rsidR="007F3399" w:rsidRPr="00DB52C7" w:rsidRDefault="007F3399" w:rsidP="007F3399">
            <w:pPr>
              <w:rPr>
                <w:sz w:val="28"/>
                <w:szCs w:val="28"/>
              </w:rPr>
            </w:pPr>
            <w:r w:rsidRPr="00DB52C7">
              <w:rPr>
                <w:sz w:val="28"/>
                <w:szCs w:val="28"/>
              </w:rPr>
              <w:t>Обеспечить открытость школы для родителей, формирование адекватного представления родителей о работе школы.</w:t>
            </w:r>
          </w:p>
          <w:p w:rsidR="007F3399" w:rsidRPr="00DB52C7" w:rsidRDefault="007F3399" w:rsidP="007F3399">
            <w:pPr>
              <w:rPr>
                <w:i/>
                <w:sz w:val="28"/>
                <w:szCs w:val="28"/>
              </w:rPr>
            </w:pPr>
            <w:r w:rsidRPr="00DB52C7">
              <w:rPr>
                <w:i/>
                <w:sz w:val="28"/>
                <w:szCs w:val="28"/>
              </w:rPr>
              <w:t xml:space="preserve"> Организовать и провести общешкольные родительские собрания:</w:t>
            </w:r>
          </w:p>
          <w:p w:rsidR="007F3399" w:rsidRPr="00DB52C7" w:rsidRDefault="007F3399" w:rsidP="007F3399">
            <w:pPr>
              <w:numPr>
                <w:ilvl w:val="0"/>
                <w:numId w:val="54"/>
              </w:numPr>
              <w:ind w:left="424"/>
              <w:rPr>
                <w:sz w:val="28"/>
                <w:szCs w:val="28"/>
              </w:rPr>
            </w:pPr>
            <w:r w:rsidRPr="00DB52C7">
              <w:rPr>
                <w:sz w:val="28"/>
                <w:szCs w:val="28"/>
              </w:rPr>
              <w:t>Нормативные документы в области воспитания.</w:t>
            </w:r>
          </w:p>
          <w:p w:rsidR="007F3399" w:rsidRPr="00DB52C7" w:rsidRDefault="007F3399" w:rsidP="007F3399">
            <w:pPr>
              <w:numPr>
                <w:ilvl w:val="0"/>
                <w:numId w:val="54"/>
              </w:numPr>
              <w:ind w:left="424"/>
              <w:rPr>
                <w:sz w:val="28"/>
                <w:szCs w:val="28"/>
              </w:rPr>
            </w:pPr>
            <w:r w:rsidRPr="00DB52C7">
              <w:rPr>
                <w:sz w:val="28"/>
                <w:szCs w:val="28"/>
              </w:rPr>
              <w:t>Концепция воспитательной системы школы.</w:t>
            </w:r>
          </w:p>
          <w:p w:rsidR="007F3399" w:rsidRPr="00DB52C7" w:rsidRDefault="007F3399" w:rsidP="007F3399">
            <w:pPr>
              <w:numPr>
                <w:ilvl w:val="0"/>
                <w:numId w:val="54"/>
              </w:numPr>
              <w:ind w:left="424"/>
              <w:rPr>
                <w:sz w:val="28"/>
                <w:szCs w:val="28"/>
              </w:rPr>
            </w:pPr>
            <w:r w:rsidRPr="00DB52C7">
              <w:rPr>
                <w:sz w:val="28"/>
                <w:szCs w:val="28"/>
              </w:rPr>
              <w:t>Патриотическое воспитание детей.</w:t>
            </w:r>
          </w:p>
          <w:p w:rsidR="007F3399" w:rsidRPr="00DB52C7" w:rsidRDefault="007F3399" w:rsidP="007F3399">
            <w:pPr>
              <w:numPr>
                <w:ilvl w:val="0"/>
                <w:numId w:val="54"/>
              </w:numPr>
              <w:ind w:left="424"/>
              <w:rPr>
                <w:sz w:val="28"/>
                <w:szCs w:val="28"/>
              </w:rPr>
            </w:pPr>
            <w:r w:rsidRPr="00DB52C7">
              <w:rPr>
                <w:sz w:val="28"/>
                <w:szCs w:val="28"/>
              </w:rPr>
              <w:t xml:space="preserve">Основные направления взаимодействия </w:t>
            </w:r>
            <w:r w:rsidRPr="00DB52C7">
              <w:rPr>
                <w:sz w:val="28"/>
                <w:szCs w:val="28"/>
              </w:rPr>
              <w:lastRenderedPageBreak/>
              <w:t>семьи и школы.</w:t>
            </w:r>
          </w:p>
          <w:p w:rsidR="007F3399" w:rsidRPr="00DB52C7" w:rsidRDefault="007F3399" w:rsidP="007F3399">
            <w:pPr>
              <w:numPr>
                <w:ilvl w:val="0"/>
                <w:numId w:val="54"/>
              </w:numPr>
              <w:ind w:left="424"/>
              <w:rPr>
                <w:sz w:val="28"/>
                <w:szCs w:val="28"/>
              </w:rPr>
            </w:pPr>
            <w:r w:rsidRPr="00DB52C7">
              <w:rPr>
                <w:sz w:val="28"/>
                <w:szCs w:val="28"/>
              </w:rPr>
              <w:t>Профилактика правонарушений и вредных привычек.</w:t>
            </w:r>
          </w:p>
          <w:p w:rsidR="007F3399" w:rsidRDefault="007F3399" w:rsidP="007F3399">
            <w:pPr>
              <w:numPr>
                <w:ilvl w:val="0"/>
                <w:numId w:val="54"/>
              </w:numPr>
              <w:ind w:left="424"/>
              <w:rPr>
                <w:sz w:val="28"/>
                <w:szCs w:val="28"/>
              </w:rPr>
            </w:pPr>
            <w:r w:rsidRPr="00DB52C7">
              <w:rPr>
                <w:sz w:val="28"/>
                <w:szCs w:val="28"/>
              </w:rPr>
              <w:t>Деятельность школы по реализации Программы развития</w:t>
            </w:r>
            <w:r>
              <w:rPr>
                <w:sz w:val="28"/>
                <w:szCs w:val="28"/>
              </w:rPr>
              <w:t xml:space="preserve"> </w:t>
            </w:r>
            <w:r w:rsidRPr="00DB52C7">
              <w:rPr>
                <w:sz w:val="28"/>
                <w:szCs w:val="28"/>
              </w:rPr>
              <w:t>воспитательной системы.</w:t>
            </w:r>
          </w:p>
          <w:p w:rsidR="007F3399" w:rsidRDefault="007F3399" w:rsidP="007F3399">
            <w:pPr>
              <w:numPr>
                <w:ilvl w:val="0"/>
                <w:numId w:val="54"/>
              </w:numPr>
              <w:ind w:left="424"/>
              <w:rPr>
                <w:sz w:val="28"/>
                <w:szCs w:val="28"/>
              </w:rPr>
            </w:pPr>
            <w:r>
              <w:rPr>
                <w:sz w:val="28"/>
                <w:szCs w:val="28"/>
              </w:rPr>
              <w:t>Защита персональных данных</w:t>
            </w:r>
          </w:p>
          <w:p w:rsidR="007F3399" w:rsidRPr="00F9545B" w:rsidRDefault="007F3399" w:rsidP="007F3399">
            <w:pPr>
              <w:numPr>
                <w:ilvl w:val="0"/>
                <w:numId w:val="54"/>
              </w:numPr>
              <w:ind w:left="424"/>
              <w:rPr>
                <w:sz w:val="28"/>
                <w:szCs w:val="28"/>
              </w:rPr>
            </w:pPr>
            <w:r>
              <w:rPr>
                <w:sz w:val="28"/>
                <w:szCs w:val="28"/>
              </w:rPr>
              <w:t xml:space="preserve">Род. собрание </w:t>
            </w:r>
            <w:r w:rsidRPr="00F9545B">
              <w:rPr>
                <w:sz w:val="28"/>
                <w:szCs w:val="28"/>
              </w:rPr>
              <w:t>«Здоровый ребенок, здоровое общество»</w:t>
            </w:r>
          </w:p>
        </w:tc>
        <w:tc>
          <w:tcPr>
            <w:tcW w:w="2538" w:type="dxa"/>
            <w:gridSpan w:val="2"/>
          </w:tcPr>
          <w:p w:rsidR="007F3399" w:rsidRPr="00DB52C7" w:rsidRDefault="007F3399" w:rsidP="007F3399">
            <w:pPr>
              <w:rPr>
                <w:sz w:val="28"/>
                <w:szCs w:val="28"/>
              </w:rPr>
            </w:pPr>
            <w:r w:rsidRPr="00DB52C7">
              <w:rPr>
                <w:sz w:val="28"/>
                <w:szCs w:val="28"/>
              </w:rPr>
              <w:lastRenderedPageBreak/>
              <w:t>Заместители директора,</w:t>
            </w:r>
          </w:p>
          <w:p w:rsidR="007F3399" w:rsidRPr="00DB52C7" w:rsidRDefault="007F3399" w:rsidP="007F3399">
            <w:pPr>
              <w:rPr>
                <w:sz w:val="28"/>
                <w:szCs w:val="28"/>
              </w:rPr>
            </w:pPr>
            <w:r w:rsidRPr="00DB52C7">
              <w:rPr>
                <w:sz w:val="28"/>
                <w:szCs w:val="28"/>
              </w:rPr>
              <w:t>социальный педагог</w:t>
            </w:r>
          </w:p>
        </w:tc>
        <w:tc>
          <w:tcPr>
            <w:tcW w:w="1240" w:type="dxa"/>
          </w:tcPr>
          <w:p w:rsidR="007F3399" w:rsidRPr="00DB52C7" w:rsidRDefault="007F3399" w:rsidP="007F3399">
            <w:pPr>
              <w:jc w:val="cente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60"/>
        </w:trPr>
        <w:tc>
          <w:tcPr>
            <w:tcW w:w="637" w:type="dxa"/>
          </w:tcPr>
          <w:p w:rsidR="007F3399" w:rsidRPr="00FA47E4" w:rsidRDefault="007F3399" w:rsidP="007F3399">
            <w:pPr>
              <w:spacing w:line="360" w:lineRule="auto"/>
              <w:jc w:val="center"/>
              <w:rPr>
                <w:sz w:val="28"/>
                <w:szCs w:val="28"/>
              </w:rPr>
            </w:pPr>
            <w:r w:rsidRPr="00FA47E4">
              <w:rPr>
                <w:sz w:val="28"/>
                <w:szCs w:val="28"/>
              </w:rPr>
              <w:lastRenderedPageBreak/>
              <w:t>2</w:t>
            </w:r>
          </w:p>
        </w:tc>
        <w:tc>
          <w:tcPr>
            <w:tcW w:w="5896" w:type="dxa"/>
            <w:gridSpan w:val="2"/>
          </w:tcPr>
          <w:p w:rsidR="007F3399" w:rsidRPr="00DB52C7" w:rsidRDefault="007F3399" w:rsidP="007F3399">
            <w:pPr>
              <w:rPr>
                <w:sz w:val="28"/>
                <w:szCs w:val="28"/>
              </w:rPr>
            </w:pPr>
            <w:r w:rsidRPr="00DB52C7">
              <w:rPr>
                <w:sz w:val="28"/>
                <w:szCs w:val="28"/>
              </w:rPr>
              <w:t>Разработать комплексную целевую программу взаимодействия семьи и  школы «Семья»</w:t>
            </w:r>
          </w:p>
        </w:tc>
        <w:tc>
          <w:tcPr>
            <w:tcW w:w="2538" w:type="dxa"/>
            <w:gridSpan w:val="2"/>
          </w:tcPr>
          <w:p w:rsidR="007F3399" w:rsidRPr="00DB52C7" w:rsidRDefault="007F3399" w:rsidP="007F3399">
            <w:pPr>
              <w:rPr>
                <w:sz w:val="28"/>
                <w:szCs w:val="28"/>
              </w:rPr>
            </w:pPr>
            <w:r w:rsidRPr="00DB52C7">
              <w:rPr>
                <w:sz w:val="28"/>
                <w:szCs w:val="28"/>
              </w:rPr>
              <w:t xml:space="preserve">Заместители директора </w:t>
            </w:r>
          </w:p>
        </w:tc>
        <w:tc>
          <w:tcPr>
            <w:tcW w:w="1240" w:type="dxa"/>
          </w:tcPr>
          <w:p w:rsidR="007F3399" w:rsidRPr="00DB52C7" w:rsidRDefault="007F3399" w:rsidP="007F3399">
            <w:pPr>
              <w:jc w:val="center"/>
              <w:rPr>
                <w:sz w:val="28"/>
                <w:szCs w:val="28"/>
              </w:rPr>
            </w:pPr>
            <w:r w:rsidRPr="00DB52C7">
              <w:rPr>
                <w:sz w:val="28"/>
                <w:szCs w:val="28"/>
              </w:rPr>
              <w:t>20</w:t>
            </w:r>
            <w:r>
              <w:rPr>
                <w:sz w:val="28"/>
                <w:szCs w:val="28"/>
              </w:rPr>
              <w:t>2</w:t>
            </w:r>
            <w:r w:rsidR="00B755DD">
              <w:rPr>
                <w:sz w:val="28"/>
                <w:szCs w:val="28"/>
              </w:rPr>
              <w:t>1</w:t>
            </w:r>
          </w:p>
        </w:tc>
      </w:tr>
      <w:tr w:rsidR="007F3399" w:rsidRPr="00FA47E4" w:rsidTr="00B755DD">
        <w:trPr>
          <w:trHeight w:val="60"/>
        </w:trPr>
        <w:tc>
          <w:tcPr>
            <w:tcW w:w="637" w:type="dxa"/>
          </w:tcPr>
          <w:p w:rsidR="007F3399" w:rsidRPr="00FA47E4" w:rsidRDefault="007F3399" w:rsidP="007F3399">
            <w:pPr>
              <w:spacing w:line="360" w:lineRule="auto"/>
              <w:jc w:val="center"/>
              <w:rPr>
                <w:sz w:val="28"/>
                <w:szCs w:val="28"/>
              </w:rPr>
            </w:pPr>
            <w:r w:rsidRPr="00FA47E4">
              <w:rPr>
                <w:sz w:val="28"/>
                <w:szCs w:val="28"/>
              </w:rPr>
              <w:t>3</w:t>
            </w:r>
          </w:p>
        </w:tc>
        <w:tc>
          <w:tcPr>
            <w:tcW w:w="5896" w:type="dxa"/>
            <w:gridSpan w:val="2"/>
          </w:tcPr>
          <w:p w:rsidR="007F3399" w:rsidRPr="00DB52C7" w:rsidRDefault="007F3399" w:rsidP="007F3399">
            <w:pPr>
              <w:rPr>
                <w:sz w:val="28"/>
                <w:szCs w:val="28"/>
              </w:rPr>
            </w:pPr>
            <w:r w:rsidRPr="00DB52C7">
              <w:rPr>
                <w:sz w:val="28"/>
                <w:szCs w:val="28"/>
              </w:rPr>
              <w:t>Обеспечить деятельность по реализации программы «Семья»</w:t>
            </w:r>
          </w:p>
        </w:tc>
        <w:tc>
          <w:tcPr>
            <w:tcW w:w="2538" w:type="dxa"/>
            <w:gridSpan w:val="2"/>
          </w:tcPr>
          <w:p w:rsidR="007F3399" w:rsidRPr="00DB52C7" w:rsidRDefault="007F3399" w:rsidP="007F3399">
            <w:pPr>
              <w:rPr>
                <w:sz w:val="28"/>
                <w:szCs w:val="28"/>
              </w:rPr>
            </w:pPr>
            <w:r w:rsidRPr="00DB52C7">
              <w:rPr>
                <w:sz w:val="28"/>
                <w:szCs w:val="28"/>
              </w:rPr>
              <w:t>Классные руководители, Управляющий совет</w:t>
            </w:r>
          </w:p>
        </w:tc>
        <w:tc>
          <w:tcPr>
            <w:tcW w:w="1240" w:type="dxa"/>
          </w:tcPr>
          <w:p w:rsidR="007F3399" w:rsidRPr="00DB52C7" w:rsidRDefault="007F3399" w:rsidP="007F3399">
            <w:pPr>
              <w:rPr>
                <w:sz w:val="28"/>
                <w:szCs w:val="28"/>
              </w:rPr>
            </w:pPr>
            <w:r w:rsidRPr="00FA47E4">
              <w:rPr>
                <w:sz w:val="28"/>
                <w:szCs w:val="28"/>
              </w:rPr>
              <w:t>20</w:t>
            </w:r>
            <w:r w:rsidR="00B755DD">
              <w:rPr>
                <w:sz w:val="28"/>
                <w:szCs w:val="28"/>
              </w:rPr>
              <w:t>21</w:t>
            </w:r>
            <w:r>
              <w:rPr>
                <w:sz w:val="28"/>
                <w:szCs w:val="28"/>
              </w:rPr>
              <w:t>–202</w:t>
            </w:r>
            <w:r w:rsidR="00B755DD">
              <w:rPr>
                <w:sz w:val="28"/>
                <w:szCs w:val="28"/>
              </w:rPr>
              <w:t>5</w:t>
            </w:r>
          </w:p>
        </w:tc>
      </w:tr>
      <w:tr w:rsidR="007F3399" w:rsidRPr="00FA47E4" w:rsidTr="00B755DD">
        <w:trPr>
          <w:trHeight w:val="60"/>
        </w:trPr>
        <w:tc>
          <w:tcPr>
            <w:tcW w:w="637" w:type="dxa"/>
          </w:tcPr>
          <w:p w:rsidR="007F3399" w:rsidRPr="00FA47E4" w:rsidRDefault="007F3399" w:rsidP="007F3399">
            <w:pPr>
              <w:spacing w:line="360" w:lineRule="auto"/>
              <w:jc w:val="center"/>
              <w:rPr>
                <w:sz w:val="28"/>
                <w:szCs w:val="28"/>
              </w:rPr>
            </w:pPr>
            <w:r w:rsidRPr="00FA47E4">
              <w:rPr>
                <w:sz w:val="28"/>
                <w:szCs w:val="28"/>
              </w:rPr>
              <w:t>4</w:t>
            </w:r>
          </w:p>
        </w:tc>
        <w:tc>
          <w:tcPr>
            <w:tcW w:w="5896" w:type="dxa"/>
            <w:gridSpan w:val="2"/>
          </w:tcPr>
          <w:p w:rsidR="007F3399" w:rsidRPr="00DB52C7" w:rsidRDefault="007F3399" w:rsidP="007F3399">
            <w:pPr>
              <w:rPr>
                <w:sz w:val="28"/>
                <w:szCs w:val="28"/>
              </w:rPr>
            </w:pPr>
            <w:r w:rsidRPr="00DB52C7">
              <w:rPr>
                <w:sz w:val="28"/>
                <w:szCs w:val="28"/>
              </w:rPr>
              <w:t xml:space="preserve">Оказывать помощь родителям в построении отношений с ребенком: поддержки ребенка в трудных для него ситуациях, активном поощрении каждого его достижения через консультации  социального педагога </w:t>
            </w:r>
          </w:p>
        </w:tc>
        <w:tc>
          <w:tcPr>
            <w:tcW w:w="2538" w:type="dxa"/>
            <w:gridSpan w:val="2"/>
          </w:tcPr>
          <w:p w:rsidR="007F3399" w:rsidRPr="00DB52C7" w:rsidRDefault="007F3399" w:rsidP="007F3399">
            <w:pPr>
              <w:rPr>
                <w:sz w:val="28"/>
                <w:szCs w:val="28"/>
              </w:rPr>
            </w:pPr>
            <w:r w:rsidRPr="00DB52C7">
              <w:rPr>
                <w:sz w:val="28"/>
                <w:szCs w:val="28"/>
              </w:rPr>
              <w:t>Педаго</w:t>
            </w:r>
            <w:r>
              <w:rPr>
                <w:sz w:val="28"/>
                <w:szCs w:val="28"/>
              </w:rPr>
              <w:t>ги</w:t>
            </w:r>
          </w:p>
        </w:tc>
        <w:tc>
          <w:tcPr>
            <w:tcW w:w="1240" w:type="dxa"/>
          </w:tcPr>
          <w:p w:rsidR="007F3399" w:rsidRPr="00DB52C7" w:rsidRDefault="007F3399" w:rsidP="007F3399">
            <w:pPr>
              <w:jc w:val="center"/>
              <w:rPr>
                <w:sz w:val="28"/>
                <w:szCs w:val="28"/>
              </w:rPr>
            </w:pPr>
            <w:r w:rsidRPr="00DB52C7">
              <w:rPr>
                <w:sz w:val="28"/>
                <w:szCs w:val="28"/>
              </w:rPr>
              <w:t>Ежегодно</w:t>
            </w:r>
          </w:p>
        </w:tc>
      </w:tr>
      <w:tr w:rsidR="007F3399" w:rsidRPr="00FA47E4" w:rsidTr="00B755DD">
        <w:trPr>
          <w:trHeight w:val="169"/>
        </w:trPr>
        <w:tc>
          <w:tcPr>
            <w:tcW w:w="637" w:type="dxa"/>
          </w:tcPr>
          <w:p w:rsidR="007F3399" w:rsidRPr="00FA47E4" w:rsidRDefault="007F3399" w:rsidP="007F3399">
            <w:pPr>
              <w:spacing w:line="360" w:lineRule="auto"/>
              <w:jc w:val="center"/>
              <w:rPr>
                <w:sz w:val="28"/>
                <w:szCs w:val="28"/>
              </w:rPr>
            </w:pPr>
            <w:r w:rsidRPr="00FA47E4">
              <w:rPr>
                <w:sz w:val="28"/>
                <w:szCs w:val="28"/>
              </w:rPr>
              <w:t>5</w:t>
            </w:r>
          </w:p>
        </w:tc>
        <w:tc>
          <w:tcPr>
            <w:tcW w:w="5896" w:type="dxa"/>
            <w:gridSpan w:val="2"/>
          </w:tcPr>
          <w:p w:rsidR="007F3399" w:rsidRPr="00DB52C7" w:rsidRDefault="007F3399" w:rsidP="007F3399">
            <w:pPr>
              <w:rPr>
                <w:sz w:val="28"/>
                <w:szCs w:val="28"/>
              </w:rPr>
            </w:pPr>
            <w:r w:rsidRPr="00DB52C7">
              <w:rPr>
                <w:sz w:val="28"/>
                <w:szCs w:val="28"/>
              </w:rPr>
              <w:t>Проводить в конце учебного года публичное представление личных достижений учащихся: на первом этапе развивающего образования через проведение «открытых уроков», на этапе подростковой и старшей школы через представления родителям «учебного портфолио», творческих выставок и  концертов</w:t>
            </w:r>
          </w:p>
        </w:tc>
        <w:tc>
          <w:tcPr>
            <w:tcW w:w="2538" w:type="dxa"/>
            <w:gridSpan w:val="2"/>
          </w:tcPr>
          <w:p w:rsidR="007F3399" w:rsidRPr="00DB52C7" w:rsidRDefault="007F3399" w:rsidP="007F3399">
            <w:pPr>
              <w:rPr>
                <w:sz w:val="28"/>
                <w:szCs w:val="28"/>
              </w:rPr>
            </w:pPr>
            <w:r w:rsidRPr="00DB52C7">
              <w:rPr>
                <w:sz w:val="28"/>
                <w:szCs w:val="28"/>
              </w:rPr>
              <w:t>Заместители директора</w:t>
            </w:r>
          </w:p>
        </w:tc>
        <w:tc>
          <w:tcPr>
            <w:tcW w:w="1240" w:type="dxa"/>
          </w:tcPr>
          <w:p w:rsidR="007F3399" w:rsidRPr="00DB52C7" w:rsidRDefault="007F3399" w:rsidP="007F3399">
            <w:pPr>
              <w:jc w:val="center"/>
              <w:rPr>
                <w:sz w:val="28"/>
                <w:szCs w:val="28"/>
              </w:rPr>
            </w:pPr>
            <w:r w:rsidRPr="00DB52C7">
              <w:rPr>
                <w:sz w:val="28"/>
                <w:szCs w:val="28"/>
              </w:rPr>
              <w:t>Ежегодно</w:t>
            </w:r>
          </w:p>
        </w:tc>
      </w:tr>
      <w:tr w:rsidR="007F3399" w:rsidRPr="00FA47E4" w:rsidTr="00B755DD">
        <w:trPr>
          <w:trHeight w:val="169"/>
        </w:trPr>
        <w:tc>
          <w:tcPr>
            <w:tcW w:w="637" w:type="dxa"/>
          </w:tcPr>
          <w:p w:rsidR="007F3399" w:rsidRPr="00FA47E4" w:rsidRDefault="007F3399" w:rsidP="007F3399">
            <w:pPr>
              <w:spacing w:line="360" w:lineRule="auto"/>
              <w:jc w:val="center"/>
              <w:rPr>
                <w:sz w:val="28"/>
                <w:szCs w:val="28"/>
              </w:rPr>
            </w:pPr>
            <w:r w:rsidRPr="00FA47E4">
              <w:rPr>
                <w:sz w:val="28"/>
                <w:szCs w:val="28"/>
              </w:rPr>
              <w:t>6</w:t>
            </w:r>
          </w:p>
        </w:tc>
        <w:tc>
          <w:tcPr>
            <w:tcW w:w="5896" w:type="dxa"/>
            <w:gridSpan w:val="2"/>
          </w:tcPr>
          <w:p w:rsidR="007F3399" w:rsidRPr="00DB52C7" w:rsidRDefault="007F3399" w:rsidP="007F3399">
            <w:pPr>
              <w:rPr>
                <w:sz w:val="28"/>
                <w:szCs w:val="28"/>
              </w:rPr>
            </w:pPr>
            <w:r w:rsidRPr="00DB52C7">
              <w:rPr>
                <w:sz w:val="28"/>
                <w:szCs w:val="28"/>
              </w:rPr>
              <w:t>Разработать циклограмму традиционных мероприятий по взаимодействию семьи и школы</w:t>
            </w:r>
          </w:p>
        </w:tc>
        <w:tc>
          <w:tcPr>
            <w:tcW w:w="2538" w:type="dxa"/>
            <w:gridSpan w:val="2"/>
            <w:vMerge w:val="restart"/>
          </w:tcPr>
          <w:p w:rsidR="007F3399" w:rsidRPr="00DB52C7" w:rsidRDefault="007F3399" w:rsidP="007F3399">
            <w:pPr>
              <w:rPr>
                <w:sz w:val="28"/>
                <w:szCs w:val="28"/>
              </w:rPr>
            </w:pPr>
            <w:r w:rsidRPr="00DB52C7">
              <w:rPr>
                <w:sz w:val="28"/>
                <w:szCs w:val="28"/>
              </w:rPr>
              <w:t>Заместитель директора  по В</w:t>
            </w:r>
            <w:r>
              <w:rPr>
                <w:sz w:val="28"/>
                <w:szCs w:val="28"/>
              </w:rPr>
              <w:t>В</w:t>
            </w:r>
            <w:r w:rsidRPr="00DB52C7">
              <w:rPr>
                <w:sz w:val="28"/>
                <w:szCs w:val="28"/>
              </w:rPr>
              <w:t>Р</w:t>
            </w:r>
          </w:p>
        </w:tc>
        <w:tc>
          <w:tcPr>
            <w:tcW w:w="1240" w:type="dxa"/>
          </w:tcPr>
          <w:p w:rsidR="007F3399" w:rsidRPr="00DB52C7" w:rsidRDefault="007F3399" w:rsidP="007F3399">
            <w:pPr>
              <w:jc w:val="center"/>
              <w:rPr>
                <w:sz w:val="28"/>
                <w:szCs w:val="28"/>
              </w:rPr>
            </w:pPr>
            <w:r w:rsidRPr="00DB52C7">
              <w:rPr>
                <w:sz w:val="28"/>
                <w:szCs w:val="28"/>
              </w:rPr>
              <w:t>Ежегодно</w:t>
            </w:r>
          </w:p>
        </w:tc>
      </w:tr>
      <w:tr w:rsidR="007F3399" w:rsidRPr="00FA47E4" w:rsidTr="00B755DD">
        <w:trPr>
          <w:trHeight w:val="169"/>
        </w:trPr>
        <w:tc>
          <w:tcPr>
            <w:tcW w:w="637" w:type="dxa"/>
          </w:tcPr>
          <w:p w:rsidR="007F3399" w:rsidRPr="00FA47E4" w:rsidRDefault="007F3399" w:rsidP="007F3399">
            <w:pPr>
              <w:spacing w:line="360" w:lineRule="auto"/>
              <w:jc w:val="center"/>
              <w:rPr>
                <w:sz w:val="28"/>
                <w:szCs w:val="28"/>
              </w:rPr>
            </w:pPr>
            <w:r w:rsidRPr="00FA47E4">
              <w:rPr>
                <w:sz w:val="28"/>
                <w:szCs w:val="28"/>
              </w:rPr>
              <w:t>7</w:t>
            </w:r>
          </w:p>
        </w:tc>
        <w:tc>
          <w:tcPr>
            <w:tcW w:w="5896" w:type="dxa"/>
            <w:gridSpan w:val="2"/>
          </w:tcPr>
          <w:p w:rsidR="007F3399" w:rsidRPr="00DB52C7" w:rsidRDefault="007F3399" w:rsidP="007F3399">
            <w:pPr>
              <w:rPr>
                <w:sz w:val="28"/>
                <w:szCs w:val="28"/>
              </w:rPr>
            </w:pPr>
            <w:r w:rsidRPr="00DB52C7">
              <w:rPr>
                <w:sz w:val="28"/>
                <w:szCs w:val="28"/>
              </w:rPr>
              <w:t>Разработать рекомендации по мониторингу анализа взаимодействия семьи и школы</w:t>
            </w:r>
          </w:p>
        </w:tc>
        <w:tc>
          <w:tcPr>
            <w:tcW w:w="2538" w:type="dxa"/>
            <w:gridSpan w:val="2"/>
            <w:vMerge/>
          </w:tcPr>
          <w:p w:rsidR="007F3399" w:rsidRPr="00DB52C7" w:rsidRDefault="007F3399" w:rsidP="007F3399">
            <w:pPr>
              <w:rPr>
                <w:sz w:val="28"/>
                <w:szCs w:val="28"/>
              </w:rPr>
            </w:pPr>
          </w:p>
        </w:tc>
        <w:tc>
          <w:tcPr>
            <w:tcW w:w="1240" w:type="dxa"/>
          </w:tcPr>
          <w:p w:rsidR="007F3399" w:rsidRPr="00DB52C7" w:rsidRDefault="007F3399" w:rsidP="007F3399">
            <w:pPr>
              <w:jc w:val="center"/>
              <w:rPr>
                <w:sz w:val="28"/>
                <w:szCs w:val="28"/>
              </w:rPr>
            </w:pPr>
            <w:r w:rsidRPr="00DB52C7">
              <w:rPr>
                <w:sz w:val="28"/>
                <w:szCs w:val="28"/>
              </w:rPr>
              <w:t>20</w:t>
            </w:r>
            <w:r>
              <w:rPr>
                <w:sz w:val="28"/>
                <w:szCs w:val="28"/>
              </w:rPr>
              <w:t>2</w:t>
            </w:r>
            <w:r w:rsidR="00B755DD">
              <w:rPr>
                <w:sz w:val="28"/>
                <w:szCs w:val="28"/>
              </w:rPr>
              <w:t>1</w:t>
            </w:r>
          </w:p>
        </w:tc>
      </w:tr>
      <w:tr w:rsidR="007F3399" w:rsidRPr="00FA47E4" w:rsidTr="00B755DD">
        <w:trPr>
          <w:trHeight w:val="169"/>
        </w:trPr>
        <w:tc>
          <w:tcPr>
            <w:tcW w:w="10311" w:type="dxa"/>
            <w:gridSpan w:val="6"/>
          </w:tcPr>
          <w:p w:rsidR="007F3399" w:rsidRPr="00DB52C7" w:rsidRDefault="007F3399" w:rsidP="007F3399">
            <w:pPr>
              <w:jc w:val="center"/>
              <w:rPr>
                <w:b/>
                <w:i/>
                <w:sz w:val="28"/>
                <w:szCs w:val="28"/>
              </w:rPr>
            </w:pPr>
            <w:r w:rsidRPr="00DB52C7">
              <w:rPr>
                <w:b/>
                <w:i/>
                <w:sz w:val="28"/>
                <w:szCs w:val="28"/>
              </w:rPr>
              <w:t>8.  Организация взаимодействия с общественными организациями</w:t>
            </w:r>
          </w:p>
        </w:tc>
      </w:tr>
      <w:tr w:rsidR="007F3399" w:rsidRPr="00FA47E4" w:rsidTr="00B755DD">
        <w:trPr>
          <w:trHeight w:val="169"/>
        </w:trPr>
        <w:tc>
          <w:tcPr>
            <w:tcW w:w="637" w:type="dxa"/>
          </w:tcPr>
          <w:p w:rsidR="007F3399" w:rsidRPr="00FA47E4" w:rsidRDefault="007F3399" w:rsidP="007F3399">
            <w:pPr>
              <w:spacing w:line="360" w:lineRule="auto"/>
              <w:jc w:val="center"/>
              <w:rPr>
                <w:sz w:val="28"/>
                <w:szCs w:val="28"/>
              </w:rPr>
            </w:pPr>
            <w:r w:rsidRPr="00FA47E4">
              <w:rPr>
                <w:sz w:val="28"/>
                <w:szCs w:val="28"/>
              </w:rPr>
              <w:t>1</w:t>
            </w:r>
          </w:p>
        </w:tc>
        <w:tc>
          <w:tcPr>
            <w:tcW w:w="5896" w:type="dxa"/>
            <w:gridSpan w:val="2"/>
          </w:tcPr>
          <w:p w:rsidR="007F3399" w:rsidRPr="00DB52C7" w:rsidRDefault="007F3399" w:rsidP="007F3399">
            <w:pPr>
              <w:rPr>
                <w:sz w:val="28"/>
                <w:szCs w:val="28"/>
              </w:rPr>
            </w:pPr>
            <w:r w:rsidRPr="00DB52C7">
              <w:rPr>
                <w:sz w:val="28"/>
                <w:szCs w:val="28"/>
              </w:rPr>
              <w:t>Совместные заседания</w:t>
            </w:r>
            <w:r>
              <w:rPr>
                <w:sz w:val="28"/>
                <w:szCs w:val="28"/>
              </w:rPr>
              <w:t xml:space="preserve"> РДШ, </w:t>
            </w:r>
            <w:r w:rsidRPr="00DB52C7">
              <w:rPr>
                <w:sz w:val="28"/>
                <w:szCs w:val="28"/>
              </w:rPr>
              <w:t xml:space="preserve"> Управляющего Совета школы и педагогического совета для решения насущных воспитательных проблем</w:t>
            </w:r>
          </w:p>
        </w:tc>
        <w:tc>
          <w:tcPr>
            <w:tcW w:w="2538" w:type="dxa"/>
            <w:gridSpan w:val="2"/>
          </w:tcPr>
          <w:p w:rsidR="007F3399" w:rsidRPr="00DB52C7" w:rsidRDefault="007F3399" w:rsidP="007F3399">
            <w:pPr>
              <w:rPr>
                <w:sz w:val="28"/>
                <w:szCs w:val="28"/>
              </w:rPr>
            </w:pPr>
            <w:r w:rsidRPr="00DB52C7">
              <w:rPr>
                <w:sz w:val="28"/>
                <w:szCs w:val="28"/>
              </w:rPr>
              <w:t>Заместители директора</w:t>
            </w:r>
          </w:p>
        </w:tc>
        <w:tc>
          <w:tcPr>
            <w:tcW w:w="1240" w:type="dxa"/>
          </w:tcPr>
          <w:p w:rsidR="007F3399" w:rsidRPr="00DB52C7" w:rsidRDefault="007F3399" w:rsidP="007F3399">
            <w:pPr>
              <w:jc w:val="cente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69"/>
        </w:trPr>
        <w:tc>
          <w:tcPr>
            <w:tcW w:w="637" w:type="dxa"/>
          </w:tcPr>
          <w:p w:rsidR="007F3399" w:rsidRPr="00FA47E4" w:rsidRDefault="007F3399" w:rsidP="007F3399">
            <w:pPr>
              <w:spacing w:line="360" w:lineRule="auto"/>
              <w:jc w:val="center"/>
              <w:rPr>
                <w:sz w:val="28"/>
                <w:szCs w:val="28"/>
              </w:rPr>
            </w:pPr>
            <w:r>
              <w:rPr>
                <w:sz w:val="28"/>
                <w:szCs w:val="28"/>
              </w:rPr>
              <w:t>2</w:t>
            </w:r>
          </w:p>
        </w:tc>
        <w:tc>
          <w:tcPr>
            <w:tcW w:w="5896" w:type="dxa"/>
            <w:gridSpan w:val="2"/>
          </w:tcPr>
          <w:p w:rsidR="007F3399" w:rsidRPr="00DB52C7" w:rsidRDefault="007F3399" w:rsidP="007F3399">
            <w:pPr>
              <w:rPr>
                <w:sz w:val="28"/>
                <w:szCs w:val="28"/>
              </w:rPr>
            </w:pPr>
            <w:r w:rsidRPr="00DB52C7">
              <w:rPr>
                <w:sz w:val="28"/>
                <w:szCs w:val="28"/>
              </w:rPr>
              <w:t>Привлечение представителей общественных организаций к осуществлению воспитательного процесса в школе</w:t>
            </w:r>
          </w:p>
        </w:tc>
        <w:tc>
          <w:tcPr>
            <w:tcW w:w="2538" w:type="dxa"/>
            <w:gridSpan w:val="2"/>
          </w:tcPr>
          <w:p w:rsidR="007F3399" w:rsidRPr="00DB52C7" w:rsidRDefault="007F3399" w:rsidP="007F3399">
            <w:pPr>
              <w:rPr>
                <w:sz w:val="28"/>
                <w:szCs w:val="28"/>
              </w:rPr>
            </w:pPr>
            <w:r w:rsidRPr="00DB52C7">
              <w:rPr>
                <w:sz w:val="28"/>
                <w:szCs w:val="28"/>
              </w:rPr>
              <w:t>Заместители директора</w:t>
            </w:r>
          </w:p>
        </w:tc>
        <w:tc>
          <w:tcPr>
            <w:tcW w:w="1240" w:type="dxa"/>
          </w:tcPr>
          <w:p w:rsidR="007F3399" w:rsidRPr="00DB52C7" w:rsidRDefault="007F3399" w:rsidP="007F3399">
            <w:pPr>
              <w:jc w:val="cente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69"/>
        </w:trPr>
        <w:tc>
          <w:tcPr>
            <w:tcW w:w="637" w:type="dxa"/>
          </w:tcPr>
          <w:p w:rsidR="007F3399" w:rsidRPr="00FA47E4" w:rsidRDefault="007F3399" w:rsidP="007F3399">
            <w:pPr>
              <w:spacing w:line="360" w:lineRule="auto"/>
              <w:jc w:val="center"/>
              <w:rPr>
                <w:sz w:val="28"/>
                <w:szCs w:val="28"/>
              </w:rPr>
            </w:pPr>
            <w:r>
              <w:rPr>
                <w:sz w:val="28"/>
                <w:szCs w:val="28"/>
              </w:rPr>
              <w:t>3</w:t>
            </w:r>
          </w:p>
        </w:tc>
        <w:tc>
          <w:tcPr>
            <w:tcW w:w="5896" w:type="dxa"/>
            <w:gridSpan w:val="2"/>
          </w:tcPr>
          <w:p w:rsidR="007F3399" w:rsidRPr="00DB52C7" w:rsidRDefault="007F3399" w:rsidP="007F3399">
            <w:pPr>
              <w:rPr>
                <w:sz w:val="28"/>
                <w:szCs w:val="28"/>
              </w:rPr>
            </w:pPr>
            <w:r w:rsidRPr="00DB52C7">
              <w:rPr>
                <w:sz w:val="28"/>
                <w:szCs w:val="28"/>
              </w:rPr>
              <w:t>Привлечение представителей властных структур (полиция, ГИБДД) к воспитательному процессу в школе</w:t>
            </w:r>
          </w:p>
        </w:tc>
        <w:tc>
          <w:tcPr>
            <w:tcW w:w="2538" w:type="dxa"/>
            <w:gridSpan w:val="2"/>
          </w:tcPr>
          <w:p w:rsidR="007F3399" w:rsidRPr="00DB52C7" w:rsidRDefault="007F3399" w:rsidP="007F3399">
            <w:pPr>
              <w:rPr>
                <w:sz w:val="28"/>
                <w:szCs w:val="28"/>
              </w:rPr>
            </w:pPr>
            <w:r w:rsidRPr="00DB52C7">
              <w:rPr>
                <w:sz w:val="28"/>
                <w:szCs w:val="28"/>
              </w:rPr>
              <w:t>Заместители директора</w:t>
            </w:r>
          </w:p>
        </w:tc>
        <w:tc>
          <w:tcPr>
            <w:tcW w:w="1240" w:type="dxa"/>
          </w:tcPr>
          <w:p w:rsidR="007F3399" w:rsidRPr="00DB52C7" w:rsidRDefault="007F3399" w:rsidP="007F3399">
            <w:pPr>
              <w:jc w:val="cente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69"/>
        </w:trPr>
        <w:tc>
          <w:tcPr>
            <w:tcW w:w="637" w:type="dxa"/>
          </w:tcPr>
          <w:p w:rsidR="007F3399" w:rsidRPr="00FA47E4" w:rsidRDefault="007F3399" w:rsidP="007F3399">
            <w:pPr>
              <w:spacing w:line="360" w:lineRule="auto"/>
              <w:jc w:val="center"/>
              <w:rPr>
                <w:sz w:val="28"/>
                <w:szCs w:val="28"/>
              </w:rPr>
            </w:pPr>
            <w:r>
              <w:rPr>
                <w:sz w:val="28"/>
                <w:szCs w:val="28"/>
              </w:rPr>
              <w:t>4</w:t>
            </w:r>
          </w:p>
        </w:tc>
        <w:tc>
          <w:tcPr>
            <w:tcW w:w="5896" w:type="dxa"/>
            <w:gridSpan w:val="2"/>
          </w:tcPr>
          <w:p w:rsidR="007F3399" w:rsidRPr="00DB52C7" w:rsidRDefault="007F3399" w:rsidP="007F3399">
            <w:pPr>
              <w:rPr>
                <w:sz w:val="28"/>
                <w:szCs w:val="28"/>
              </w:rPr>
            </w:pPr>
            <w:r w:rsidRPr="00DB52C7">
              <w:rPr>
                <w:sz w:val="28"/>
                <w:szCs w:val="28"/>
              </w:rPr>
              <w:t xml:space="preserve">Привлечение представителей общественных организаций и властных структур к работе по </w:t>
            </w:r>
            <w:r w:rsidRPr="00DB52C7">
              <w:rPr>
                <w:sz w:val="28"/>
                <w:szCs w:val="28"/>
              </w:rPr>
              <w:lastRenderedPageBreak/>
              <w:t>предупреждению асоциального поведения детей из неблагополучных семей и семей группы риска</w:t>
            </w:r>
          </w:p>
        </w:tc>
        <w:tc>
          <w:tcPr>
            <w:tcW w:w="2538" w:type="dxa"/>
            <w:gridSpan w:val="2"/>
          </w:tcPr>
          <w:p w:rsidR="007F3399" w:rsidRPr="00DB52C7" w:rsidRDefault="007F3399" w:rsidP="007F3399">
            <w:pPr>
              <w:rPr>
                <w:sz w:val="28"/>
                <w:szCs w:val="28"/>
              </w:rPr>
            </w:pPr>
            <w:r w:rsidRPr="00DB52C7">
              <w:rPr>
                <w:sz w:val="28"/>
                <w:szCs w:val="28"/>
              </w:rPr>
              <w:lastRenderedPageBreak/>
              <w:t>Заместитель дир</w:t>
            </w:r>
            <w:r>
              <w:rPr>
                <w:sz w:val="28"/>
                <w:szCs w:val="28"/>
              </w:rPr>
              <w:t xml:space="preserve">ектора по ВР, </w:t>
            </w:r>
            <w:r>
              <w:rPr>
                <w:sz w:val="28"/>
                <w:szCs w:val="28"/>
              </w:rPr>
              <w:lastRenderedPageBreak/>
              <w:t>участковый</w:t>
            </w:r>
          </w:p>
        </w:tc>
        <w:tc>
          <w:tcPr>
            <w:tcW w:w="1240" w:type="dxa"/>
          </w:tcPr>
          <w:p w:rsidR="007F3399" w:rsidRPr="00DB52C7" w:rsidRDefault="007F3399" w:rsidP="007F3399">
            <w:pPr>
              <w:jc w:val="center"/>
              <w:rPr>
                <w:sz w:val="28"/>
                <w:szCs w:val="28"/>
              </w:rPr>
            </w:pPr>
            <w:r w:rsidRPr="00FA47E4">
              <w:rPr>
                <w:sz w:val="28"/>
                <w:szCs w:val="28"/>
              </w:rPr>
              <w:lastRenderedPageBreak/>
              <w:t>20</w:t>
            </w:r>
            <w:r w:rsidR="00B755DD">
              <w:rPr>
                <w:sz w:val="28"/>
                <w:szCs w:val="28"/>
              </w:rPr>
              <w:t>20</w:t>
            </w:r>
            <w:r>
              <w:rPr>
                <w:sz w:val="28"/>
                <w:szCs w:val="28"/>
              </w:rPr>
              <w:t>–202</w:t>
            </w:r>
            <w:r w:rsidR="00B755DD">
              <w:rPr>
                <w:sz w:val="28"/>
                <w:szCs w:val="28"/>
              </w:rPr>
              <w:t>5</w:t>
            </w:r>
          </w:p>
        </w:tc>
      </w:tr>
      <w:tr w:rsidR="007F3399" w:rsidRPr="00FA47E4" w:rsidTr="00B755DD">
        <w:trPr>
          <w:trHeight w:val="169"/>
        </w:trPr>
        <w:tc>
          <w:tcPr>
            <w:tcW w:w="637" w:type="dxa"/>
          </w:tcPr>
          <w:p w:rsidR="007F3399" w:rsidRPr="00FA47E4" w:rsidRDefault="007F3399" w:rsidP="007F3399">
            <w:pPr>
              <w:spacing w:line="360" w:lineRule="auto"/>
              <w:jc w:val="center"/>
              <w:rPr>
                <w:sz w:val="28"/>
                <w:szCs w:val="28"/>
              </w:rPr>
            </w:pPr>
            <w:r>
              <w:rPr>
                <w:sz w:val="28"/>
                <w:szCs w:val="28"/>
              </w:rPr>
              <w:lastRenderedPageBreak/>
              <w:t>5</w:t>
            </w:r>
          </w:p>
        </w:tc>
        <w:tc>
          <w:tcPr>
            <w:tcW w:w="5896" w:type="dxa"/>
            <w:gridSpan w:val="2"/>
          </w:tcPr>
          <w:p w:rsidR="007F3399" w:rsidRPr="00DB52C7" w:rsidRDefault="007F3399" w:rsidP="007F3399">
            <w:pPr>
              <w:rPr>
                <w:sz w:val="28"/>
                <w:szCs w:val="28"/>
              </w:rPr>
            </w:pPr>
            <w:r w:rsidRPr="00DB52C7">
              <w:rPr>
                <w:sz w:val="28"/>
                <w:szCs w:val="28"/>
              </w:rPr>
              <w:t>Организация совместных рейдов для посещения социально неблагополучных семей и семей группы риска</w:t>
            </w:r>
          </w:p>
        </w:tc>
        <w:tc>
          <w:tcPr>
            <w:tcW w:w="2538" w:type="dxa"/>
            <w:gridSpan w:val="2"/>
          </w:tcPr>
          <w:p w:rsidR="007F3399" w:rsidRPr="00DB52C7" w:rsidRDefault="007F3399" w:rsidP="007F3399">
            <w:pPr>
              <w:rPr>
                <w:sz w:val="28"/>
                <w:szCs w:val="28"/>
              </w:rPr>
            </w:pPr>
            <w:r>
              <w:rPr>
                <w:sz w:val="28"/>
                <w:szCs w:val="28"/>
              </w:rPr>
              <w:t>П</w:t>
            </w:r>
            <w:r w:rsidRPr="00DB52C7">
              <w:rPr>
                <w:sz w:val="28"/>
                <w:szCs w:val="28"/>
              </w:rPr>
              <w:t>едагог</w:t>
            </w:r>
            <w:r>
              <w:rPr>
                <w:sz w:val="28"/>
                <w:szCs w:val="28"/>
              </w:rPr>
              <w:t>и</w:t>
            </w:r>
          </w:p>
        </w:tc>
        <w:tc>
          <w:tcPr>
            <w:tcW w:w="1240" w:type="dxa"/>
          </w:tcPr>
          <w:p w:rsidR="007F3399" w:rsidRPr="00DB52C7" w:rsidRDefault="007F3399" w:rsidP="007F3399">
            <w:pPr>
              <w:jc w:val="cente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69"/>
        </w:trPr>
        <w:tc>
          <w:tcPr>
            <w:tcW w:w="637" w:type="dxa"/>
          </w:tcPr>
          <w:p w:rsidR="007F3399" w:rsidRPr="00FA47E4" w:rsidRDefault="007F3399" w:rsidP="007F3399">
            <w:pPr>
              <w:spacing w:line="360" w:lineRule="auto"/>
              <w:jc w:val="center"/>
              <w:rPr>
                <w:sz w:val="28"/>
                <w:szCs w:val="28"/>
              </w:rPr>
            </w:pPr>
            <w:r>
              <w:rPr>
                <w:sz w:val="28"/>
                <w:szCs w:val="28"/>
              </w:rPr>
              <w:t>6</w:t>
            </w:r>
          </w:p>
        </w:tc>
        <w:tc>
          <w:tcPr>
            <w:tcW w:w="5896" w:type="dxa"/>
            <w:gridSpan w:val="2"/>
          </w:tcPr>
          <w:p w:rsidR="007F3399" w:rsidRPr="001170D2" w:rsidRDefault="007F3399" w:rsidP="007F3399">
            <w:pPr>
              <w:shd w:val="clear" w:color="auto" w:fill="FFFFFF"/>
              <w:tabs>
                <w:tab w:val="left" w:pos="872"/>
                <w:tab w:val="left" w:pos="993"/>
                <w:tab w:val="left" w:pos="1310"/>
              </w:tabs>
              <w:autoSpaceDN/>
              <w:adjustRightInd/>
              <w:ind w:right="-1"/>
              <w:rPr>
                <w:sz w:val="28"/>
                <w:szCs w:val="28"/>
              </w:rPr>
            </w:pPr>
            <w:r w:rsidRPr="001170D2">
              <w:rPr>
                <w:rStyle w:val="CharAttribute526"/>
                <w:rFonts w:eastAsia="№Е"/>
              </w:rPr>
              <w:t xml:space="preserve">совместная с детьми разработка, создание и популяризация особой школьной символики (флаг школы, гимн школы, эмблема школы, логотип, </w:t>
            </w:r>
            <w:r>
              <w:rPr>
                <w:rStyle w:val="CharAttribute526"/>
                <w:rFonts w:eastAsia="№Е"/>
              </w:rPr>
              <w:t>элементы школьного костюма и т.д</w:t>
            </w:r>
            <w:r w:rsidRPr="001170D2">
              <w:rPr>
                <w:rStyle w:val="CharAttribute526"/>
                <w:rFonts w:eastAsia="№Е"/>
              </w:rPr>
              <w:t xml:space="preserve">.), используемой как в школьной повседневности, так и в торжественные моменты жизни образовательной организации </w:t>
            </w:r>
            <w:r w:rsidRPr="001170D2">
              <w:rPr>
                <w:sz w:val="28"/>
                <w:szCs w:val="28"/>
              </w:rPr>
              <w:t>–</w:t>
            </w:r>
            <w:r w:rsidRPr="001170D2">
              <w:rPr>
                <w:rStyle w:val="CharAttribute526"/>
                <w:rFonts w:eastAsia="№Е"/>
              </w:rPr>
              <w:t xml:space="preserve"> во время праздников, торжественных церемоний, ключевых общешкольных дел и иных происходящих в жизни школы знаковых событий</w:t>
            </w:r>
          </w:p>
        </w:tc>
        <w:tc>
          <w:tcPr>
            <w:tcW w:w="2538" w:type="dxa"/>
            <w:gridSpan w:val="2"/>
          </w:tcPr>
          <w:p w:rsidR="007F3399" w:rsidRPr="00DB52C7" w:rsidRDefault="007F3399" w:rsidP="007F3399">
            <w:pPr>
              <w:rPr>
                <w:sz w:val="28"/>
                <w:szCs w:val="28"/>
              </w:rPr>
            </w:pPr>
            <w:r w:rsidRPr="00DB52C7">
              <w:rPr>
                <w:sz w:val="28"/>
                <w:szCs w:val="28"/>
              </w:rPr>
              <w:t>педагог</w:t>
            </w:r>
            <w:r>
              <w:rPr>
                <w:sz w:val="28"/>
                <w:szCs w:val="28"/>
              </w:rPr>
              <w:t>и</w:t>
            </w:r>
          </w:p>
        </w:tc>
        <w:tc>
          <w:tcPr>
            <w:tcW w:w="1240" w:type="dxa"/>
          </w:tcPr>
          <w:p w:rsidR="007F3399" w:rsidRPr="00DB52C7" w:rsidRDefault="007F3399" w:rsidP="007F3399">
            <w:pPr>
              <w:jc w:val="cente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69"/>
        </w:trPr>
        <w:tc>
          <w:tcPr>
            <w:tcW w:w="637" w:type="dxa"/>
          </w:tcPr>
          <w:p w:rsidR="007F3399" w:rsidRPr="00FA47E4" w:rsidRDefault="007F3399" w:rsidP="007F3399">
            <w:pPr>
              <w:spacing w:line="360" w:lineRule="auto"/>
              <w:jc w:val="center"/>
              <w:rPr>
                <w:sz w:val="28"/>
                <w:szCs w:val="28"/>
              </w:rPr>
            </w:pPr>
            <w:r>
              <w:rPr>
                <w:sz w:val="28"/>
                <w:szCs w:val="28"/>
              </w:rPr>
              <w:t>7</w:t>
            </w:r>
          </w:p>
        </w:tc>
        <w:tc>
          <w:tcPr>
            <w:tcW w:w="5896" w:type="dxa"/>
            <w:gridSpan w:val="2"/>
          </w:tcPr>
          <w:p w:rsidR="007F3399" w:rsidRPr="00DB52C7" w:rsidRDefault="007F3399" w:rsidP="007F3399">
            <w:pPr>
              <w:rPr>
                <w:sz w:val="28"/>
                <w:szCs w:val="28"/>
              </w:rPr>
            </w:pPr>
            <w:r w:rsidRPr="00DB52C7">
              <w:rPr>
                <w:sz w:val="28"/>
                <w:szCs w:val="28"/>
              </w:rPr>
              <w:t xml:space="preserve">Организация совместной деятельности </w:t>
            </w:r>
            <w:r>
              <w:rPr>
                <w:sz w:val="28"/>
                <w:szCs w:val="28"/>
              </w:rPr>
              <w:t xml:space="preserve"> РДШ, </w:t>
            </w:r>
            <w:r w:rsidRPr="00DB52C7">
              <w:rPr>
                <w:sz w:val="28"/>
                <w:szCs w:val="28"/>
              </w:rPr>
              <w:t>ученического и педагогического коллектива школы и общественных организаций в общественно-полезной, социально-значимой деятельности</w:t>
            </w:r>
          </w:p>
        </w:tc>
        <w:tc>
          <w:tcPr>
            <w:tcW w:w="2538" w:type="dxa"/>
            <w:gridSpan w:val="2"/>
          </w:tcPr>
          <w:p w:rsidR="007F3399" w:rsidRPr="00DB52C7" w:rsidRDefault="007F3399" w:rsidP="007F3399">
            <w:pPr>
              <w:rPr>
                <w:sz w:val="28"/>
                <w:szCs w:val="28"/>
              </w:rPr>
            </w:pPr>
            <w:r w:rsidRPr="00DB52C7">
              <w:rPr>
                <w:sz w:val="28"/>
                <w:szCs w:val="28"/>
              </w:rPr>
              <w:t>Заместитель директора по ВР, классные руководители</w:t>
            </w:r>
          </w:p>
        </w:tc>
        <w:tc>
          <w:tcPr>
            <w:tcW w:w="1240" w:type="dxa"/>
          </w:tcPr>
          <w:p w:rsidR="007F3399" w:rsidRPr="00DB52C7" w:rsidRDefault="007F3399" w:rsidP="007F3399">
            <w:pPr>
              <w:jc w:val="cente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69"/>
        </w:trPr>
        <w:tc>
          <w:tcPr>
            <w:tcW w:w="10311" w:type="dxa"/>
            <w:gridSpan w:val="6"/>
          </w:tcPr>
          <w:p w:rsidR="007F3399" w:rsidRPr="00FA47E4" w:rsidRDefault="007F3399" w:rsidP="007F3399">
            <w:pPr>
              <w:spacing w:line="360" w:lineRule="auto"/>
              <w:jc w:val="center"/>
              <w:rPr>
                <w:b/>
                <w:i/>
                <w:sz w:val="28"/>
                <w:szCs w:val="28"/>
              </w:rPr>
            </w:pPr>
            <w:r w:rsidRPr="00FA47E4">
              <w:rPr>
                <w:b/>
                <w:i/>
                <w:sz w:val="28"/>
                <w:szCs w:val="28"/>
              </w:rPr>
              <w:t>9. Организация деятельности педагогов по развитию воспитательной системы</w:t>
            </w:r>
          </w:p>
        </w:tc>
      </w:tr>
      <w:tr w:rsidR="007F3399" w:rsidRPr="00FA47E4" w:rsidTr="00B755DD">
        <w:trPr>
          <w:trHeight w:val="169"/>
        </w:trPr>
        <w:tc>
          <w:tcPr>
            <w:tcW w:w="637" w:type="dxa"/>
          </w:tcPr>
          <w:p w:rsidR="007F3399" w:rsidRPr="00FA47E4" w:rsidRDefault="007F3399" w:rsidP="007F3399">
            <w:pPr>
              <w:jc w:val="center"/>
              <w:rPr>
                <w:sz w:val="28"/>
                <w:szCs w:val="28"/>
              </w:rPr>
            </w:pPr>
            <w:r w:rsidRPr="00FA47E4">
              <w:rPr>
                <w:sz w:val="28"/>
                <w:szCs w:val="28"/>
              </w:rPr>
              <w:t>1</w:t>
            </w:r>
          </w:p>
        </w:tc>
        <w:tc>
          <w:tcPr>
            <w:tcW w:w="5896" w:type="dxa"/>
            <w:gridSpan w:val="2"/>
          </w:tcPr>
          <w:p w:rsidR="007F3399" w:rsidRPr="00FA47E4" w:rsidRDefault="007F3399" w:rsidP="007F3399">
            <w:pPr>
              <w:rPr>
                <w:sz w:val="28"/>
                <w:szCs w:val="28"/>
              </w:rPr>
            </w:pPr>
            <w:r w:rsidRPr="00FA47E4">
              <w:rPr>
                <w:sz w:val="28"/>
                <w:szCs w:val="28"/>
              </w:rPr>
              <w:t>Обеспечить изучение нормативных документов по воспитательной работе в современной школе.</w:t>
            </w:r>
          </w:p>
        </w:tc>
        <w:tc>
          <w:tcPr>
            <w:tcW w:w="2538" w:type="dxa"/>
            <w:gridSpan w:val="2"/>
          </w:tcPr>
          <w:p w:rsidR="007F3399" w:rsidRPr="00FA47E4" w:rsidRDefault="007F3399" w:rsidP="007F3399">
            <w:pPr>
              <w:rPr>
                <w:sz w:val="28"/>
                <w:szCs w:val="28"/>
              </w:rPr>
            </w:pPr>
            <w:r w:rsidRPr="00FA47E4">
              <w:rPr>
                <w:sz w:val="28"/>
                <w:szCs w:val="28"/>
              </w:rPr>
              <w:t>Директор, заместитель директора по ВР</w:t>
            </w:r>
          </w:p>
        </w:tc>
        <w:tc>
          <w:tcPr>
            <w:tcW w:w="1240" w:type="dxa"/>
          </w:tcPr>
          <w:p w:rsidR="007F3399" w:rsidRPr="00FA47E4" w:rsidRDefault="007F3399" w:rsidP="007F3399">
            <w:pPr>
              <w:jc w:val="center"/>
              <w:rPr>
                <w:sz w:val="28"/>
                <w:szCs w:val="28"/>
              </w:rPr>
            </w:pPr>
            <w:r w:rsidRPr="00FA47E4">
              <w:rPr>
                <w:sz w:val="28"/>
                <w:szCs w:val="28"/>
              </w:rPr>
              <w:t>Ежегодно</w:t>
            </w:r>
          </w:p>
        </w:tc>
      </w:tr>
      <w:tr w:rsidR="007F3399" w:rsidRPr="00FA47E4" w:rsidTr="00B755DD">
        <w:trPr>
          <w:trHeight w:val="325"/>
        </w:trPr>
        <w:tc>
          <w:tcPr>
            <w:tcW w:w="637" w:type="dxa"/>
          </w:tcPr>
          <w:p w:rsidR="007F3399" w:rsidRPr="00FA47E4" w:rsidRDefault="007F3399" w:rsidP="007F3399">
            <w:pPr>
              <w:jc w:val="center"/>
              <w:rPr>
                <w:sz w:val="28"/>
                <w:szCs w:val="28"/>
              </w:rPr>
            </w:pPr>
            <w:r w:rsidRPr="00FA47E4">
              <w:rPr>
                <w:sz w:val="28"/>
                <w:szCs w:val="28"/>
              </w:rPr>
              <w:t>2</w:t>
            </w:r>
          </w:p>
        </w:tc>
        <w:tc>
          <w:tcPr>
            <w:tcW w:w="5896" w:type="dxa"/>
            <w:gridSpan w:val="2"/>
          </w:tcPr>
          <w:p w:rsidR="007F3399" w:rsidRPr="00FA47E4" w:rsidRDefault="007F3399" w:rsidP="007F3399">
            <w:pPr>
              <w:rPr>
                <w:sz w:val="28"/>
                <w:szCs w:val="28"/>
              </w:rPr>
            </w:pPr>
            <w:r w:rsidRPr="00FA47E4">
              <w:rPr>
                <w:sz w:val="28"/>
                <w:szCs w:val="28"/>
              </w:rPr>
              <w:t>Проводить изучение и анализ научно-методической литературы по воспитательной деятельности в школе</w:t>
            </w:r>
          </w:p>
        </w:tc>
        <w:tc>
          <w:tcPr>
            <w:tcW w:w="2538" w:type="dxa"/>
            <w:gridSpan w:val="2"/>
          </w:tcPr>
          <w:p w:rsidR="007F3399" w:rsidRPr="00FA47E4" w:rsidRDefault="007F3399" w:rsidP="007F3399">
            <w:pPr>
              <w:rPr>
                <w:sz w:val="28"/>
                <w:szCs w:val="28"/>
              </w:rPr>
            </w:pPr>
            <w:r w:rsidRPr="00FA47E4">
              <w:rPr>
                <w:sz w:val="28"/>
                <w:szCs w:val="28"/>
              </w:rPr>
              <w:t>Заместитель директора по ВР</w:t>
            </w:r>
          </w:p>
        </w:tc>
        <w:tc>
          <w:tcPr>
            <w:tcW w:w="1240" w:type="dxa"/>
          </w:tcPr>
          <w:p w:rsidR="007F3399" w:rsidRPr="00FA47E4" w:rsidRDefault="007F3399" w:rsidP="007F3399">
            <w:pPr>
              <w:jc w:val="center"/>
              <w:rPr>
                <w:sz w:val="28"/>
                <w:szCs w:val="28"/>
              </w:rPr>
            </w:pPr>
            <w:r w:rsidRPr="00FA47E4">
              <w:rPr>
                <w:sz w:val="28"/>
                <w:szCs w:val="28"/>
              </w:rPr>
              <w:t>Ежегодно</w:t>
            </w:r>
          </w:p>
        </w:tc>
      </w:tr>
      <w:tr w:rsidR="007F3399" w:rsidRPr="00FA47E4" w:rsidTr="00B755DD">
        <w:trPr>
          <w:trHeight w:val="169"/>
        </w:trPr>
        <w:tc>
          <w:tcPr>
            <w:tcW w:w="637" w:type="dxa"/>
          </w:tcPr>
          <w:p w:rsidR="007F3399" w:rsidRPr="00FA47E4" w:rsidRDefault="007F3399" w:rsidP="007F3399">
            <w:pPr>
              <w:jc w:val="center"/>
              <w:rPr>
                <w:sz w:val="28"/>
                <w:szCs w:val="28"/>
              </w:rPr>
            </w:pPr>
            <w:r w:rsidRPr="00FA47E4">
              <w:rPr>
                <w:sz w:val="28"/>
                <w:szCs w:val="28"/>
              </w:rPr>
              <w:t>3</w:t>
            </w:r>
          </w:p>
        </w:tc>
        <w:tc>
          <w:tcPr>
            <w:tcW w:w="5896" w:type="dxa"/>
            <w:gridSpan w:val="2"/>
          </w:tcPr>
          <w:p w:rsidR="007F3399" w:rsidRPr="00FA47E4" w:rsidRDefault="007F3399" w:rsidP="007F3399">
            <w:pPr>
              <w:rPr>
                <w:sz w:val="28"/>
                <w:szCs w:val="28"/>
              </w:rPr>
            </w:pPr>
            <w:r w:rsidRPr="00FA47E4">
              <w:rPr>
                <w:sz w:val="28"/>
                <w:szCs w:val="28"/>
              </w:rPr>
              <w:t>Организовать  проведение педагогических советов:</w:t>
            </w:r>
          </w:p>
          <w:p w:rsidR="007F3399" w:rsidRPr="00FA47E4" w:rsidRDefault="007F3399" w:rsidP="007F3399">
            <w:pPr>
              <w:numPr>
                <w:ilvl w:val="0"/>
                <w:numId w:val="55"/>
              </w:numPr>
              <w:ind w:left="424"/>
              <w:rPr>
                <w:sz w:val="28"/>
                <w:szCs w:val="28"/>
              </w:rPr>
            </w:pPr>
            <w:r w:rsidRPr="00FA47E4">
              <w:rPr>
                <w:sz w:val="28"/>
                <w:szCs w:val="28"/>
              </w:rPr>
              <w:t>«Взаимодействие семьи и школы в области воспитания подрастающего поколения»;</w:t>
            </w:r>
          </w:p>
          <w:p w:rsidR="007F3399" w:rsidRPr="00FA47E4" w:rsidRDefault="007F3399" w:rsidP="007F3399">
            <w:pPr>
              <w:numPr>
                <w:ilvl w:val="0"/>
                <w:numId w:val="55"/>
              </w:numPr>
              <w:ind w:left="424"/>
              <w:rPr>
                <w:sz w:val="28"/>
                <w:szCs w:val="28"/>
              </w:rPr>
            </w:pPr>
            <w:r w:rsidRPr="00FA47E4">
              <w:rPr>
                <w:sz w:val="28"/>
                <w:szCs w:val="28"/>
              </w:rPr>
              <w:t>«Роль ученического самоуправления в воспитательной системе школы»;</w:t>
            </w:r>
          </w:p>
          <w:p w:rsidR="007F3399" w:rsidRPr="00FA47E4" w:rsidRDefault="007F3399" w:rsidP="007F3399">
            <w:pPr>
              <w:numPr>
                <w:ilvl w:val="0"/>
                <w:numId w:val="55"/>
              </w:numPr>
              <w:ind w:left="424"/>
              <w:rPr>
                <w:sz w:val="28"/>
                <w:szCs w:val="28"/>
              </w:rPr>
            </w:pPr>
            <w:r w:rsidRPr="00FA47E4">
              <w:rPr>
                <w:sz w:val="28"/>
                <w:szCs w:val="28"/>
              </w:rPr>
              <w:t>«Воспитательная система школы. Итоги и перспективы развития»</w:t>
            </w:r>
          </w:p>
        </w:tc>
        <w:tc>
          <w:tcPr>
            <w:tcW w:w="2538" w:type="dxa"/>
            <w:gridSpan w:val="2"/>
          </w:tcPr>
          <w:p w:rsidR="007F3399" w:rsidRPr="00FA47E4" w:rsidRDefault="007F3399" w:rsidP="007F3399">
            <w:pPr>
              <w:rPr>
                <w:sz w:val="28"/>
                <w:szCs w:val="28"/>
              </w:rPr>
            </w:pPr>
            <w:r w:rsidRPr="00FA47E4">
              <w:rPr>
                <w:sz w:val="28"/>
                <w:szCs w:val="28"/>
              </w:rPr>
              <w:t>Заместитель директора по ВР</w:t>
            </w:r>
          </w:p>
        </w:tc>
        <w:tc>
          <w:tcPr>
            <w:tcW w:w="1240" w:type="dxa"/>
          </w:tcPr>
          <w:p w:rsidR="007F3399" w:rsidRPr="00FA47E4" w:rsidRDefault="007F3399" w:rsidP="007F3399">
            <w:pPr>
              <w:jc w:val="cente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69"/>
        </w:trPr>
        <w:tc>
          <w:tcPr>
            <w:tcW w:w="637" w:type="dxa"/>
          </w:tcPr>
          <w:p w:rsidR="007F3399" w:rsidRPr="00FA47E4" w:rsidRDefault="007F3399" w:rsidP="007F3399">
            <w:pPr>
              <w:jc w:val="center"/>
              <w:rPr>
                <w:sz w:val="28"/>
                <w:szCs w:val="28"/>
              </w:rPr>
            </w:pPr>
            <w:r w:rsidRPr="00FA47E4">
              <w:rPr>
                <w:sz w:val="28"/>
                <w:szCs w:val="28"/>
              </w:rPr>
              <w:t>4</w:t>
            </w:r>
          </w:p>
        </w:tc>
        <w:tc>
          <w:tcPr>
            <w:tcW w:w="5896" w:type="dxa"/>
            <w:gridSpan w:val="2"/>
          </w:tcPr>
          <w:p w:rsidR="007F3399" w:rsidRPr="00867D31" w:rsidRDefault="007F3399" w:rsidP="007F3399">
            <w:pPr>
              <w:pStyle w:val="af7"/>
              <w:numPr>
                <w:ilvl w:val="0"/>
                <w:numId w:val="49"/>
              </w:numPr>
              <w:tabs>
                <w:tab w:val="left" w:pos="851"/>
                <w:tab w:val="left" w:pos="1310"/>
              </w:tabs>
              <w:spacing w:after="0" w:line="240" w:lineRule="auto"/>
              <w:ind w:left="0" w:right="175" w:firstLine="567"/>
              <w:contextualSpacing w:val="0"/>
              <w:jc w:val="both"/>
              <w:rPr>
                <w:rFonts w:ascii="Arial" w:hAnsi="Arial" w:cs="Arial"/>
                <w:i/>
                <w:iCs/>
                <w:sz w:val="24"/>
                <w:szCs w:val="24"/>
              </w:rPr>
            </w:pPr>
            <w:r w:rsidRPr="00CE1459">
              <w:rPr>
                <w:rFonts w:ascii="Times New Roman" w:hAnsi="Times New Roman"/>
                <w:sz w:val="28"/>
                <w:szCs w:val="28"/>
              </w:rPr>
              <w:t xml:space="preserve">Организовать проведение методических семинаров по проблемам воспитания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w:t>
            </w:r>
            <w:r w:rsidRPr="00CE1459">
              <w:rPr>
                <w:rFonts w:ascii="Times New Roman" w:hAnsi="Times New Roman"/>
                <w:sz w:val="28"/>
                <w:szCs w:val="28"/>
              </w:rPr>
              <w:lastRenderedPageBreak/>
              <w:t>семинары, круглые столы с приглашением специалистов</w:t>
            </w:r>
            <w:r w:rsidRPr="00867D31">
              <w:rPr>
                <w:rFonts w:ascii="Arial" w:hAnsi="Arial" w:cs="Arial"/>
                <w:sz w:val="24"/>
                <w:szCs w:val="24"/>
              </w:rPr>
              <w:t>;</w:t>
            </w:r>
          </w:p>
          <w:p w:rsidR="007F3399" w:rsidRPr="00FA47E4" w:rsidRDefault="007F3399" w:rsidP="007F3399">
            <w:pPr>
              <w:rPr>
                <w:sz w:val="28"/>
                <w:szCs w:val="28"/>
              </w:rPr>
            </w:pPr>
          </w:p>
        </w:tc>
        <w:tc>
          <w:tcPr>
            <w:tcW w:w="2538" w:type="dxa"/>
            <w:gridSpan w:val="2"/>
          </w:tcPr>
          <w:p w:rsidR="007F3399" w:rsidRPr="00FA47E4" w:rsidRDefault="007F3399" w:rsidP="007F3399">
            <w:pPr>
              <w:rPr>
                <w:sz w:val="28"/>
                <w:szCs w:val="28"/>
              </w:rPr>
            </w:pPr>
            <w:r w:rsidRPr="00FA47E4">
              <w:rPr>
                <w:sz w:val="28"/>
                <w:szCs w:val="28"/>
              </w:rPr>
              <w:lastRenderedPageBreak/>
              <w:t>Методический Совет, заместитель директора по ВР</w:t>
            </w:r>
          </w:p>
        </w:tc>
        <w:tc>
          <w:tcPr>
            <w:tcW w:w="1240" w:type="dxa"/>
          </w:tcPr>
          <w:p w:rsidR="007F3399" w:rsidRPr="00FA47E4" w:rsidRDefault="007F3399" w:rsidP="007F3399">
            <w:pPr>
              <w:jc w:val="center"/>
              <w:rPr>
                <w:sz w:val="28"/>
                <w:szCs w:val="28"/>
              </w:rPr>
            </w:pPr>
            <w:r w:rsidRPr="00FA47E4">
              <w:rPr>
                <w:sz w:val="28"/>
                <w:szCs w:val="28"/>
              </w:rPr>
              <w:t>Ежегодно</w:t>
            </w:r>
          </w:p>
        </w:tc>
      </w:tr>
      <w:tr w:rsidR="007F3399" w:rsidRPr="00FA47E4" w:rsidTr="00B755DD">
        <w:trPr>
          <w:trHeight w:val="169"/>
        </w:trPr>
        <w:tc>
          <w:tcPr>
            <w:tcW w:w="637" w:type="dxa"/>
          </w:tcPr>
          <w:p w:rsidR="007F3399" w:rsidRPr="00FA47E4" w:rsidRDefault="007F3399" w:rsidP="007F3399">
            <w:pPr>
              <w:jc w:val="center"/>
              <w:rPr>
                <w:sz w:val="28"/>
                <w:szCs w:val="28"/>
              </w:rPr>
            </w:pPr>
            <w:r w:rsidRPr="00FA47E4">
              <w:rPr>
                <w:sz w:val="28"/>
                <w:szCs w:val="28"/>
              </w:rPr>
              <w:lastRenderedPageBreak/>
              <w:t>5</w:t>
            </w:r>
          </w:p>
        </w:tc>
        <w:tc>
          <w:tcPr>
            <w:tcW w:w="5896" w:type="dxa"/>
            <w:gridSpan w:val="2"/>
          </w:tcPr>
          <w:p w:rsidR="007F3399" w:rsidRPr="00FA47E4" w:rsidRDefault="007F3399" w:rsidP="007F3399">
            <w:pPr>
              <w:rPr>
                <w:sz w:val="28"/>
                <w:szCs w:val="28"/>
              </w:rPr>
            </w:pPr>
            <w:r w:rsidRPr="00FA47E4">
              <w:rPr>
                <w:sz w:val="28"/>
                <w:szCs w:val="28"/>
              </w:rPr>
              <w:t>Разработать широкое включение различных видов и форм проектной деятельности, имеющих внепредметный характер, в образовательное пространство школы</w:t>
            </w:r>
          </w:p>
        </w:tc>
        <w:tc>
          <w:tcPr>
            <w:tcW w:w="2538" w:type="dxa"/>
            <w:gridSpan w:val="2"/>
          </w:tcPr>
          <w:p w:rsidR="007F3399" w:rsidRPr="00FA47E4" w:rsidRDefault="007F3399" w:rsidP="007F3399">
            <w:pPr>
              <w:rPr>
                <w:sz w:val="28"/>
                <w:szCs w:val="28"/>
              </w:rPr>
            </w:pPr>
            <w:r w:rsidRPr="00FA47E4">
              <w:rPr>
                <w:sz w:val="28"/>
                <w:szCs w:val="28"/>
              </w:rPr>
              <w:t xml:space="preserve">Заместитель директора по УВР </w:t>
            </w:r>
          </w:p>
        </w:tc>
        <w:tc>
          <w:tcPr>
            <w:tcW w:w="1240" w:type="dxa"/>
          </w:tcPr>
          <w:p w:rsidR="007F3399" w:rsidRPr="00FA47E4" w:rsidRDefault="007F3399" w:rsidP="007F3399">
            <w:pP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69"/>
        </w:trPr>
        <w:tc>
          <w:tcPr>
            <w:tcW w:w="637" w:type="dxa"/>
          </w:tcPr>
          <w:p w:rsidR="007F3399" w:rsidRPr="00FA47E4" w:rsidRDefault="007F3399" w:rsidP="007F3399">
            <w:pPr>
              <w:jc w:val="center"/>
              <w:rPr>
                <w:sz w:val="28"/>
                <w:szCs w:val="28"/>
              </w:rPr>
            </w:pPr>
            <w:r w:rsidRPr="00FA47E4">
              <w:rPr>
                <w:sz w:val="28"/>
                <w:szCs w:val="28"/>
              </w:rPr>
              <w:t>6</w:t>
            </w:r>
          </w:p>
        </w:tc>
        <w:tc>
          <w:tcPr>
            <w:tcW w:w="5896" w:type="dxa"/>
            <w:gridSpan w:val="2"/>
          </w:tcPr>
          <w:p w:rsidR="007F3399" w:rsidRPr="00FA47E4" w:rsidRDefault="007F3399" w:rsidP="007F3399">
            <w:pPr>
              <w:rPr>
                <w:sz w:val="28"/>
                <w:szCs w:val="28"/>
              </w:rPr>
            </w:pPr>
            <w:r w:rsidRPr="00FA47E4">
              <w:rPr>
                <w:sz w:val="28"/>
                <w:szCs w:val="28"/>
              </w:rPr>
              <w:t>Обобщить  опыт воспитательной деятельности  лучших  педагогов, родителей</w:t>
            </w:r>
          </w:p>
        </w:tc>
        <w:tc>
          <w:tcPr>
            <w:tcW w:w="2538" w:type="dxa"/>
            <w:gridSpan w:val="2"/>
          </w:tcPr>
          <w:p w:rsidR="007F3399" w:rsidRPr="00FA47E4" w:rsidRDefault="007F3399" w:rsidP="007F3399">
            <w:pPr>
              <w:rPr>
                <w:sz w:val="28"/>
                <w:szCs w:val="28"/>
              </w:rPr>
            </w:pPr>
            <w:r w:rsidRPr="00FA47E4">
              <w:rPr>
                <w:sz w:val="28"/>
                <w:szCs w:val="28"/>
              </w:rPr>
              <w:t>Заместитель директора по ВР</w:t>
            </w:r>
          </w:p>
        </w:tc>
        <w:tc>
          <w:tcPr>
            <w:tcW w:w="1240" w:type="dxa"/>
          </w:tcPr>
          <w:p w:rsidR="007F3399" w:rsidRPr="00FA47E4" w:rsidRDefault="007F3399" w:rsidP="007F3399">
            <w:pPr>
              <w:jc w:val="center"/>
              <w:rPr>
                <w:sz w:val="28"/>
                <w:szCs w:val="28"/>
              </w:rPr>
            </w:pPr>
            <w:r>
              <w:rPr>
                <w:sz w:val="28"/>
                <w:szCs w:val="28"/>
              </w:rPr>
              <w:t>202</w:t>
            </w:r>
            <w:r w:rsidR="00B755DD">
              <w:rPr>
                <w:sz w:val="28"/>
                <w:szCs w:val="28"/>
              </w:rPr>
              <w:t>1</w:t>
            </w:r>
          </w:p>
        </w:tc>
      </w:tr>
      <w:tr w:rsidR="007F3399" w:rsidRPr="00FA47E4" w:rsidTr="00B755DD">
        <w:trPr>
          <w:trHeight w:val="169"/>
        </w:trPr>
        <w:tc>
          <w:tcPr>
            <w:tcW w:w="637" w:type="dxa"/>
          </w:tcPr>
          <w:p w:rsidR="007F3399" w:rsidRPr="00FA47E4" w:rsidRDefault="007F3399" w:rsidP="007F3399">
            <w:pPr>
              <w:jc w:val="center"/>
              <w:rPr>
                <w:sz w:val="28"/>
                <w:szCs w:val="28"/>
              </w:rPr>
            </w:pPr>
            <w:r w:rsidRPr="00FA47E4">
              <w:rPr>
                <w:sz w:val="28"/>
                <w:szCs w:val="28"/>
              </w:rPr>
              <w:t>7</w:t>
            </w:r>
          </w:p>
        </w:tc>
        <w:tc>
          <w:tcPr>
            <w:tcW w:w="5896" w:type="dxa"/>
            <w:gridSpan w:val="2"/>
          </w:tcPr>
          <w:p w:rsidR="007F3399" w:rsidRPr="00FA47E4" w:rsidRDefault="007F3399" w:rsidP="007F3399">
            <w:pPr>
              <w:rPr>
                <w:sz w:val="28"/>
                <w:szCs w:val="28"/>
              </w:rPr>
            </w:pPr>
            <w:r w:rsidRPr="00FA47E4">
              <w:rPr>
                <w:sz w:val="28"/>
                <w:szCs w:val="28"/>
              </w:rPr>
              <w:t>Оформить информационный стенд «Уголок воспитательной работы»</w:t>
            </w:r>
          </w:p>
        </w:tc>
        <w:tc>
          <w:tcPr>
            <w:tcW w:w="2538" w:type="dxa"/>
            <w:gridSpan w:val="2"/>
          </w:tcPr>
          <w:p w:rsidR="007F3399" w:rsidRPr="00FA47E4" w:rsidRDefault="007F3399" w:rsidP="007F3399">
            <w:pPr>
              <w:rPr>
                <w:sz w:val="28"/>
                <w:szCs w:val="28"/>
              </w:rPr>
            </w:pPr>
            <w:r w:rsidRPr="00FA47E4">
              <w:rPr>
                <w:sz w:val="28"/>
                <w:szCs w:val="28"/>
              </w:rPr>
              <w:t xml:space="preserve">Заместитель директора </w:t>
            </w:r>
            <w:r>
              <w:rPr>
                <w:sz w:val="28"/>
                <w:szCs w:val="28"/>
              </w:rPr>
              <w:t>В</w:t>
            </w:r>
            <w:r w:rsidRPr="00FA47E4">
              <w:rPr>
                <w:sz w:val="28"/>
                <w:szCs w:val="28"/>
              </w:rPr>
              <w:t>ВР</w:t>
            </w:r>
          </w:p>
        </w:tc>
        <w:tc>
          <w:tcPr>
            <w:tcW w:w="1240" w:type="dxa"/>
          </w:tcPr>
          <w:p w:rsidR="007F3399" w:rsidRPr="00FA47E4" w:rsidRDefault="007F3399" w:rsidP="007F3399">
            <w:pPr>
              <w:jc w:val="center"/>
              <w:rPr>
                <w:sz w:val="28"/>
                <w:szCs w:val="28"/>
              </w:rPr>
            </w:pPr>
            <w:r w:rsidRPr="00FA47E4">
              <w:rPr>
                <w:sz w:val="28"/>
                <w:szCs w:val="28"/>
              </w:rPr>
              <w:t>20</w:t>
            </w:r>
            <w:r w:rsidR="00B755DD">
              <w:rPr>
                <w:sz w:val="28"/>
                <w:szCs w:val="28"/>
              </w:rPr>
              <w:t>20</w:t>
            </w:r>
          </w:p>
        </w:tc>
      </w:tr>
      <w:tr w:rsidR="007F3399" w:rsidRPr="00FA47E4" w:rsidTr="00B755DD">
        <w:trPr>
          <w:trHeight w:val="169"/>
        </w:trPr>
        <w:tc>
          <w:tcPr>
            <w:tcW w:w="637" w:type="dxa"/>
          </w:tcPr>
          <w:p w:rsidR="007F3399" w:rsidRPr="00FA47E4" w:rsidRDefault="007F3399" w:rsidP="007F3399">
            <w:pPr>
              <w:jc w:val="center"/>
              <w:rPr>
                <w:sz w:val="28"/>
                <w:szCs w:val="28"/>
              </w:rPr>
            </w:pPr>
            <w:r w:rsidRPr="00FA47E4">
              <w:rPr>
                <w:sz w:val="28"/>
                <w:szCs w:val="28"/>
              </w:rPr>
              <w:t>8</w:t>
            </w:r>
          </w:p>
        </w:tc>
        <w:tc>
          <w:tcPr>
            <w:tcW w:w="5896" w:type="dxa"/>
            <w:gridSpan w:val="2"/>
          </w:tcPr>
          <w:p w:rsidR="007F3399" w:rsidRPr="00FA47E4" w:rsidRDefault="007F3399" w:rsidP="007F3399">
            <w:pPr>
              <w:rPr>
                <w:sz w:val="28"/>
                <w:szCs w:val="28"/>
              </w:rPr>
            </w:pPr>
            <w:r w:rsidRPr="00FA47E4">
              <w:rPr>
                <w:sz w:val="28"/>
                <w:szCs w:val="28"/>
              </w:rPr>
              <w:t>Создание условий, способствующих повышению эффективности работы классного руководителя:</w:t>
            </w:r>
          </w:p>
          <w:p w:rsidR="007F3399" w:rsidRPr="00FA47E4" w:rsidRDefault="007F3399" w:rsidP="007F3399">
            <w:pPr>
              <w:numPr>
                <w:ilvl w:val="0"/>
                <w:numId w:val="56"/>
              </w:numPr>
              <w:ind w:left="424"/>
              <w:rPr>
                <w:sz w:val="28"/>
                <w:szCs w:val="28"/>
              </w:rPr>
            </w:pPr>
            <w:r w:rsidRPr="00FA47E4">
              <w:rPr>
                <w:sz w:val="28"/>
                <w:szCs w:val="28"/>
              </w:rPr>
              <w:t>координация деятельности учителей, работающих в классе;</w:t>
            </w:r>
          </w:p>
          <w:p w:rsidR="007F3399" w:rsidRPr="00FA47E4" w:rsidRDefault="007F3399" w:rsidP="007F3399">
            <w:pPr>
              <w:numPr>
                <w:ilvl w:val="0"/>
                <w:numId w:val="56"/>
              </w:numPr>
              <w:ind w:left="424"/>
              <w:rPr>
                <w:sz w:val="28"/>
                <w:szCs w:val="28"/>
              </w:rPr>
            </w:pPr>
            <w:r w:rsidRPr="00FA47E4">
              <w:rPr>
                <w:sz w:val="28"/>
                <w:szCs w:val="28"/>
              </w:rPr>
              <w:t>организация курсовой переподготовки классных руководителей;</w:t>
            </w:r>
          </w:p>
          <w:p w:rsidR="007F3399" w:rsidRPr="00FA47E4" w:rsidRDefault="007F3399" w:rsidP="007F3399">
            <w:pPr>
              <w:numPr>
                <w:ilvl w:val="0"/>
                <w:numId w:val="56"/>
              </w:numPr>
              <w:ind w:left="424"/>
              <w:rPr>
                <w:sz w:val="28"/>
                <w:szCs w:val="28"/>
              </w:rPr>
            </w:pPr>
            <w:r w:rsidRPr="00FA47E4">
              <w:rPr>
                <w:sz w:val="28"/>
                <w:szCs w:val="28"/>
              </w:rPr>
              <w:t>доброжелательные отношения в коллективе;</w:t>
            </w:r>
          </w:p>
          <w:p w:rsidR="007F3399" w:rsidRPr="00FA47E4" w:rsidRDefault="007F3399" w:rsidP="007F3399">
            <w:pPr>
              <w:numPr>
                <w:ilvl w:val="0"/>
                <w:numId w:val="56"/>
              </w:numPr>
              <w:ind w:left="424"/>
              <w:rPr>
                <w:sz w:val="28"/>
                <w:szCs w:val="28"/>
              </w:rPr>
            </w:pPr>
            <w:r w:rsidRPr="00FA47E4">
              <w:rPr>
                <w:sz w:val="28"/>
                <w:szCs w:val="28"/>
              </w:rPr>
              <w:t>обмен передовым педагогическим опытом;</w:t>
            </w:r>
          </w:p>
          <w:p w:rsidR="007F3399" w:rsidRPr="00FA47E4" w:rsidRDefault="007F3399" w:rsidP="007F3399">
            <w:pPr>
              <w:numPr>
                <w:ilvl w:val="0"/>
                <w:numId w:val="56"/>
              </w:numPr>
              <w:ind w:left="424"/>
              <w:rPr>
                <w:sz w:val="28"/>
                <w:szCs w:val="28"/>
              </w:rPr>
            </w:pPr>
            <w:r w:rsidRPr="00FA47E4">
              <w:rPr>
                <w:sz w:val="28"/>
                <w:szCs w:val="28"/>
              </w:rPr>
              <w:t>создание условий для повышения общей культуры классных руководителей;</w:t>
            </w:r>
          </w:p>
          <w:p w:rsidR="007F3399" w:rsidRPr="00FA47E4" w:rsidRDefault="007F3399" w:rsidP="007F3399">
            <w:pPr>
              <w:numPr>
                <w:ilvl w:val="0"/>
                <w:numId w:val="56"/>
              </w:numPr>
              <w:ind w:left="424"/>
              <w:rPr>
                <w:sz w:val="28"/>
                <w:szCs w:val="28"/>
              </w:rPr>
            </w:pPr>
            <w:r w:rsidRPr="00FA47E4">
              <w:rPr>
                <w:sz w:val="28"/>
                <w:szCs w:val="28"/>
              </w:rPr>
              <w:t>обязательное наличие методической службы и методической работы с классными руководителями;</w:t>
            </w:r>
          </w:p>
          <w:p w:rsidR="007F3399" w:rsidRPr="00FA47E4" w:rsidRDefault="007F3399" w:rsidP="007F3399">
            <w:pPr>
              <w:numPr>
                <w:ilvl w:val="0"/>
                <w:numId w:val="56"/>
              </w:numPr>
              <w:ind w:left="424"/>
              <w:rPr>
                <w:sz w:val="28"/>
                <w:szCs w:val="28"/>
              </w:rPr>
            </w:pPr>
            <w:r w:rsidRPr="00FA47E4">
              <w:rPr>
                <w:sz w:val="28"/>
                <w:szCs w:val="28"/>
              </w:rPr>
              <w:t>создание банка литературы по осуществлению классного руководства;</w:t>
            </w:r>
          </w:p>
          <w:p w:rsidR="007F3399" w:rsidRPr="00FA47E4" w:rsidRDefault="007F3399" w:rsidP="007F3399">
            <w:pPr>
              <w:numPr>
                <w:ilvl w:val="0"/>
                <w:numId w:val="56"/>
              </w:numPr>
              <w:ind w:left="424"/>
              <w:rPr>
                <w:sz w:val="28"/>
                <w:szCs w:val="28"/>
              </w:rPr>
            </w:pPr>
            <w:r w:rsidRPr="00FA47E4">
              <w:rPr>
                <w:sz w:val="28"/>
                <w:szCs w:val="28"/>
              </w:rPr>
              <w:t>наличие стимулирующих факторов для осуществления классного руководства.</w:t>
            </w:r>
          </w:p>
        </w:tc>
        <w:tc>
          <w:tcPr>
            <w:tcW w:w="2538" w:type="dxa"/>
            <w:gridSpan w:val="2"/>
          </w:tcPr>
          <w:p w:rsidR="007F3399" w:rsidRPr="00FA47E4" w:rsidRDefault="007F3399" w:rsidP="007F3399">
            <w:pPr>
              <w:rPr>
                <w:sz w:val="28"/>
                <w:szCs w:val="28"/>
              </w:rPr>
            </w:pPr>
            <w:r w:rsidRPr="00FA47E4">
              <w:rPr>
                <w:sz w:val="28"/>
                <w:szCs w:val="28"/>
              </w:rPr>
              <w:t>Заместите</w:t>
            </w:r>
            <w:r>
              <w:rPr>
                <w:sz w:val="28"/>
                <w:szCs w:val="28"/>
              </w:rPr>
              <w:t xml:space="preserve">ли директора, </w:t>
            </w:r>
          </w:p>
        </w:tc>
        <w:tc>
          <w:tcPr>
            <w:tcW w:w="1240" w:type="dxa"/>
          </w:tcPr>
          <w:p w:rsidR="007F3399" w:rsidRPr="00FA47E4" w:rsidRDefault="007F3399" w:rsidP="007F3399">
            <w:pPr>
              <w:jc w:val="cente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69"/>
        </w:trPr>
        <w:tc>
          <w:tcPr>
            <w:tcW w:w="10311" w:type="dxa"/>
            <w:gridSpan w:val="6"/>
          </w:tcPr>
          <w:p w:rsidR="007F3399" w:rsidRPr="00FA47E4" w:rsidRDefault="007F3399" w:rsidP="007F3399">
            <w:pPr>
              <w:jc w:val="center"/>
              <w:rPr>
                <w:b/>
                <w:i/>
                <w:sz w:val="28"/>
                <w:szCs w:val="28"/>
              </w:rPr>
            </w:pPr>
            <w:r w:rsidRPr="00FA47E4">
              <w:rPr>
                <w:b/>
                <w:i/>
                <w:sz w:val="28"/>
                <w:szCs w:val="28"/>
              </w:rPr>
              <w:t>10. Организация деятельности по повышению квалификации классных руководителей</w:t>
            </w:r>
          </w:p>
        </w:tc>
      </w:tr>
      <w:tr w:rsidR="007F3399" w:rsidRPr="00FA47E4" w:rsidTr="00B755DD">
        <w:trPr>
          <w:trHeight w:val="169"/>
        </w:trPr>
        <w:tc>
          <w:tcPr>
            <w:tcW w:w="637" w:type="dxa"/>
          </w:tcPr>
          <w:p w:rsidR="007F3399" w:rsidRPr="00FA47E4" w:rsidRDefault="007F3399" w:rsidP="007F3399">
            <w:pPr>
              <w:jc w:val="center"/>
              <w:rPr>
                <w:sz w:val="28"/>
                <w:szCs w:val="28"/>
              </w:rPr>
            </w:pPr>
            <w:r w:rsidRPr="00FA47E4">
              <w:rPr>
                <w:sz w:val="28"/>
                <w:szCs w:val="28"/>
              </w:rPr>
              <w:t>1</w:t>
            </w:r>
          </w:p>
        </w:tc>
        <w:tc>
          <w:tcPr>
            <w:tcW w:w="5896" w:type="dxa"/>
            <w:gridSpan w:val="2"/>
          </w:tcPr>
          <w:p w:rsidR="007F3399" w:rsidRPr="00FA47E4" w:rsidRDefault="007F3399" w:rsidP="007F3399">
            <w:pPr>
              <w:rPr>
                <w:sz w:val="28"/>
                <w:szCs w:val="28"/>
              </w:rPr>
            </w:pPr>
            <w:r w:rsidRPr="00FA47E4">
              <w:rPr>
                <w:sz w:val="28"/>
                <w:szCs w:val="28"/>
              </w:rPr>
              <w:t>Разработка положения о деятельности классных руководителей</w:t>
            </w:r>
          </w:p>
        </w:tc>
        <w:tc>
          <w:tcPr>
            <w:tcW w:w="2538" w:type="dxa"/>
            <w:gridSpan w:val="2"/>
          </w:tcPr>
          <w:p w:rsidR="007F3399" w:rsidRPr="00FA47E4" w:rsidRDefault="007F3399" w:rsidP="007F3399">
            <w:pPr>
              <w:rPr>
                <w:sz w:val="28"/>
                <w:szCs w:val="28"/>
              </w:rPr>
            </w:pPr>
            <w:r w:rsidRPr="00FA47E4">
              <w:rPr>
                <w:sz w:val="28"/>
                <w:szCs w:val="28"/>
              </w:rPr>
              <w:t>Заместитель директора по ВР</w:t>
            </w:r>
          </w:p>
        </w:tc>
        <w:tc>
          <w:tcPr>
            <w:tcW w:w="1240" w:type="dxa"/>
          </w:tcPr>
          <w:p w:rsidR="007F3399" w:rsidRPr="00FA47E4" w:rsidRDefault="007F3399" w:rsidP="007F3399">
            <w:pPr>
              <w:jc w:val="center"/>
              <w:rPr>
                <w:sz w:val="28"/>
                <w:szCs w:val="28"/>
              </w:rPr>
            </w:pPr>
            <w:r w:rsidRPr="00FA47E4">
              <w:rPr>
                <w:sz w:val="28"/>
                <w:szCs w:val="28"/>
              </w:rPr>
              <w:t>20</w:t>
            </w:r>
            <w:r w:rsidR="00B755DD">
              <w:rPr>
                <w:sz w:val="28"/>
                <w:szCs w:val="28"/>
              </w:rPr>
              <w:t>20</w:t>
            </w:r>
          </w:p>
        </w:tc>
      </w:tr>
      <w:tr w:rsidR="007F3399" w:rsidRPr="00FA47E4" w:rsidTr="00B755DD">
        <w:trPr>
          <w:trHeight w:val="169"/>
        </w:trPr>
        <w:tc>
          <w:tcPr>
            <w:tcW w:w="637" w:type="dxa"/>
          </w:tcPr>
          <w:p w:rsidR="007F3399" w:rsidRPr="00FA47E4" w:rsidRDefault="007F3399" w:rsidP="007F3399">
            <w:pPr>
              <w:jc w:val="center"/>
              <w:rPr>
                <w:sz w:val="28"/>
                <w:szCs w:val="28"/>
              </w:rPr>
            </w:pPr>
            <w:r w:rsidRPr="00FA47E4">
              <w:rPr>
                <w:sz w:val="28"/>
                <w:szCs w:val="28"/>
              </w:rPr>
              <w:t>2</w:t>
            </w:r>
          </w:p>
        </w:tc>
        <w:tc>
          <w:tcPr>
            <w:tcW w:w="5896" w:type="dxa"/>
            <w:gridSpan w:val="2"/>
          </w:tcPr>
          <w:p w:rsidR="007F3399" w:rsidRPr="00FA47E4" w:rsidRDefault="007F3399" w:rsidP="007F3399">
            <w:pPr>
              <w:rPr>
                <w:sz w:val="28"/>
                <w:szCs w:val="28"/>
              </w:rPr>
            </w:pPr>
            <w:r w:rsidRPr="00FA47E4">
              <w:rPr>
                <w:sz w:val="28"/>
                <w:szCs w:val="28"/>
              </w:rPr>
              <w:t>Разработка критериев оценки деятельности классных руководителей</w:t>
            </w:r>
          </w:p>
        </w:tc>
        <w:tc>
          <w:tcPr>
            <w:tcW w:w="2538" w:type="dxa"/>
            <w:gridSpan w:val="2"/>
          </w:tcPr>
          <w:p w:rsidR="007F3399" w:rsidRPr="00FA47E4" w:rsidRDefault="007F3399" w:rsidP="007F3399">
            <w:pPr>
              <w:rPr>
                <w:sz w:val="28"/>
                <w:szCs w:val="28"/>
              </w:rPr>
            </w:pPr>
            <w:r w:rsidRPr="00FA47E4">
              <w:rPr>
                <w:sz w:val="28"/>
                <w:szCs w:val="28"/>
              </w:rPr>
              <w:t>Заместитель директора по ВР</w:t>
            </w:r>
          </w:p>
        </w:tc>
        <w:tc>
          <w:tcPr>
            <w:tcW w:w="1240" w:type="dxa"/>
          </w:tcPr>
          <w:p w:rsidR="007F3399" w:rsidRPr="00FA47E4" w:rsidRDefault="007F3399" w:rsidP="007F3399">
            <w:pPr>
              <w:jc w:val="center"/>
              <w:rPr>
                <w:sz w:val="28"/>
                <w:szCs w:val="28"/>
              </w:rPr>
            </w:pPr>
            <w:r w:rsidRPr="00FA47E4">
              <w:rPr>
                <w:sz w:val="28"/>
                <w:szCs w:val="28"/>
              </w:rPr>
              <w:t>20</w:t>
            </w:r>
            <w:r>
              <w:rPr>
                <w:sz w:val="28"/>
                <w:szCs w:val="28"/>
              </w:rPr>
              <w:t>2</w:t>
            </w:r>
            <w:r w:rsidR="00B755DD">
              <w:rPr>
                <w:sz w:val="28"/>
                <w:szCs w:val="28"/>
              </w:rPr>
              <w:t>1</w:t>
            </w:r>
          </w:p>
        </w:tc>
      </w:tr>
      <w:tr w:rsidR="007F3399" w:rsidRPr="00FA47E4" w:rsidTr="00B755DD">
        <w:trPr>
          <w:trHeight w:val="169"/>
        </w:trPr>
        <w:tc>
          <w:tcPr>
            <w:tcW w:w="637" w:type="dxa"/>
          </w:tcPr>
          <w:p w:rsidR="007F3399" w:rsidRPr="00FA47E4" w:rsidRDefault="007F3399" w:rsidP="007F3399">
            <w:pPr>
              <w:jc w:val="center"/>
              <w:rPr>
                <w:sz w:val="28"/>
                <w:szCs w:val="28"/>
              </w:rPr>
            </w:pPr>
            <w:r w:rsidRPr="00FA47E4">
              <w:rPr>
                <w:sz w:val="28"/>
                <w:szCs w:val="28"/>
              </w:rPr>
              <w:t>3</w:t>
            </w:r>
          </w:p>
        </w:tc>
        <w:tc>
          <w:tcPr>
            <w:tcW w:w="5896" w:type="dxa"/>
            <w:gridSpan w:val="2"/>
          </w:tcPr>
          <w:p w:rsidR="007F3399" w:rsidRPr="00FA47E4" w:rsidRDefault="007F3399" w:rsidP="007F3399">
            <w:pPr>
              <w:rPr>
                <w:sz w:val="28"/>
                <w:szCs w:val="28"/>
              </w:rPr>
            </w:pPr>
            <w:r w:rsidRPr="00FA47E4">
              <w:rPr>
                <w:sz w:val="28"/>
                <w:szCs w:val="28"/>
              </w:rPr>
              <w:t>Разработка плана методической учебы классных руководителей</w:t>
            </w:r>
          </w:p>
        </w:tc>
        <w:tc>
          <w:tcPr>
            <w:tcW w:w="2538" w:type="dxa"/>
            <w:gridSpan w:val="2"/>
          </w:tcPr>
          <w:p w:rsidR="007F3399" w:rsidRPr="00FA47E4" w:rsidRDefault="007F3399" w:rsidP="007F3399">
            <w:pPr>
              <w:rPr>
                <w:sz w:val="28"/>
                <w:szCs w:val="28"/>
              </w:rPr>
            </w:pPr>
            <w:r w:rsidRPr="00FA47E4">
              <w:rPr>
                <w:sz w:val="28"/>
                <w:szCs w:val="28"/>
              </w:rPr>
              <w:t>Заместитель директора по ВР</w:t>
            </w:r>
          </w:p>
        </w:tc>
        <w:tc>
          <w:tcPr>
            <w:tcW w:w="1240" w:type="dxa"/>
          </w:tcPr>
          <w:p w:rsidR="007F3399" w:rsidRPr="00FA47E4" w:rsidRDefault="007F3399" w:rsidP="007F3399">
            <w:pPr>
              <w:jc w:val="center"/>
              <w:rPr>
                <w:sz w:val="28"/>
                <w:szCs w:val="28"/>
              </w:rPr>
            </w:pPr>
            <w:r w:rsidRPr="00FA47E4">
              <w:rPr>
                <w:sz w:val="28"/>
                <w:szCs w:val="28"/>
              </w:rPr>
              <w:t>20</w:t>
            </w:r>
            <w:r>
              <w:rPr>
                <w:sz w:val="28"/>
                <w:szCs w:val="28"/>
              </w:rPr>
              <w:t>2</w:t>
            </w:r>
            <w:r w:rsidR="00B755DD">
              <w:rPr>
                <w:sz w:val="28"/>
                <w:szCs w:val="28"/>
              </w:rPr>
              <w:t>1</w:t>
            </w:r>
          </w:p>
        </w:tc>
      </w:tr>
      <w:tr w:rsidR="007F3399" w:rsidRPr="00FA47E4" w:rsidTr="00B755DD">
        <w:trPr>
          <w:trHeight w:val="169"/>
        </w:trPr>
        <w:tc>
          <w:tcPr>
            <w:tcW w:w="637" w:type="dxa"/>
          </w:tcPr>
          <w:p w:rsidR="007F3399" w:rsidRPr="00FA47E4" w:rsidRDefault="007F3399" w:rsidP="007F3399">
            <w:pPr>
              <w:jc w:val="center"/>
              <w:rPr>
                <w:sz w:val="28"/>
                <w:szCs w:val="28"/>
              </w:rPr>
            </w:pPr>
            <w:r w:rsidRPr="00FA47E4">
              <w:rPr>
                <w:sz w:val="28"/>
                <w:szCs w:val="28"/>
              </w:rPr>
              <w:t>4</w:t>
            </w:r>
          </w:p>
        </w:tc>
        <w:tc>
          <w:tcPr>
            <w:tcW w:w="5896" w:type="dxa"/>
            <w:gridSpan w:val="2"/>
          </w:tcPr>
          <w:p w:rsidR="007F3399" w:rsidRPr="00FA47E4" w:rsidRDefault="007F3399" w:rsidP="007F3399">
            <w:pPr>
              <w:rPr>
                <w:sz w:val="28"/>
                <w:szCs w:val="28"/>
              </w:rPr>
            </w:pPr>
            <w:r w:rsidRPr="00FA47E4">
              <w:rPr>
                <w:sz w:val="28"/>
                <w:szCs w:val="28"/>
              </w:rPr>
              <w:t>Регулярное проведение заседаний МО классных руководителей</w:t>
            </w:r>
          </w:p>
        </w:tc>
        <w:tc>
          <w:tcPr>
            <w:tcW w:w="2538" w:type="dxa"/>
            <w:gridSpan w:val="2"/>
          </w:tcPr>
          <w:p w:rsidR="007F3399" w:rsidRPr="00FA47E4" w:rsidRDefault="007F3399" w:rsidP="007F3399">
            <w:pPr>
              <w:rPr>
                <w:sz w:val="28"/>
                <w:szCs w:val="28"/>
              </w:rPr>
            </w:pPr>
            <w:r w:rsidRPr="00FA47E4">
              <w:rPr>
                <w:sz w:val="28"/>
                <w:szCs w:val="28"/>
              </w:rPr>
              <w:t>Заместитель директора по ВР</w:t>
            </w:r>
          </w:p>
        </w:tc>
        <w:tc>
          <w:tcPr>
            <w:tcW w:w="1240" w:type="dxa"/>
          </w:tcPr>
          <w:p w:rsidR="007F3399" w:rsidRPr="00FA47E4" w:rsidRDefault="00B755DD" w:rsidP="007F3399">
            <w:pPr>
              <w:jc w:val="center"/>
              <w:rPr>
                <w:sz w:val="28"/>
                <w:szCs w:val="28"/>
              </w:rPr>
            </w:pPr>
            <w:r>
              <w:rPr>
                <w:sz w:val="28"/>
                <w:szCs w:val="28"/>
              </w:rPr>
              <w:t>2020</w:t>
            </w:r>
            <w:r w:rsidR="007F3399">
              <w:rPr>
                <w:sz w:val="28"/>
                <w:szCs w:val="28"/>
              </w:rPr>
              <w:t>- 202</w:t>
            </w:r>
            <w:r>
              <w:rPr>
                <w:sz w:val="28"/>
                <w:szCs w:val="28"/>
              </w:rPr>
              <w:t>5</w:t>
            </w:r>
          </w:p>
        </w:tc>
      </w:tr>
      <w:tr w:rsidR="007F3399" w:rsidRPr="00FA47E4" w:rsidTr="00B755DD">
        <w:trPr>
          <w:trHeight w:val="169"/>
        </w:trPr>
        <w:tc>
          <w:tcPr>
            <w:tcW w:w="637" w:type="dxa"/>
          </w:tcPr>
          <w:p w:rsidR="007F3399" w:rsidRPr="00FA47E4" w:rsidRDefault="007F3399" w:rsidP="007F3399">
            <w:pPr>
              <w:jc w:val="center"/>
              <w:rPr>
                <w:sz w:val="28"/>
                <w:szCs w:val="28"/>
              </w:rPr>
            </w:pPr>
            <w:r w:rsidRPr="00FA47E4">
              <w:rPr>
                <w:sz w:val="28"/>
                <w:szCs w:val="28"/>
              </w:rPr>
              <w:t>5</w:t>
            </w:r>
          </w:p>
        </w:tc>
        <w:tc>
          <w:tcPr>
            <w:tcW w:w="5896" w:type="dxa"/>
            <w:gridSpan w:val="2"/>
          </w:tcPr>
          <w:p w:rsidR="007F3399" w:rsidRPr="00FA47E4" w:rsidRDefault="007F3399" w:rsidP="007F3399">
            <w:pPr>
              <w:rPr>
                <w:sz w:val="28"/>
                <w:szCs w:val="28"/>
              </w:rPr>
            </w:pPr>
            <w:r w:rsidRPr="00FA47E4">
              <w:rPr>
                <w:sz w:val="28"/>
                <w:szCs w:val="28"/>
              </w:rPr>
              <w:t>Организация творческих отчетов классных руководителей о системе воспитательной работы с классом</w:t>
            </w:r>
          </w:p>
        </w:tc>
        <w:tc>
          <w:tcPr>
            <w:tcW w:w="2538" w:type="dxa"/>
            <w:gridSpan w:val="2"/>
          </w:tcPr>
          <w:p w:rsidR="007F3399" w:rsidRPr="00FA47E4" w:rsidRDefault="007F3399" w:rsidP="007F3399">
            <w:pPr>
              <w:rPr>
                <w:sz w:val="28"/>
                <w:szCs w:val="28"/>
              </w:rPr>
            </w:pPr>
            <w:r w:rsidRPr="00FA47E4">
              <w:rPr>
                <w:sz w:val="28"/>
                <w:szCs w:val="28"/>
              </w:rPr>
              <w:t>Заместитель директора по ВР</w:t>
            </w:r>
          </w:p>
        </w:tc>
        <w:tc>
          <w:tcPr>
            <w:tcW w:w="1240" w:type="dxa"/>
          </w:tcPr>
          <w:p w:rsidR="007F3399" w:rsidRPr="00FA47E4" w:rsidRDefault="00B755DD" w:rsidP="007F3399">
            <w:pPr>
              <w:jc w:val="center"/>
              <w:rPr>
                <w:sz w:val="28"/>
                <w:szCs w:val="28"/>
              </w:rPr>
            </w:pPr>
            <w:r>
              <w:rPr>
                <w:sz w:val="28"/>
                <w:szCs w:val="28"/>
              </w:rPr>
              <w:t>2020</w:t>
            </w:r>
            <w:r w:rsidR="007F3399">
              <w:rPr>
                <w:sz w:val="28"/>
                <w:szCs w:val="28"/>
              </w:rPr>
              <w:t>- 202</w:t>
            </w:r>
            <w:r>
              <w:rPr>
                <w:sz w:val="28"/>
                <w:szCs w:val="28"/>
              </w:rPr>
              <w:t>5</w:t>
            </w:r>
          </w:p>
        </w:tc>
      </w:tr>
      <w:tr w:rsidR="007F3399" w:rsidRPr="00FA47E4" w:rsidTr="00B755DD">
        <w:trPr>
          <w:trHeight w:val="169"/>
        </w:trPr>
        <w:tc>
          <w:tcPr>
            <w:tcW w:w="637" w:type="dxa"/>
          </w:tcPr>
          <w:p w:rsidR="007F3399" w:rsidRPr="00FA47E4" w:rsidRDefault="007F3399" w:rsidP="007F3399">
            <w:pPr>
              <w:jc w:val="center"/>
              <w:rPr>
                <w:sz w:val="28"/>
                <w:szCs w:val="28"/>
              </w:rPr>
            </w:pPr>
            <w:r w:rsidRPr="00FA47E4">
              <w:rPr>
                <w:sz w:val="28"/>
                <w:szCs w:val="28"/>
              </w:rPr>
              <w:t>6</w:t>
            </w:r>
          </w:p>
        </w:tc>
        <w:tc>
          <w:tcPr>
            <w:tcW w:w="5896" w:type="dxa"/>
            <w:gridSpan w:val="2"/>
          </w:tcPr>
          <w:p w:rsidR="007F3399" w:rsidRPr="00FA47E4" w:rsidRDefault="007F3399" w:rsidP="007F3399">
            <w:pPr>
              <w:rPr>
                <w:sz w:val="28"/>
                <w:szCs w:val="28"/>
              </w:rPr>
            </w:pPr>
            <w:r w:rsidRPr="00FA47E4">
              <w:rPr>
                <w:sz w:val="28"/>
                <w:szCs w:val="28"/>
              </w:rPr>
              <w:t xml:space="preserve">Организация и проведение круглых столов, </w:t>
            </w:r>
            <w:r w:rsidRPr="00FA47E4">
              <w:rPr>
                <w:sz w:val="28"/>
                <w:szCs w:val="28"/>
              </w:rPr>
              <w:lastRenderedPageBreak/>
              <w:t>практических семинаров по обмену опытом деятельности классных руководителей: «Мой опыт работы с родителями», «Как снизить уровень тревожности школьника», «Знаем ли мы наших воспитанников», «Целеполагание и планирование работы классного руководителя» и другие</w:t>
            </w:r>
          </w:p>
        </w:tc>
        <w:tc>
          <w:tcPr>
            <w:tcW w:w="2538" w:type="dxa"/>
            <w:gridSpan w:val="2"/>
          </w:tcPr>
          <w:p w:rsidR="007F3399" w:rsidRPr="00FA47E4" w:rsidRDefault="007F3399" w:rsidP="007F3399">
            <w:pPr>
              <w:rPr>
                <w:sz w:val="28"/>
                <w:szCs w:val="28"/>
              </w:rPr>
            </w:pPr>
            <w:r w:rsidRPr="00FA47E4">
              <w:rPr>
                <w:sz w:val="28"/>
                <w:szCs w:val="28"/>
              </w:rPr>
              <w:lastRenderedPageBreak/>
              <w:t xml:space="preserve">Заместитель </w:t>
            </w:r>
            <w:r w:rsidRPr="00FA47E4">
              <w:rPr>
                <w:sz w:val="28"/>
                <w:szCs w:val="28"/>
              </w:rPr>
              <w:lastRenderedPageBreak/>
              <w:t>директора по ВР</w:t>
            </w:r>
          </w:p>
        </w:tc>
        <w:tc>
          <w:tcPr>
            <w:tcW w:w="1240" w:type="dxa"/>
          </w:tcPr>
          <w:p w:rsidR="007F3399" w:rsidRPr="00FA47E4" w:rsidRDefault="00B755DD" w:rsidP="007F3399">
            <w:pPr>
              <w:jc w:val="center"/>
              <w:rPr>
                <w:sz w:val="28"/>
                <w:szCs w:val="28"/>
              </w:rPr>
            </w:pPr>
            <w:r>
              <w:rPr>
                <w:sz w:val="28"/>
                <w:szCs w:val="28"/>
              </w:rPr>
              <w:lastRenderedPageBreak/>
              <w:t>2020</w:t>
            </w:r>
            <w:r w:rsidR="007F3399">
              <w:rPr>
                <w:sz w:val="28"/>
                <w:szCs w:val="28"/>
              </w:rPr>
              <w:t xml:space="preserve">- </w:t>
            </w:r>
            <w:r w:rsidR="007F3399">
              <w:rPr>
                <w:sz w:val="28"/>
                <w:szCs w:val="28"/>
              </w:rPr>
              <w:lastRenderedPageBreak/>
              <w:t>202</w:t>
            </w:r>
            <w:r>
              <w:rPr>
                <w:sz w:val="28"/>
                <w:szCs w:val="28"/>
              </w:rPr>
              <w:t>5</w:t>
            </w:r>
          </w:p>
        </w:tc>
      </w:tr>
      <w:tr w:rsidR="007F3399" w:rsidRPr="00FA47E4" w:rsidTr="00B755DD">
        <w:trPr>
          <w:trHeight w:val="169"/>
        </w:trPr>
        <w:tc>
          <w:tcPr>
            <w:tcW w:w="637" w:type="dxa"/>
          </w:tcPr>
          <w:p w:rsidR="007F3399" w:rsidRPr="00FA47E4" w:rsidRDefault="007F3399" w:rsidP="007F3399">
            <w:pPr>
              <w:jc w:val="center"/>
              <w:rPr>
                <w:sz w:val="28"/>
                <w:szCs w:val="28"/>
              </w:rPr>
            </w:pPr>
            <w:r w:rsidRPr="00FA47E4">
              <w:rPr>
                <w:sz w:val="28"/>
                <w:szCs w:val="28"/>
              </w:rPr>
              <w:lastRenderedPageBreak/>
              <w:t>7</w:t>
            </w:r>
          </w:p>
        </w:tc>
        <w:tc>
          <w:tcPr>
            <w:tcW w:w="5896" w:type="dxa"/>
            <w:gridSpan w:val="2"/>
          </w:tcPr>
          <w:p w:rsidR="007F3399" w:rsidRPr="00FA47E4" w:rsidRDefault="007F3399" w:rsidP="007F3399">
            <w:pPr>
              <w:rPr>
                <w:sz w:val="28"/>
                <w:szCs w:val="28"/>
              </w:rPr>
            </w:pPr>
            <w:r w:rsidRPr="00FA47E4">
              <w:rPr>
                <w:sz w:val="28"/>
                <w:szCs w:val="28"/>
              </w:rPr>
              <w:t>Организация и проведение школьного конкурса «Педагогический марафон классных руководителей»</w:t>
            </w:r>
          </w:p>
        </w:tc>
        <w:tc>
          <w:tcPr>
            <w:tcW w:w="2538" w:type="dxa"/>
            <w:gridSpan w:val="2"/>
          </w:tcPr>
          <w:p w:rsidR="007F3399" w:rsidRPr="00FA47E4" w:rsidRDefault="007F3399" w:rsidP="007F3399">
            <w:pPr>
              <w:rPr>
                <w:sz w:val="28"/>
                <w:szCs w:val="28"/>
              </w:rPr>
            </w:pPr>
            <w:r w:rsidRPr="00FA47E4">
              <w:rPr>
                <w:sz w:val="28"/>
                <w:szCs w:val="28"/>
              </w:rPr>
              <w:t>Заместитель директора по ВР</w:t>
            </w:r>
          </w:p>
        </w:tc>
        <w:tc>
          <w:tcPr>
            <w:tcW w:w="1240" w:type="dxa"/>
          </w:tcPr>
          <w:p w:rsidR="007F3399" w:rsidRPr="00FA47E4" w:rsidRDefault="007F3399" w:rsidP="007F3399">
            <w:pPr>
              <w:jc w:val="center"/>
              <w:rPr>
                <w:sz w:val="28"/>
                <w:szCs w:val="28"/>
              </w:rPr>
            </w:pPr>
            <w:r w:rsidRPr="00FA47E4">
              <w:rPr>
                <w:sz w:val="28"/>
                <w:szCs w:val="28"/>
              </w:rPr>
              <w:t>Еже-годно</w:t>
            </w:r>
          </w:p>
        </w:tc>
      </w:tr>
      <w:tr w:rsidR="007F3399" w:rsidRPr="00FA47E4" w:rsidTr="00B755DD">
        <w:trPr>
          <w:trHeight w:val="169"/>
        </w:trPr>
        <w:tc>
          <w:tcPr>
            <w:tcW w:w="637" w:type="dxa"/>
          </w:tcPr>
          <w:p w:rsidR="007F3399" w:rsidRPr="00FA47E4" w:rsidRDefault="007F3399" w:rsidP="007F3399">
            <w:pPr>
              <w:jc w:val="center"/>
              <w:rPr>
                <w:sz w:val="28"/>
                <w:szCs w:val="28"/>
              </w:rPr>
            </w:pPr>
            <w:r w:rsidRPr="00FA47E4">
              <w:rPr>
                <w:sz w:val="28"/>
                <w:szCs w:val="28"/>
              </w:rPr>
              <w:t>8</w:t>
            </w:r>
          </w:p>
        </w:tc>
        <w:tc>
          <w:tcPr>
            <w:tcW w:w="5896" w:type="dxa"/>
            <w:gridSpan w:val="2"/>
          </w:tcPr>
          <w:p w:rsidR="007F3399" w:rsidRPr="00FA47E4" w:rsidRDefault="007F3399" w:rsidP="007F3399">
            <w:pPr>
              <w:rPr>
                <w:sz w:val="28"/>
                <w:szCs w:val="28"/>
              </w:rPr>
            </w:pPr>
            <w:r w:rsidRPr="00FA47E4">
              <w:rPr>
                <w:sz w:val="28"/>
                <w:szCs w:val="28"/>
              </w:rPr>
              <w:t>Проведение конкурса на лучшую методическую разработку, лучшую разработку воспитательного мероприятия, лучшее электронное приложение к воспитательному мероприятию</w:t>
            </w:r>
          </w:p>
        </w:tc>
        <w:tc>
          <w:tcPr>
            <w:tcW w:w="2538" w:type="dxa"/>
            <w:gridSpan w:val="2"/>
          </w:tcPr>
          <w:p w:rsidR="007F3399" w:rsidRPr="00FA47E4" w:rsidRDefault="007F3399" w:rsidP="007F3399">
            <w:pPr>
              <w:rPr>
                <w:sz w:val="28"/>
                <w:szCs w:val="28"/>
              </w:rPr>
            </w:pPr>
            <w:r w:rsidRPr="00FA47E4">
              <w:rPr>
                <w:sz w:val="28"/>
                <w:szCs w:val="28"/>
              </w:rPr>
              <w:t>Методический совет школы, заместители директора</w:t>
            </w:r>
          </w:p>
        </w:tc>
        <w:tc>
          <w:tcPr>
            <w:tcW w:w="1240" w:type="dxa"/>
          </w:tcPr>
          <w:p w:rsidR="007F3399" w:rsidRPr="00FA47E4" w:rsidRDefault="007F3399" w:rsidP="007F3399">
            <w:pPr>
              <w:jc w:val="center"/>
              <w:rPr>
                <w:sz w:val="28"/>
                <w:szCs w:val="28"/>
              </w:rPr>
            </w:pPr>
            <w:r w:rsidRPr="00FA47E4">
              <w:rPr>
                <w:sz w:val="28"/>
                <w:szCs w:val="28"/>
              </w:rPr>
              <w:t>Еже-годно</w:t>
            </w:r>
          </w:p>
        </w:tc>
      </w:tr>
      <w:tr w:rsidR="007F3399" w:rsidRPr="00FA47E4" w:rsidTr="00B755DD">
        <w:trPr>
          <w:trHeight w:val="169"/>
        </w:trPr>
        <w:tc>
          <w:tcPr>
            <w:tcW w:w="637" w:type="dxa"/>
          </w:tcPr>
          <w:p w:rsidR="007F3399" w:rsidRPr="00FA47E4" w:rsidRDefault="007F3399" w:rsidP="007F3399">
            <w:pPr>
              <w:jc w:val="center"/>
              <w:rPr>
                <w:sz w:val="28"/>
                <w:szCs w:val="28"/>
              </w:rPr>
            </w:pPr>
            <w:r w:rsidRPr="00FA47E4">
              <w:rPr>
                <w:sz w:val="28"/>
                <w:szCs w:val="28"/>
              </w:rPr>
              <w:t>9</w:t>
            </w:r>
          </w:p>
        </w:tc>
        <w:tc>
          <w:tcPr>
            <w:tcW w:w="5896" w:type="dxa"/>
            <w:gridSpan w:val="2"/>
          </w:tcPr>
          <w:p w:rsidR="007F3399" w:rsidRPr="00FA47E4" w:rsidRDefault="007F3399" w:rsidP="007F3399">
            <w:pPr>
              <w:rPr>
                <w:sz w:val="28"/>
                <w:szCs w:val="28"/>
              </w:rPr>
            </w:pPr>
            <w:r w:rsidRPr="00FA47E4">
              <w:rPr>
                <w:sz w:val="28"/>
                <w:szCs w:val="28"/>
              </w:rPr>
              <w:t>Скоординировать совместную деятельность клас</w:t>
            </w:r>
            <w:r>
              <w:rPr>
                <w:sz w:val="28"/>
                <w:szCs w:val="28"/>
              </w:rPr>
              <w:t xml:space="preserve">сных руководителей и  педагогов </w:t>
            </w:r>
            <w:r w:rsidRPr="00FA47E4">
              <w:rPr>
                <w:sz w:val="28"/>
                <w:szCs w:val="28"/>
              </w:rPr>
              <w:t xml:space="preserve"> с детьми из социально-неблагополучных семей и семей группы риска</w:t>
            </w:r>
          </w:p>
        </w:tc>
        <w:tc>
          <w:tcPr>
            <w:tcW w:w="2538" w:type="dxa"/>
            <w:gridSpan w:val="2"/>
          </w:tcPr>
          <w:p w:rsidR="007F3399" w:rsidRPr="00FA47E4" w:rsidRDefault="007F3399" w:rsidP="007F3399">
            <w:pPr>
              <w:rPr>
                <w:sz w:val="28"/>
                <w:szCs w:val="28"/>
              </w:rPr>
            </w:pPr>
            <w:r w:rsidRPr="00FA47E4">
              <w:rPr>
                <w:sz w:val="28"/>
                <w:szCs w:val="28"/>
              </w:rPr>
              <w:t>Заместитель директора по ВР, социальный педагог</w:t>
            </w:r>
          </w:p>
        </w:tc>
        <w:tc>
          <w:tcPr>
            <w:tcW w:w="1240" w:type="dxa"/>
          </w:tcPr>
          <w:p w:rsidR="007F3399" w:rsidRPr="00FA47E4" w:rsidRDefault="007F3399" w:rsidP="007F3399">
            <w:pPr>
              <w:rPr>
                <w:sz w:val="28"/>
                <w:szCs w:val="28"/>
              </w:rPr>
            </w:pPr>
            <w:r w:rsidRPr="00FA47E4">
              <w:rPr>
                <w:sz w:val="28"/>
                <w:szCs w:val="28"/>
              </w:rPr>
              <w:t>20</w:t>
            </w:r>
            <w:r w:rsidR="00B755DD">
              <w:rPr>
                <w:sz w:val="28"/>
                <w:szCs w:val="28"/>
              </w:rPr>
              <w:t>20</w:t>
            </w:r>
          </w:p>
        </w:tc>
      </w:tr>
      <w:tr w:rsidR="007F3399" w:rsidRPr="00FA47E4" w:rsidTr="00B755DD">
        <w:trPr>
          <w:trHeight w:val="169"/>
        </w:trPr>
        <w:tc>
          <w:tcPr>
            <w:tcW w:w="10311" w:type="dxa"/>
            <w:gridSpan w:val="6"/>
          </w:tcPr>
          <w:p w:rsidR="007F3399" w:rsidRPr="00FA47E4" w:rsidRDefault="007F3399" w:rsidP="007F3399">
            <w:pPr>
              <w:jc w:val="center"/>
              <w:rPr>
                <w:b/>
                <w:i/>
                <w:sz w:val="28"/>
                <w:szCs w:val="28"/>
              </w:rPr>
            </w:pPr>
            <w:r w:rsidRPr="00FA47E4">
              <w:rPr>
                <w:b/>
                <w:i/>
                <w:sz w:val="28"/>
                <w:szCs w:val="28"/>
              </w:rPr>
              <w:t>11. Организация диагностики и мониторинга уровня воспитанности</w:t>
            </w:r>
          </w:p>
        </w:tc>
      </w:tr>
      <w:tr w:rsidR="007F3399" w:rsidRPr="00FA47E4" w:rsidTr="00B755DD">
        <w:trPr>
          <w:trHeight w:val="169"/>
        </w:trPr>
        <w:tc>
          <w:tcPr>
            <w:tcW w:w="637" w:type="dxa"/>
          </w:tcPr>
          <w:p w:rsidR="007F3399" w:rsidRPr="00FA47E4" w:rsidRDefault="007F3399" w:rsidP="007F3399">
            <w:pPr>
              <w:jc w:val="center"/>
              <w:rPr>
                <w:sz w:val="28"/>
                <w:szCs w:val="28"/>
              </w:rPr>
            </w:pPr>
            <w:r w:rsidRPr="00FA47E4">
              <w:rPr>
                <w:sz w:val="28"/>
                <w:szCs w:val="28"/>
              </w:rPr>
              <w:t>1</w:t>
            </w:r>
          </w:p>
        </w:tc>
        <w:tc>
          <w:tcPr>
            <w:tcW w:w="5896" w:type="dxa"/>
            <w:gridSpan w:val="2"/>
          </w:tcPr>
          <w:p w:rsidR="007F3399" w:rsidRPr="00FA47E4" w:rsidRDefault="007F3399" w:rsidP="007F3399">
            <w:pPr>
              <w:rPr>
                <w:sz w:val="28"/>
                <w:szCs w:val="28"/>
              </w:rPr>
            </w:pPr>
            <w:r w:rsidRPr="00FA47E4">
              <w:rPr>
                <w:sz w:val="28"/>
                <w:szCs w:val="28"/>
              </w:rPr>
              <w:t>Создать пакет материалов по изучению уровня воспитанности учащихся, развития классного коллектива, взаимодействия с семьей</w:t>
            </w:r>
          </w:p>
        </w:tc>
        <w:tc>
          <w:tcPr>
            <w:tcW w:w="2538" w:type="dxa"/>
            <w:gridSpan w:val="2"/>
          </w:tcPr>
          <w:p w:rsidR="007F3399" w:rsidRPr="00FA47E4" w:rsidRDefault="007F3399" w:rsidP="007F3399">
            <w:pPr>
              <w:rPr>
                <w:sz w:val="28"/>
                <w:szCs w:val="28"/>
              </w:rPr>
            </w:pPr>
            <w:r w:rsidRPr="00FA47E4">
              <w:rPr>
                <w:sz w:val="28"/>
                <w:szCs w:val="28"/>
              </w:rPr>
              <w:t xml:space="preserve">Заместитель директора по ВР </w:t>
            </w:r>
          </w:p>
        </w:tc>
        <w:tc>
          <w:tcPr>
            <w:tcW w:w="1240" w:type="dxa"/>
          </w:tcPr>
          <w:p w:rsidR="007F3399" w:rsidRPr="00FA47E4" w:rsidRDefault="007F3399" w:rsidP="007F3399">
            <w:pP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69"/>
        </w:trPr>
        <w:tc>
          <w:tcPr>
            <w:tcW w:w="637" w:type="dxa"/>
          </w:tcPr>
          <w:p w:rsidR="007F3399" w:rsidRPr="00FA47E4" w:rsidRDefault="007F3399" w:rsidP="007F3399">
            <w:pPr>
              <w:jc w:val="center"/>
              <w:rPr>
                <w:sz w:val="28"/>
                <w:szCs w:val="28"/>
              </w:rPr>
            </w:pPr>
            <w:r w:rsidRPr="00FA47E4">
              <w:rPr>
                <w:sz w:val="28"/>
                <w:szCs w:val="28"/>
              </w:rPr>
              <w:t>2</w:t>
            </w:r>
          </w:p>
        </w:tc>
        <w:tc>
          <w:tcPr>
            <w:tcW w:w="5896" w:type="dxa"/>
            <w:gridSpan w:val="2"/>
          </w:tcPr>
          <w:p w:rsidR="007F3399" w:rsidRPr="00FA47E4" w:rsidRDefault="007F3399" w:rsidP="007F3399">
            <w:pPr>
              <w:rPr>
                <w:sz w:val="28"/>
                <w:szCs w:val="28"/>
              </w:rPr>
            </w:pPr>
            <w:r w:rsidRPr="00FA47E4">
              <w:rPr>
                <w:sz w:val="28"/>
                <w:szCs w:val="28"/>
              </w:rPr>
              <w:t>Обеспечить мониторинг результативности воспитательного  процесса</w:t>
            </w:r>
          </w:p>
        </w:tc>
        <w:tc>
          <w:tcPr>
            <w:tcW w:w="2538" w:type="dxa"/>
            <w:gridSpan w:val="2"/>
          </w:tcPr>
          <w:p w:rsidR="007F3399" w:rsidRPr="00FA47E4" w:rsidRDefault="007F3399" w:rsidP="007F3399">
            <w:pPr>
              <w:rPr>
                <w:sz w:val="28"/>
                <w:szCs w:val="28"/>
              </w:rPr>
            </w:pPr>
            <w:r w:rsidRPr="00FA47E4">
              <w:rPr>
                <w:sz w:val="28"/>
                <w:szCs w:val="28"/>
              </w:rPr>
              <w:t>Заместитель директора по ВР, классные руководители</w:t>
            </w:r>
          </w:p>
        </w:tc>
        <w:tc>
          <w:tcPr>
            <w:tcW w:w="1240" w:type="dxa"/>
          </w:tcPr>
          <w:p w:rsidR="007F3399" w:rsidRPr="00FA47E4" w:rsidRDefault="007F3399" w:rsidP="007F3399">
            <w:pPr>
              <w:jc w:val="center"/>
              <w:rPr>
                <w:sz w:val="28"/>
                <w:szCs w:val="28"/>
              </w:rPr>
            </w:pPr>
            <w:r w:rsidRPr="00FA47E4">
              <w:rPr>
                <w:sz w:val="28"/>
                <w:szCs w:val="28"/>
              </w:rPr>
              <w:t>Еже-годно</w:t>
            </w:r>
          </w:p>
        </w:tc>
      </w:tr>
      <w:tr w:rsidR="007F3399" w:rsidRPr="00FA47E4" w:rsidTr="00B755DD">
        <w:trPr>
          <w:trHeight w:val="169"/>
        </w:trPr>
        <w:tc>
          <w:tcPr>
            <w:tcW w:w="637" w:type="dxa"/>
          </w:tcPr>
          <w:p w:rsidR="007F3399" w:rsidRPr="00FA47E4" w:rsidRDefault="007F3399" w:rsidP="007F3399">
            <w:pPr>
              <w:jc w:val="center"/>
              <w:rPr>
                <w:sz w:val="28"/>
                <w:szCs w:val="28"/>
              </w:rPr>
            </w:pPr>
            <w:r w:rsidRPr="00FA47E4">
              <w:rPr>
                <w:sz w:val="28"/>
                <w:szCs w:val="28"/>
              </w:rPr>
              <w:t>3</w:t>
            </w:r>
          </w:p>
        </w:tc>
        <w:tc>
          <w:tcPr>
            <w:tcW w:w="5896" w:type="dxa"/>
            <w:gridSpan w:val="2"/>
          </w:tcPr>
          <w:p w:rsidR="007F3399" w:rsidRPr="00FA47E4" w:rsidRDefault="007F3399" w:rsidP="007F3399">
            <w:pPr>
              <w:rPr>
                <w:sz w:val="28"/>
                <w:szCs w:val="28"/>
              </w:rPr>
            </w:pPr>
            <w:r w:rsidRPr="00FA47E4">
              <w:rPr>
                <w:sz w:val="28"/>
                <w:szCs w:val="28"/>
              </w:rPr>
              <w:t>Организация и проведение практических семинаров для классных руководителей: «Методика подготовки и проведения диагностики уровня воспитанности учащихся», «Педагогическая диагностика в работке классного руководителя» и других</w:t>
            </w:r>
          </w:p>
        </w:tc>
        <w:tc>
          <w:tcPr>
            <w:tcW w:w="2538" w:type="dxa"/>
            <w:gridSpan w:val="2"/>
          </w:tcPr>
          <w:p w:rsidR="007F3399" w:rsidRPr="00FA47E4" w:rsidRDefault="007F3399" w:rsidP="007F3399">
            <w:pPr>
              <w:rPr>
                <w:sz w:val="28"/>
                <w:szCs w:val="28"/>
              </w:rPr>
            </w:pPr>
            <w:r w:rsidRPr="00FA47E4">
              <w:rPr>
                <w:sz w:val="28"/>
                <w:szCs w:val="28"/>
              </w:rPr>
              <w:t>Заместители  директора, педагог-психолог</w:t>
            </w:r>
          </w:p>
        </w:tc>
        <w:tc>
          <w:tcPr>
            <w:tcW w:w="1240" w:type="dxa"/>
          </w:tcPr>
          <w:p w:rsidR="007F3399" w:rsidRPr="00FA47E4" w:rsidRDefault="007F3399" w:rsidP="007F3399">
            <w:pPr>
              <w:rPr>
                <w:sz w:val="28"/>
                <w:szCs w:val="28"/>
              </w:rPr>
            </w:pPr>
            <w:r w:rsidRPr="00FA47E4">
              <w:rPr>
                <w:sz w:val="28"/>
                <w:szCs w:val="28"/>
              </w:rPr>
              <w:t>20</w:t>
            </w:r>
            <w:r w:rsidR="00B755DD">
              <w:rPr>
                <w:sz w:val="28"/>
                <w:szCs w:val="28"/>
              </w:rPr>
              <w:t>20</w:t>
            </w:r>
            <w:r>
              <w:rPr>
                <w:sz w:val="28"/>
                <w:szCs w:val="28"/>
              </w:rPr>
              <w:t>–202</w:t>
            </w:r>
            <w:r w:rsidR="00B755DD">
              <w:rPr>
                <w:sz w:val="28"/>
                <w:szCs w:val="28"/>
              </w:rPr>
              <w:t>5</w:t>
            </w:r>
          </w:p>
        </w:tc>
      </w:tr>
      <w:tr w:rsidR="007F3399" w:rsidRPr="00FA47E4" w:rsidTr="00B755DD">
        <w:trPr>
          <w:trHeight w:val="169"/>
        </w:trPr>
        <w:tc>
          <w:tcPr>
            <w:tcW w:w="637" w:type="dxa"/>
          </w:tcPr>
          <w:p w:rsidR="007F3399" w:rsidRPr="00FA47E4" w:rsidRDefault="007F3399" w:rsidP="007F3399">
            <w:pPr>
              <w:jc w:val="center"/>
              <w:rPr>
                <w:sz w:val="28"/>
                <w:szCs w:val="28"/>
              </w:rPr>
            </w:pPr>
            <w:r w:rsidRPr="00FA47E4">
              <w:rPr>
                <w:sz w:val="28"/>
                <w:szCs w:val="28"/>
              </w:rPr>
              <w:t>4</w:t>
            </w:r>
          </w:p>
        </w:tc>
        <w:tc>
          <w:tcPr>
            <w:tcW w:w="5896" w:type="dxa"/>
            <w:gridSpan w:val="2"/>
          </w:tcPr>
          <w:p w:rsidR="007F3399" w:rsidRPr="00FA47E4" w:rsidRDefault="007F3399" w:rsidP="007F3399">
            <w:pPr>
              <w:rPr>
                <w:sz w:val="28"/>
                <w:szCs w:val="28"/>
              </w:rPr>
            </w:pPr>
            <w:r w:rsidRPr="00FA47E4">
              <w:rPr>
                <w:sz w:val="28"/>
                <w:szCs w:val="28"/>
              </w:rPr>
              <w:t>Организация и проведение индивидуальных консультаций по проведению диагностики и мониторинга уровня воспитанности</w:t>
            </w:r>
          </w:p>
        </w:tc>
        <w:tc>
          <w:tcPr>
            <w:tcW w:w="2538" w:type="dxa"/>
            <w:gridSpan w:val="2"/>
          </w:tcPr>
          <w:p w:rsidR="007F3399" w:rsidRPr="00FA47E4" w:rsidRDefault="007F3399" w:rsidP="007F3399">
            <w:pPr>
              <w:rPr>
                <w:sz w:val="28"/>
                <w:szCs w:val="28"/>
              </w:rPr>
            </w:pPr>
            <w:r w:rsidRPr="00FA47E4">
              <w:rPr>
                <w:sz w:val="28"/>
                <w:szCs w:val="28"/>
              </w:rPr>
              <w:t>Заместитель директора по ВР</w:t>
            </w:r>
          </w:p>
        </w:tc>
        <w:tc>
          <w:tcPr>
            <w:tcW w:w="1240" w:type="dxa"/>
          </w:tcPr>
          <w:p w:rsidR="007F3399" w:rsidRPr="00FA47E4" w:rsidRDefault="003D43C3" w:rsidP="003D43C3">
            <w:pPr>
              <w:jc w:val="center"/>
              <w:rPr>
                <w:sz w:val="28"/>
                <w:szCs w:val="28"/>
              </w:rPr>
            </w:pPr>
            <w:r>
              <w:rPr>
                <w:sz w:val="28"/>
                <w:szCs w:val="28"/>
              </w:rPr>
              <w:t>2020</w:t>
            </w:r>
            <w:r w:rsidR="007F3399">
              <w:rPr>
                <w:sz w:val="28"/>
                <w:szCs w:val="28"/>
              </w:rPr>
              <w:t>– 202</w:t>
            </w:r>
            <w:r>
              <w:rPr>
                <w:sz w:val="28"/>
                <w:szCs w:val="28"/>
              </w:rPr>
              <w:t>4</w:t>
            </w:r>
          </w:p>
        </w:tc>
      </w:tr>
    </w:tbl>
    <w:p w:rsidR="007F3399" w:rsidRPr="00FA47E4" w:rsidRDefault="007F3399" w:rsidP="007F3399">
      <w:pPr>
        <w:jc w:val="both"/>
        <w:rPr>
          <w:b/>
          <w:i/>
          <w:color w:val="000000"/>
          <w:sz w:val="28"/>
          <w:szCs w:val="28"/>
        </w:rPr>
      </w:pPr>
    </w:p>
    <w:p w:rsidR="007F3399" w:rsidRDefault="007F3399" w:rsidP="007F3399">
      <w:pPr>
        <w:jc w:val="center"/>
        <w:rPr>
          <w:b/>
          <w:i/>
          <w:color w:val="000000"/>
          <w:sz w:val="28"/>
          <w:szCs w:val="28"/>
        </w:rPr>
      </w:pPr>
    </w:p>
    <w:p w:rsidR="007F3399" w:rsidRPr="00FA47E4" w:rsidRDefault="007F3399" w:rsidP="007F3399">
      <w:pPr>
        <w:jc w:val="center"/>
        <w:rPr>
          <w:b/>
          <w:i/>
          <w:color w:val="000000"/>
          <w:sz w:val="28"/>
          <w:szCs w:val="28"/>
        </w:rPr>
      </w:pPr>
      <w:r w:rsidRPr="00FA47E4">
        <w:rPr>
          <w:b/>
          <w:i/>
          <w:color w:val="000000"/>
          <w:sz w:val="28"/>
          <w:szCs w:val="28"/>
        </w:rPr>
        <w:t>Примерная тематика классных часов по программе «</w:t>
      </w:r>
      <w:r>
        <w:rPr>
          <w:b/>
          <w:i/>
          <w:color w:val="000000"/>
          <w:sz w:val="28"/>
          <w:szCs w:val="28"/>
        </w:rPr>
        <w:t>Новое поколение Дагестана</w:t>
      </w:r>
      <w:r w:rsidRPr="00FA47E4">
        <w:rPr>
          <w:b/>
          <w:i/>
          <w:color w:val="000000"/>
          <w:sz w:val="28"/>
          <w:szCs w:val="28"/>
        </w:rPr>
        <w:t>»:</w:t>
      </w:r>
    </w:p>
    <w:p w:rsidR="007F3399" w:rsidRPr="00FA47E4" w:rsidRDefault="007F3399" w:rsidP="007F3399">
      <w:pPr>
        <w:rPr>
          <w:b/>
          <w:i/>
          <w:color w:val="000000"/>
          <w:sz w:val="28"/>
          <w:szCs w:val="28"/>
        </w:rPr>
      </w:pPr>
    </w:p>
    <w:tbl>
      <w:tblPr>
        <w:tblStyle w:val="a3"/>
        <w:tblW w:w="0" w:type="auto"/>
        <w:tblLook w:val="01E0"/>
      </w:tblPr>
      <w:tblGrid>
        <w:gridCol w:w="1086"/>
        <w:gridCol w:w="8911"/>
      </w:tblGrid>
      <w:tr w:rsidR="007F3399" w:rsidRPr="00FA47E4" w:rsidTr="007F3399">
        <w:tc>
          <w:tcPr>
            <w:tcW w:w="1081" w:type="dxa"/>
          </w:tcPr>
          <w:p w:rsidR="007F3399" w:rsidRPr="00FA47E4" w:rsidRDefault="007F3399" w:rsidP="007F3399">
            <w:pPr>
              <w:ind w:left="1"/>
              <w:rPr>
                <w:b/>
                <w:i/>
                <w:color w:val="000000"/>
                <w:sz w:val="28"/>
                <w:szCs w:val="28"/>
              </w:rPr>
            </w:pPr>
            <w:r w:rsidRPr="00FA47E4">
              <w:rPr>
                <w:b/>
                <w:i/>
                <w:color w:val="000000"/>
                <w:sz w:val="28"/>
                <w:szCs w:val="28"/>
              </w:rPr>
              <w:t>1 – 4 классы</w:t>
            </w:r>
          </w:p>
          <w:p w:rsidR="007F3399" w:rsidRPr="00FA47E4" w:rsidRDefault="007F3399" w:rsidP="007F3399">
            <w:pPr>
              <w:ind w:firstLine="545"/>
              <w:rPr>
                <w:b/>
                <w:i/>
                <w:color w:val="000000"/>
                <w:sz w:val="28"/>
                <w:szCs w:val="28"/>
              </w:rPr>
            </w:pPr>
          </w:p>
        </w:tc>
        <w:tc>
          <w:tcPr>
            <w:tcW w:w="9056" w:type="dxa"/>
          </w:tcPr>
          <w:p w:rsidR="007F3399" w:rsidRPr="00FA47E4" w:rsidRDefault="007F3399" w:rsidP="007F3399">
            <w:pPr>
              <w:numPr>
                <w:ilvl w:val="0"/>
                <w:numId w:val="57"/>
              </w:numPr>
              <w:ind w:left="439"/>
              <w:rPr>
                <w:color w:val="000000"/>
                <w:sz w:val="28"/>
                <w:szCs w:val="28"/>
              </w:rPr>
            </w:pPr>
            <w:r w:rsidRPr="00FA47E4">
              <w:rPr>
                <w:color w:val="000000"/>
                <w:sz w:val="28"/>
                <w:szCs w:val="28"/>
              </w:rPr>
              <w:t>«Флаг</w:t>
            </w:r>
            <w:r>
              <w:rPr>
                <w:color w:val="000000"/>
                <w:sz w:val="28"/>
                <w:szCs w:val="28"/>
              </w:rPr>
              <w:t>и</w:t>
            </w:r>
            <w:r w:rsidRPr="00FA47E4">
              <w:rPr>
                <w:color w:val="000000"/>
                <w:sz w:val="28"/>
                <w:szCs w:val="28"/>
              </w:rPr>
              <w:t>, герб</w:t>
            </w:r>
            <w:r>
              <w:rPr>
                <w:color w:val="000000"/>
                <w:sz w:val="28"/>
                <w:szCs w:val="28"/>
              </w:rPr>
              <w:t>ы</w:t>
            </w:r>
            <w:r w:rsidRPr="00FA47E4">
              <w:rPr>
                <w:color w:val="000000"/>
                <w:sz w:val="28"/>
                <w:szCs w:val="28"/>
              </w:rPr>
              <w:t>, гимн</w:t>
            </w:r>
            <w:r>
              <w:rPr>
                <w:color w:val="000000"/>
                <w:sz w:val="28"/>
                <w:szCs w:val="28"/>
              </w:rPr>
              <w:t>ы</w:t>
            </w:r>
            <w:r w:rsidRPr="00FA47E4">
              <w:rPr>
                <w:color w:val="000000"/>
                <w:sz w:val="28"/>
                <w:szCs w:val="28"/>
              </w:rPr>
              <w:t xml:space="preserve"> России</w:t>
            </w:r>
            <w:r>
              <w:rPr>
                <w:color w:val="000000"/>
                <w:sz w:val="28"/>
                <w:szCs w:val="28"/>
              </w:rPr>
              <w:t xml:space="preserve"> и Дагестана</w:t>
            </w:r>
            <w:r w:rsidRPr="00FA47E4">
              <w:rPr>
                <w:color w:val="000000"/>
                <w:sz w:val="28"/>
                <w:szCs w:val="28"/>
              </w:rPr>
              <w:t>»</w:t>
            </w:r>
          </w:p>
          <w:p w:rsidR="007F3399" w:rsidRPr="00FA47E4" w:rsidRDefault="007F3399" w:rsidP="007F3399">
            <w:pPr>
              <w:numPr>
                <w:ilvl w:val="0"/>
                <w:numId w:val="57"/>
              </w:numPr>
              <w:ind w:left="439"/>
              <w:rPr>
                <w:color w:val="000000"/>
                <w:sz w:val="28"/>
                <w:szCs w:val="28"/>
              </w:rPr>
            </w:pPr>
            <w:r w:rsidRPr="00FA47E4">
              <w:rPr>
                <w:color w:val="000000"/>
                <w:sz w:val="28"/>
                <w:szCs w:val="28"/>
              </w:rPr>
              <w:t>«Про то, как добро и зло боролись»</w:t>
            </w:r>
          </w:p>
          <w:p w:rsidR="007F3399" w:rsidRPr="00FA47E4" w:rsidRDefault="007F3399" w:rsidP="007F3399">
            <w:pPr>
              <w:numPr>
                <w:ilvl w:val="0"/>
                <w:numId w:val="57"/>
              </w:numPr>
              <w:ind w:left="439"/>
              <w:rPr>
                <w:color w:val="000000"/>
                <w:sz w:val="28"/>
                <w:szCs w:val="28"/>
              </w:rPr>
            </w:pPr>
            <w:r w:rsidRPr="00FA47E4">
              <w:rPr>
                <w:color w:val="000000"/>
                <w:sz w:val="28"/>
                <w:szCs w:val="28"/>
              </w:rPr>
              <w:t>«Что такое хорошо и что такое плохо»</w:t>
            </w:r>
          </w:p>
          <w:p w:rsidR="007F3399" w:rsidRPr="00FA47E4" w:rsidRDefault="007F3399" w:rsidP="007F3399">
            <w:pPr>
              <w:numPr>
                <w:ilvl w:val="0"/>
                <w:numId w:val="57"/>
              </w:numPr>
              <w:ind w:left="439"/>
              <w:rPr>
                <w:color w:val="000000"/>
                <w:sz w:val="28"/>
                <w:szCs w:val="28"/>
              </w:rPr>
            </w:pPr>
            <w:r w:rsidRPr="00FA47E4">
              <w:rPr>
                <w:color w:val="000000"/>
                <w:sz w:val="28"/>
                <w:szCs w:val="28"/>
              </w:rPr>
              <w:t>«Нет краше Родины нашей»</w:t>
            </w:r>
          </w:p>
          <w:p w:rsidR="007F3399" w:rsidRPr="00FA47E4" w:rsidRDefault="007F3399" w:rsidP="007F3399">
            <w:pPr>
              <w:numPr>
                <w:ilvl w:val="0"/>
                <w:numId w:val="57"/>
              </w:numPr>
              <w:ind w:left="439"/>
              <w:rPr>
                <w:color w:val="000000"/>
                <w:sz w:val="28"/>
                <w:szCs w:val="28"/>
              </w:rPr>
            </w:pPr>
            <w:r w:rsidRPr="00FA47E4">
              <w:rPr>
                <w:color w:val="000000"/>
                <w:sz w:val="28"/>
                <w:szCs w:val="28"/>
              </w:rPr>
              <w:lastRenderedPageBreak/>
              <w:t>«Русский солдат умом и силой богат»</w:t>
            </w:r>
          </w:p>
          <w:p w:rsidR="007F3399" w:rsidRPr="00FA47E4" w:rsidRDefault="007F3399" w:rsidP="007F3399">
            <w:pPr>
              <w:numPr>
                <w:ilvl w:val="0"/>
                <w:numId w:val="57"/>
              </w:numPr>
              <w:ind w:left="439"/>
              <w:rPr>
                <w:color w:val="000000"/>
                <w:sz w:val="28"/>
                <w:szCs w:val="28"/>
              </w:rPr>
            </w:pPr>
            <w:r w:rsidRPr="00FA47E4">
              <w:rPr>
                <w:color w:val="000000"/>
                <w:sz w:val="28"/>
                <w:szCs w:val="28"/>
              </w:rPr>
              <w:t>«Я – гражданин, что это значит?»</w:t>
            </w:r>
          </w:p>
          <w:p w:rsidR="007F3399" w:rsidRPr="00FA47E4" w:rsidRDefault="007F3399" w:rsidP="007F3399">
            <w:pPr>
              <w:numPr>
                <w:ilvl w:val="0"/>
                <w:numId w:val="57"/>
              </w:numPr>
              <w:ind w:left="439"/>
              <w:rPr>
                <w:color w:val="000000"/>
                <w:sz w:val="28"/>
                <w:szCs w:val="28"/>
              </w:rPr>
            </w:pPr>
            <w:r w:rsidRPr="00FA47E4">
              <w:rPr>
                <w:color w:val="000000"/>
                <w:sz w:val="28"/>
                <w:szCs w:val="28"/>
              </w:rPr>
              <w:t>«Традиции моей семьи»</w:t>
            </w:r>
          </w:p>
          <w:p w:rsidR="007F3399" w:rsidRPr="00FA47E4" w:rsidRDefault="007F3399" w:rsidP="007F3399">
            <w:pPr>
              <w:numPr>
                <w:ilvl w:val="0"/>
                <w:numId w:val="57"/>
              </w:numPr>
              <w:ind w:left="439"/>
              <w:jc w:val="both"/>
              <w:rPr>
                <w:color w:val="000000"/>
                <w:sz w:val="28"/>
                <w:szCs w:val="28"/>
              </w:rPr>
            </w:pPr>
            <w:r w:rsidRPr="00FA47E4">
              <w:rPr>
                <w:color w:val="000000"/>
                <w:sz w:val="28"/>
                <w:szCs w:val="28"/>
              </w:rPr>
              <w:t>«Нет друга – ищи, нашёл – береги»</w:t>
            </w:r>
          </w:p>
          <w:p w:rsidR="007F3399" w:rsidRPr="00FA47E4" w:rsidRDefault="007F3399" w:rsidP="007F3399">
            <w:pPr>
              <w:numPr>
                <w:ilvl w:val="0"/>
                <w:numId w:val="57"/>
              </w:numPr>
              <w:ind w:left="439"/>
              <w:jc w:val="both"/>
              <w:rPr>
                <w:color w:val="000000"/>
                <w:sz w:val="28"/>
                <w:szCs w:val="28"/>
              </w:rPr>
            </w:pPr>
            <w:r w:rsidRPr="00FA47E4">
              <w:rPr>
                <w:color w:val="000000"/>
                <w:sz w:val="28"/>
                <w:szCs w:val="28"/>
              </w:rPr>
              <w:t>«Дом, в котором я живу»</w:t>
            </w:r>
          </w:p>
          <w:p w:rsidR="007F3399" w:rsidRPr="00FA47E4" w:rsidRDefault="007F3399" w:rsidP="007F3399">
            <w:pPr>
              <w:numPr>
                <w:ilvl w:val="0"/>
                <w:numId w:val="57"/>
              </w:numPr>
              <w:ind w:left="439"/>
              <w:jc w:val="both"/>
              <w:rPr>
                <w:color w:val="000000"/>
                <w:sz w:val="28"/>
                <w:szCs w:val="28"/>
              </w:rPr>
            </w:pPr>
            <w:r w:rsidRPr="00FA47E4">
              <w:rPr>
                <w:color w:val="000000"/>
                <w:sz w:val="28"/>
                <w:szCs w:val="28"/>
              </w:rPr>
              <w:t>«Праздник твоего имени»</w:t>
            </w:r>
          </w:p>
          <w:p w:rsidR="007F3399" w:rsidRPr="00FA47E4" w:rsidRDefault="007F3399" w:rsidP="007F3399">
            <w:pPr>
              <w:numPr>
                <w:ilvl w:val="0"/>
                <w:numId w:val="57"/>
              </w:numPr>
              <w:ind w:left="439"/>
              <w:jc w:val="both"/>
              <w:rPr>
                <w:color w:val="000000"/>
                <w:sz w:val="28"/>
                <w:szCs w:val="28"/>
              </w:rPr>
            </w:pPr>
            <w:r w:rsidRPr="00FA47E4">
              <w:rPr>
                <w:color w:val="000000"/>
                <w:sz w:val="28"/>
                <w:szCs w:val="28"/>
              </w:rPr>
              <w:t>«Слава солдатская – слава богатырская»</w:t>
            </w:r>
          </w:p>
          <w:p w:rsidR="007F3399" w:rsidRPr="00FA47E4" w:rsidRDefault="007F3399" w:rsidP="007F3399">
            <w:pPr>
              <w:numPr>
                <w:ilvl w:val="0"/>
                <w:numId w:val="57"/>
              </w:numPr>
              <w:ind w:left="439"/>
              <w:jc w:val="both"/>
              <w:rPr>
                <w:color w:val="000000"/>
                <w:sz w:val="28"/>
                <w:szCs w:val="28"/>
              </w:rPr>
            </w:pPr>
            <w:r w:rsidRPr="00FA47E4">
              <w:rPr>
                <w:color w:val="000000"/>
                <w:sz w:val="28"/>
                <w:szCs w:val="28"/>
              </w:rPr>
              <w:t>«День матери»</w:t>
            </w:r>
          </w:p>
          <w:p w:rsidR="007F3399" w:rsidRPr="00FA47E4" w:rsidRDefault="007F3399" w:rsidP="007F3399">
            <w:pPr>
              <w:numPr>
                <w:ilvl w:val="0"/>
                <w:numId w:val="57"/>
              </w:numPr>
              <w:ind w:left="439"/>
              <w:jc w:val="both"/>
              <w:rPr>
                <w:color w:val="000000"/>
                <w:sz w:val="28"/>
                <w:szCs w:val="28"/>
              </w:rPr>
            </w:pPr>
            <w:r w:rsidRPr="00FA47E4">
              <w:rPr>
                <w:color w:val="000000"/>
                <w:sz w:val="28"/>
                <w:szCs w:val="28"/>
              </w:rPr>
              <w:t>«Наша Родина – Россия»</w:t>
            </w:r>
          </w:p>
          <w:p w:rsidR="007F3399" w:rsidRPr="00FA47E4" w:rsidRDefault="007F3399" w:rsidP="007F3399">
            <w:pPr>
              <w:numPr>
                <w:ilvl w:val="0"/>
                <w:numId w:val="57"/>
              </w:numPr>
              <w:ind w:left="439"/>
              <w:jc w:val="both"/>
              <w:rPr>
                <w:color w:val="000000"/>
                <w:sz w:val="28"/>
                <w:szCs w:val="28"/>
              </w:rPr>
            </w:pPr>
            <w:r w:rsidRPr="00FA47E4">
              <w:rPr>
                <w:color w:val="000000"/>
                <w:sz w:val="28"/>
                <w:szCs w:val="28"/>
              </w:rPr>
              <w:t>«О людях нашей страны»</w:t>
            </w:r>
          </w:p>
          <w:p w:rsidR="007F3399" w:rsidRPr="00FA47E4" w:rsidRDefault="007F3399" w:rsidP="007F3399">
            <w:pPr>
              <w:numPr>
                <w:ilvl w:val="0"/>
                <w:numId w:val="57"/>
              </w:numPr>
              <w:ind w:left="439"/>
              <w:jc w:val="both"/>
              <w:rPr>
                <w:color w:val="000000"/>
                <w:sz w:val="28"/>
                <w:szCs w:val="28"/>
              </w:rPr>
            </w:pPr>
            <w:r w:rsidRPr="00FA47E4">
              <w:rPr>
                <w:color w:val="000000"/>
                <w:sz w:val="28"/>
                <w:szCs w:val="28"/>
              </w:rPr>
              <w:t>«Откуда мы родом»</w:t>
            </w:r>
          </w:p>
          <w:p w:rsidR="007F3399" w:rsidRPr="00FA47E4" w:rsidRDefault="007F3399" w:rsidP="007F3399">
            <w:pPr>
              <w:numPr>
                <w:ilvl w:val="0"/>
                <w:numId w:val="57"/>
              </w:numPr>
              <w:ind w:left="439"/>
              <w:jc w:val="both"/>
              <w:rPr>
                <w:color w:val="000000"/>
                <w:sz w:val="28"/>
                <w:szCs w:val="28"/>
              </w:rPr>
            </w:pPr>
            <w:r w:rsidRPr="00FA47E4">
              <w:rPr>
                <w:color w:val="000000"/>
                <w:sz w:val="28"/>
                <w:szCs w:val="28"/>
              </w:rPr>
              <w:t>«Славны были наши деды»</w:t>
            </w:r>
          </w:p>
        </w:tc>
      </w:tr>
      <w:tr w:rsidR="007F3399" w:rsidRPr="00FA47E4" w:rsidTr="007F3399">
        <w:tc>
          <w:tcPr>
            <w:tcW w:w="1081" w:type="dxa"/>
          </w:tcPr>
          <w:p w:rsidR="007F3399" w:rsidRPr="00FA47E4" w:rsidRDefault="007F3399" w:rsidP="007F3399">
            <w:pPr>
              <w:rPr>
                <w:b/>
                <w:i/>
                <w:color w:val="000000"/>
                <w:sz w:val="28"/>
                <w:szCs w:val="28"/>
              </w:rPr>
            </w:pPr>
            <w:r w:rsidRPr="00FA47E4">
              <w:rPr>
                <w:b/>
                <w:i/>
                <w:color w:val="000000"/>
                <w:sz w:val="28"/>
                <w:szCs w:val="28"/>
              </w:rPr>
              <w:lastRenderedPageBreak/>
              <w:t>5 – 9 классы</w:t>
            </w:r>
          </w:p>
          <w:p w:rsidR="007F3399" w:rsidRPr="00FA47E4" w:rsidRDefault="007F3399" w:rsidP="007F3399">
            <w:pPr>
              <w:ind w:firstLine="545"/>
              <w:rPr>
                <w:b/>
                <w:i/>
                <w:color w:val="000000"/>
                <w:sz w:val="28"/>
                <w:szCs w:val="28"/>
              </w:rPr>
            </w:pPr>
          </w:p>
        </w:tc>
        <w:tc>
          <w:tcPr>
            <w:tcW w:w="9056" w:type="dxa"/>
          </w:tcPr>
          <w:p w:rsidR="007F3399" w:rsidRPr="00FA47E4" w:rsidRDefault="007F3399" w:rsidP="007F3399">
            <w:pPr>
              <w:numPr>
                <w:ilvl w:val="0"/>
                <w:numId w:val="58"/>
              </w:numPr>
              <w:ind w:left="439"/>
              <w:rPr>
                <w:color w:val="000000"/>
                <w:sz w:val="28"/>
                <w:szCs w:val="28"/>
              </w:rPr>
            </w:pPr>
            <w:r w:rsidRPr="00FA47E4">
              <w:rPr>
                <w:color w:val="000000"/>
                <w:sz w:val="28"/>
                <w:szCs w:val="28"/>
              </w:rPr>
              <w:t>«Путешествие по родному краю».</w:t>
            </w:r>
          </w:p>
          <w:p w:rsidR="007F3399" w:rsidRPr="00FA47E4" w:rsidRDefault="007F3399" w:rsidP="007F3399">
            <w:pPr>
              <w:numPr>
                <w:ilvl w:val="0"/>
                <w:numId w:val="58"/>
              </w:numPr>
              <w:ind w:left="439"/>
              <w:rPr>
                <w:color w:val="000000"/>
                <w:sz w:val="28"/>
                <w:szCs w:val="28"/>
              </w:rPr>
            </w:pPr>
            <w:r>
              <w:rPr>
                <w:color w:val="000000"/>
                <w:sz w:val="28"/>
                <w:szCs w:val="28"/>
              </w:rPr>
              <w:t>«Моё Отечество</w:t>
            </w:r>
            <w:r w:rsidRPr="00FA47E4">
              <w:rPr>
                <w:color w:val="000000"/>
                <w:sz w:val="28"/>
                <w:szCs w:val="28"/>
              </w:rPr>
              <w:t>»</w:t>
            </w:r>
          </w:p>
          <w:p w:rsidR="007F3399" w:rsidRPr="00FA47E4" w:rsidRDefault="007F3399" w:rsidP="007F3399">
            <w:pPr>
              <w:numPr>
                <w:ilvl w:val="0"/>
                <w:numId w:val="58"/>
              </w:numPr>
              <w:ind w:left="439"/>
              <w:rPr>
                <w:color w:val="000000"/>
                <w:sz w:val="28"/>
                <w:szCs w:val="28"/>
              </w:rPr>
            </w:pPr>
            <w:r w:rsidRPr="00FA47E4">
              <w:rPr>
                <w:color w:val="000000"/>
                <w:sz w:val="28"/>
                <w:szCs w:val="28"/>
              </w:rPr>
              <w:t>«Слава тебе, победитель-солдат!»</w:t>
            </w:r>
          </w:p>
          <w:p w:rsidR="007F3399" w:rsidRPr="00FA47E4" w:rsidRDefault="007F3399" w:rsidP="007F3399">
            <w:pPr>
              <w:numPr>
                <w:ilvl w:val="0"/>
                <w:numId w:val="58"/>
              </w:numPr>
              <w:ind w:left="439"/>
              <w:rPr>
                <w:color w:val="000000"/>
                <w:sz w:val="28"/>
                <w:szCs w:val="28"/>
              </w:rPr>
            </w:pPr>
            <w:r w:rsidRPr="00FA47E4">
              <w:rPr>
                <w:color w:val="000000"/>
                <w:sz w:val="28"/>
                <w:szCs w:val="28"/>
              </w:rPr>
              <w:t xml:space="preserve">«Святые места </w:t>
            </w:r>
            <w:r>
              <w:rPr>
                <w:color w:val="000000"/>
                <w:sz w:val="28"/>
                <w:szCs w:val="28"/>
              </w:rPr>
              <w:t>России и Дагестана</w:t>
            </w:r>
            <w:r w:rsidRPr="00FA47E4">
              <w:rPr>
                <w:color w:val="000000"/>
                <w:sz w:val="28"/>
                <w:szCs w:val="28"/>
              </w:rPr>
              <w:t>»</w:t>
            </w:r>
          </w:p>
          <w:p w:rsidR="007F3399" w:rsidRPr="00FA47E4" w:rsidRDefault="007F3399" w:rsidP="007F3399">
            <w:pPr>
              <w:numPr>
                <w:ilvl w:val="0"/>
                <w:numId w:val="58"/>
              </w:numPr>
              <w:ind w:left="439"/>
              <w:rPr>
                <w:color w:val="000000"/>
                <w:sz w:val="28"/>
                <w:szCs w:val="28"/>
              </w:rPr>
            </w:pPr>
            <w:r w:rsidRPr="00FA47E4">
              <w:rPr>
                <w:color w:val="000000"/>
                <w:sz w:val="28"/>
                <w:szCs w:val="28"/>
              </w:rPr>
              <w:t>«Семейная летопись»</w:t>
            </w:r>
          </w:p>
          <w:p w:rsidR="007F3399" w:rsidRPr="00FA47E4" w:rsidRDefault="007F3399" w:rsidP="007F3399">
            <w:pPr>
              <w:numPr>
                <w:ilvl w:val="0"/>
                <w:numId w:val="58"/>
              </w:numPr>
              <w:ind w:left="439"/>
              <w:rPr>
                <w:color w:val="000000"/>
                <w:sz w:val="28"/>
                <w:szCs w:val="28"/>
              </w:rPr>
            </w:pPr>
            <w:r w:rsidRPr="00FA47E4">
              <w:rPr>
                <w:color w:val="000000"/>
                <w:sz w:val="28"/>
                <w:szCs w:val="28"/>
              </w:rPr>
              <w:t>«Память о героях вечно жива»</w:t>
            </w:r>
          </w:p>
          <w:p w:rsidR="007F3399" w:rsidRPr="00FA47E4" w:rsidRDefault="007F3399" w:rsidP="007F3399">
            <w:pPr>
              <w:numPr>
                <w:ilvl w:val="0"/>
                <w:numId w:val="58"/>
              </w:numPr>
              <w:ind w:left="439"/>
              <w:jc w:val="both"/>
              <w:rPr>
                <w:color w:val="000000"/>
                <w:sz w:val="28"/>
                <w:szCs w:val="28"/>
              </w:rPr>
            </w:pPr>
            <w:r w:rsidRPr="00FA47E4">
              <w:rPr>
                <w:color w:val="000000"/>
                <w:sz w:val="28"/>
                <w:szCs w:val="28"/>
              </w:rPr>
              <w:t>«Знания нужны мне и моей стране»</w:t>
            </w:r>
          </w:p>
          <w:p w:rsidR="007F3399" w:rsidRDefault="007F3399" w:rsidP="007F3399">
            <w:pPr>
              <w:numPr>
                <w:ilvl w:val="0"/>
                <w:numId w:val="58"/>
              </w:numPr>
              <w:ind w:left="439"/>
              <w:jc w:val="both"/>
              <w:rPr>
                <w:color w:val="000000"/>
                <w:sz w:val="28"/>
                <w:szCs w:val="28"/>
              </w:rPr>
            </w:pPr>
            <w:r w:rsidRPr="00FA47E4">
              <w:rPr>
                <w:color w:val="000000"/>
                <w:sz w:val="28"/>
                <w:szCs w:val="28"/>
              </w:rPr>
              <w:t>«Символы России»</w:t>
            </w:r>
          </w:p>
          <w:p w:rsidR="007F3399" w:rsidRPr="00F9545B" w:rsidRDefault="007F3399" w:rsidP="007F3399">
            <w:pPr>
              <w:numPr>
                <w:ilvl w:val="0"/>
                <w:numId w:val="58"/>
              </w:numPr>
              <w:ind w:left="439"/>
              <w:jc w:val="both"/>
              <w:rPr>
                <w:color w:val="000000"/>
                <w:sz w:val="28"/>
                <w:szCs w:val="28"/>
              </w:rPr>
            </w:pPr>
            <w:r w:rsidRPr="00F9545B">
              <w:rPr>
                <w:sz w:val="28"/>
                <w:szCs w:val="28"/>
                <w:bdr w:val="none" w:sz="0" w:space="0" w:color="auto" w:frame="1"/>
              </w:rPr>
              <w:t>«В ответе за прошлое, настоящее и будущее» -  патриотический час  (ко Дню народного единства)</w:t>
            </w:r>
          </w:p>
          <w:p w:rsidR="007F3399" w:rsidRPr="00FA47E4" w:rsidRDefault="007F3399" w:rsidP="007F3399">
            <w:pPr>
              <w:numPr>
                <w:ilvl w:val="0"/>
                <w:numId w:val="58"/>
              </w:numPr>
              <w:ind w:left="439"/>
              <w:jc w:val="both"/>
              <w:rPr>
                <w:color w:val="000000"/>
                <w:sz w:val="28"/>
                <w:szCs w:val="28"/>
              </w:rPr>
            </w:pPr>
            <w:r w:rsidRPr="00FA47E4">
              <w:rPr>
                <w:color w:val="000000"/>
                <w:sz w:val="28"/>
                <w:szCs w:val="28"/>
              </w:rPr>
              <w:t>«Моё Отечество – мой дом родной»</w:t>
            </w:r>
          </w:p>
          <w:p w:rsidR="007F3399" w:rsidRPr="00FA47E4" w:rsidRDefault="007F3399" w:rsidP="007F3399">
            <w:pPr>
              <w:numPr>
                <w:ilvl w:val="0"/>
                <w:numId w:val="58"/>
              </w:numPr>
              <w:ind w:left="439"/>
              <w:jc w:val="both"/>
              <w:rPr>
                <w:color w:val="000000"/>
                <w:sz w:val="28"/>
                <w:szCs w:val="28"/>
              </w:rPr>
            </w:pPr>
            <w:r w:rsidRPr="00FA47E4">
              <w:rPr>
                <w:color w:val="000000"/>
                <w:sz w:val="28"/>
                <w:szCs w:val="28"/>
              </w:rPr>
              <w:t>«Слава тебе, победитель-солдат!»</w:t>
            </w:r>
          </w:p>
          <w:p w:rsidR="007F3399" w:rsidRPr="00FA47E4" w:rsidRDefault="007F3399" w:rsidP="007F3399">
            <w:pPr>
              <w:numPr>
                <w:ilvl w:val="0"/>
                <w:numId w:val="58"/>
              </w:numPr>
              <w:ind w:left="439"/>
              <w:jc w:val="both"/>
              <w:rPr>
                <w:color w:val="000000"/>
                <w:sz w:val="28"/>
                <w:szCs w:val="28"/>
              </w:rPr>
            </w:pPr>
            <w:r w:rsidRPr="00FA47E4">
              <w:rPr>
                <w:color w:val="000000"/>
                <w:sz w:val="28"/>
                <w:szCs w:val="28"/>
              </w:rPr>
              <w:t>«Звучи, памяти набат…»</w:t>
            </w:r>
          </w:p>
          <w:p w:rsidR="007F3399" w:rsidRPr="00FA47E4" w:rsidRDefault="007F3399" w:rsidP="007F3399">
            <w:pPr>
              <w:numPr>
                <w:ilvl w:val="0"/>
                <w:numId w:val="58"/>
              </w:numPr>
              <w:ind w:left="439"/>
              <w:jc w:val="both"/>
              <w:rPr>
                <w:color w:val="000000"/>
                <w:sz w:val="28"/>
                <w:szCs w:val="28"/>
              </w:rPr>
            </w:pPr>
            <w:r w:rsidRPr="00FA47E4">
              <w:rPr>
                <w:color w:val="000000"/>
                <w:sz w:val="28"/>
                <w:szCs w:val="28"/>
              </w:rPr>
              <w:t>«Кто в доме главный»</w:t>
            </w:r>
          </w:p>
          <w:p w:rsidR="007F3399" w:rsidRPr="00FA47E4" w:rsidRDefault="007F3399" w:rsidP="007F3399">
            <w:pPr>
              <w:numPr>
                <w:ilvl w:val="0"/>
                <w:numId w:val="58"/>
              </w:numPr>
              <w:ind w:left="439"/>
              <w:jc w:val="both"/>
              <w:rPr>
                <w:color w:val="000000"/>
                <w:sz w:val="28"/>
                <w:szCs w:val="28"/>
              </w:rPr>
            </w:pPr>
            <w:r w:rsidRPr="00FA47E4">
              <w:rPr>
                <w:color w:val="000000"/>
                <w:sz w:val="28"/>
                <w:szCs w:val="28"/>
              </w:rPr>
              <w:t>«Родословная моей семьи»</w:t>
            </w:r>
          </w:p>
          <w:p w:rsidR="007F3399" w:rsidRPr="00FA47E4" w:rsidRDefault="007F3399" w:rsidP="007F3399">
            <w:pPr>
              <w:numPr>
                <w:ilvl w:val="0"/>
                <w:numId w:val="58"/>
              </w:numPr>
              <w:ind w:left="439"/>
              <w:jc w:val="both"/>
              <w:rPr>
                <w:color w:val="000000"/>
                <w:sz w:val="28"/>
                <w:szCs w:val="28"/>
              </w:rPr>
            </w:pPr>
            <w:r w:rsidRPr="00FA47E4">
              <w:rPr>
                <w:color w:val="000000"/>
                <w:sz w:val="28"/>
                <w:szCs w:val="28"/>
              </w:rPr>
              <w:t>«Учимся правильно жить и дружить»</w:t>
            </w:r>
          </w:p>
          <w:p w:rsidR="007F3399" w:rsidRPr="00FA47E4" w:rsidRDefault="007F3399" w:rsidP="007F3399">
            <w:pPr>
              <w:numPr>
                <w:ilvl w:val="0"/>
                <w:numId w:val="58"/>
              </w:numPr>
              <w:ind w:left="439"/>
              <w:jc w:val="both"/>
              <w:rPr>
                <w:color w:val="000000"/>
                <w:sz w:val="28"/>
                <w:szCs w:val="28"/>
              </w:rPr>
            </w:pPr>
            <w:r w:rsidRPr="00FA47E4">
              <w:rPr>
                <w:color w:val="000000"/>
                <w:sz w:val="28"/>
                <w:szCs w:val="28"/>
              </w:rPr>
              <w:t>«Чем я могу быть полезен своей Родине»</w:t>
            </w:r>
          </w:p>
          <w:p w:rsidR="007F3399" w:rsidRPr="00FA47E4" w:rsidRDefault="007F3399" w:rsidP="007F3399">
            <w:pPr>
              <w:numPr>
                <w:ilvl w:val="0"/>
                <w:numId w:val="58"/>
              </w:numPr>
              <w:ind w:left="439"/>
              <w:jc w:val="both"/>
              <w:rPr>
                <w:color w:val="000000"/>
                <w:sz w:val="28"/>
                <w:szCs w:val="28"/>
              </w:rPr>
            </w:pPr>
            <w:r w:rsidRPr="00FA47E4">
              <w:rPr>
                <w:color w:val="000000"/>
                <w:sz w:val="28"/>
                <w:szCs w:val="28"/>
              </w:rPr>
              <w:t>«Праздник в моём доме»</w:t>
            </w:r>
          </w:p>
        </w:tc>
      </w:tr>
      <w:tr w:rsidR="007F3399" w:rsidRPr="00FA47E4" w:rsidTr="007F3399">
        <w:tc>
          <w:tcPr>
            <w:tcW w:w="1081" w:type="dxa"/>
          </w:tcPr>
          <w:p w:rsidR="007F3399" w:rsidRPr="00FA47E4" w:rsidRDefault="007F3399" w:rsidP="007F3399">
            <w:pPr>
              <w:ind w:firstLine="1"/>
              <w:rPr>
                <w:b/>
                <w:i/>
                <w:color w:val="000000"/>
                <w:sz w:val="28"/>
                <w:szCs w:val="28"/>
              </w:rPr>
            </w:pPr>
            <w:r w:rsidRPr="00FA47E4">
              <w:rPr>
                <w:b/>
                <w:i/>
                <w:color w:val="000000"/>
                <w:sz w:val="28"/>
                <w:szCs w:val="28"/>
              </w:rPr>
              <w:t>10 – 11 классы</w:t>
            </w:r>
          </w:p>
          <w:p w:rsidR="007F3399" w:rsidRPr="00FA47E4" w:rsidRDefault="007F3399" w:rsidP="007F3399">
            <w:pPr>
              <w:ind w:firstLine="545"/>
              <w:rPr>
                <w:b/>
                <w:i/>
                <w:color w:val="000000"/>
                <w:sz w:val="28"/>
                <w:szCs w:val="28"/>
              </w:rPr>
            </w:pPr>
          </w:p>
        </w:tc>
        <w:tc>
          <w:tcPr>
            <w:tcW w:w="9056" w:type="dxa"/>
          </w:tcPr>
          <w:p w:rsidR="007F3399" w:rsidRPr="00FA47E4" w:rsidRDefault="007F3399" w:rsidP="007F3399">
            <w:pPr>
              <w:numPr>
                <w:ilvl w:val="0"/>
                <w:numId w:val="59"/>
              </w:numPr>
              <w:ind w:left="439"/>
              <w:rPr>
                <w:color w:val="000000"/>
                <w:sz w:val="28"/>
                <w:szCs w:val="28"/>
              </w:rPr>
            </w:pPr>
            <w:r>
              <w:rPr>
                <w:color w:val="000000"/>
                <w:sz w:val="28"/>
                <w:szCs w:val="28"/>
              </w:rPr>
              <w:t>«Семья»</w:t>
            </w:r>
          </w:p>
          <w:p w:rsidR="007F3399" w:rsidRPr="00FA47E4" w:rsidRDefault="007F3399" w:rsidP="007F3399">
            <w:pPr>
              <w:numPr>
                <w:ilvl w:val="0"/>
                <w:numId w:val="59"/>
              </w:numPr>
              <w:ind w:left="439"/>
              <w:rPr>
                <w:color w:val="000000"/>
                <w:sz w:val="28"/>
                <w:szCs w:val="28"/>
              </w:rPr>
            </w:pPr>
            <w:r w:rsidRPr="00FA47E4">
              <w:rPr>
                <w:color w:val="000000"/>
                <w:sz w:val="28"/>
                <w:szCs w:val="28"/>
              </w:rPr>
              <w:t>«Доброта – как категория вечности»</w:t>
            </w:r>
          </w:p>
          <w:p w:rsidR="007F3399" w:rsidRPr="00FA47E4" w:rsidRDefault="007F3399" w:rsidP="007F3399">
            <w:pPr>
              <w:numPr>
                <w:ilvl w:val="0"/>
                <w:numId w:val="59"/>
              </w:numPr>
              <w:ind w:left="439"/>
              <w:rPr>
                <w:color w:val="000000"/>
                <w:sz w:val="28"/>
                <w:szCs w:val="28"/>
              </w:rPr>
            </w:pPr>
            <w:r w:rsidRPr="00FA47E4">
              <w:rPr>
                <w:color w:val="000000"/>
                <w:sz w:val="28"/>
                <w:szCs w:val="28"/>
              </w:rPr>
              <w:t>«Человек и его судьба»</w:t>
            </w:r>
          </w:p>
          <w:p w:rsidR="007F3399" w:rsidRPr="00FA47E4" w:rsidRDefault="007F3399" w:rsidP="007F3399">
            <w:pPr>
              <w:numPr>
                <w:ilvl w:val="0"/>
                <w:numId w:val="59"/>
              </w:numPr>
              <w:ind w:left="439"/>
              <w:jc w:val="both"/>
              <w:rPr>
                <w:color w:val="000000"/>
                <w:sz w:val="28"/>
                <w:szCs w:val="28"/>
              </w:rPr>
            </w:pPr>
            <w:r w:rsidRPr="00FA47E4">
              <w:rPr>
                <w:color w:val="000000"/>
                <w:sz w:val="28"/>
                <w:szCs w:val="28"/>
              </w:rPr>
              <w:t>«Россия, мы дети твои»</w:t>
            </w:r>
          </w:p>
          <w:p w:rsidR="007F3399" w:rsidRPr="00FA47E4" w:rsidRDefault="007F3399" w:rsidP="007F3399">
            <w:pPr>
              <w:numPr>
                <w:ilvl w:val="0"/>
                <w:numId w:val="59"/>
              </w:numPr>
              <w:ind w:left="439"/>
              <w:jc w:val="both"/>
              <w:rPr>
                <w:color w:val="000000"/>
                <w:sz w:val="28"/>
                <w:szCs w:val="28"/>
              </w:rPr>
            </w:pPr>
            <w:r w:rsidRPr="00FA47E4">
              <w:rPr>
                <w:color w:val="000000"/>
                <w:sz w:val="28"/>
                <w:szCs w:val="28"/>
              </w:rPr>
              <w:t>«Семейная летопись»</w:t>
            </w:r>
          </w:p>
          <w:p w:rsidR="007F3399" w:rsidRPr="00FA47E4" w:rsidRDefault="007F3399" w:rsidP="007F3399">
            <w:pPr>
              <w:numPr>
                <w:ilvl w:val="0"/>
                <w:numId w:val="59"/>
              </w:numPr>
              <w:ind w:left="439"/>
              <w:jc w:val="both"/>
              <w:rPr>
                <w:color w:val="000000"/>
                <w:sz w:val="28"/>
                <w:szCs w:val="28"/>
              </w:rPr>
            </w:pPr>
            <w:r w:rsidRPr="00FA47E4">
              <w:rPr>
                <w:color w:val="000000"/>
                <w:sz w:val="28"/>
                <w:szCs w:val="28"/>
              </w:rPr>
              <w:t>«Гармония в природе»</w:t>
            </w:r>
          </w:p>
          <w:p w:rsidR="007F3399" w:rsidRDefault="007F3399" w:rsidP="007F3399">
            <w:pPr>
              <w:numPr>
                <w:ilvl w:val="0"/>
                <w:numId w:val="59"/>
              </w:numPr>
              <w:ind w:left="439"/>
              <w:jc w:val="both"/>
              <w:rPr>
                <w:color w:val="000000"/>
                <w:sz w:val="28"/>
                <w:szCs w:val="28"/>
              </w:rPr>
            </w:pPr>
            <w:r w:rsidRPr="00FA47E4">
              <w:rPr>
                <w:color w:val="000000"/>
                <w:sz w:val="28"/>
                <w:szCs w:val="28"/>
              </w:rPr>
              <w:t>«Рождество – праздник семейный»</w:t>
            </w:r>
          </w:p>
          <w:p w:rsidR="007F3399" w:rsidRPr="00FA47E4" w:rsidRDefault="007F3399" w:rsidP="007F3399">
            <w:pPr>
              <w:numPr>
                <w:ilvl w:val="0"/>
                <w:numId w:val="59"/>
              </w:numPr>
              <w:ind w:left="439"/>
              <w:jc w:val="both"/>
              <w:rPr>
                <w:color w:val="000000"/>
                <w:sz w:val="28"/>
                <w:szCs w:val="28"/>
              </w:rPr>
            </w:pPr>
            <w:r>
              <w:rPr>
                <w:color w:val="000000"/>
                <w:sz w:val="28"/>
                <w:szCs w:val="28"/>
              </w:rPr>
              <w:t>«Курбан байрам – праздник семейный»</w:t>
            </w:r>
          </w:p>
          <w:p w:rsidR="007F3399" w:rsidRPr="00FA47E4" w:rsidRDefault="007F3399" w:rsidP="007F3399">
            <w:pPr>
              <w:numPr>
                <w:ilvl w:val="0"/>
                <w:numId w:val="59"/>
              </w:numPr>
              <w:ind w:left="439"/>
              <w:jc w:val="both"/>
              <w:rPr>
                <w:color w:val="000000"/>
                <w:sz w:val="28"/>
                <w:szCs w:val="28"/>
              </w:rPr>
            </w:pPr>
            <w:r w:rsidRPr="00FA47E4">
              <w:rPr>
                <w:color w:val="000000"/>
                <w:sz w:val="28"/>
                <w:szCs w:val="28"/>
              </w:rPr>
              <w:t>«Символика России</w:t>
            </w:r>
            <w:r>
              <w:rPr>
                <w:color w:val="000000"/>
                <w:sz w:val="28"/>
                <w:szCs w:val="28"/>
              </w:rPr>
              <w:t xml:space="preserve"> и Дагестана</w:t>
            </w:r>
            <w:r w:rsidRPr="00FA47E4">
              <w:rPr>
                <w:color w:val="000000"/>
                <w:sz w:val="28"/>
                <w:szCs w:val="28"/>
              </w:rPr>
              <w:t>»</w:t>
            </w:r>
          </w:p>
          <w:p w:rsidR="007F3399" w:rsidRPr="00FA47E4" w:rsidRDefault="007F3399" w:rsidP="007F3399">
            <w:pPr>
              <w:numPr>
                <w:ilvl w:val="0"/>
                <w:numId w:val="59"/>
              </w:numPr>
              <w:ind w:left="439"/>
              <w:jc w:val="both"/>
              <w:rPr>
                <w:color w:val="000000"/>
                <w:sz w:val="28"/>
                <w:szCs w:val="28"/>
              </w:rPr>
            </w:pPr>
            <w:r w:rsidRPr="00FA47E4">
              <w:rPr>
                <w:color w:val="000000"/>
                <w:sz w:val="28"/>
                <w:szCs w:val="28"/>
              </w:rPr>
              <w:t>«Мои права и обязанности»</w:t>
            </w:r>
          </w:p>
          <w:p w:rsidR="007F3399" w:rsidRPr="00FA47E4" w:rsidRDefault="007F3399" w:rsidP="007F3399">
            <w:pPr>
              <w:numPr>
                <w:ilvl w:val="0"/>
                <w:numId w:val="59"/>
              </w:numPr>
              <w:ind w:left="439"/>
              <w:jc w:val="both"/>
              <w:rPr>
                <w:color w:val="000000"/>
                <w:sz w:val="28"/>
                <w:szCs w:val="28"/>
              </w:rPr>
            </w:pPr>
            <w:r w:rsidRPr="00FA47E4">
              <w:rPr>
                <w:color w:val="000000"/>
                <w:sz w:val="28"/>
                <w:szCs w:val="28"/>
              </w:rPr>
              <w:t>«Память о героях вечно жива»</w:t>
            </w:r>
          </w:p>
          <w:p w:rsidR="007F3399" w:rsidRPr="00FA47E4" w:rsidRDefault="007F3399" w:rsidP="007F3399">
            <w:pPr>
              <w:numPr>
                <w:ilvl w:val="0"/>
                <w:numId w:val="59"/>
              </w:numPr>
              <w:ind w:left="439"/>
              <w:jc w:val="both"/>
              <w:rPr>
                <w:color w:val="000000"/>
                <w:sz w:val="28"/>
                <w:szCs w:val="28"/>
              </w:rPr>
            </w:pPr>
            <w:r w:rsidRPr="00FA47E4">
              <w:rPr>
                <w:color w:val="000000"/>
                <w:sz w:val="28"/>
                <w:szCs w:val="28"/>
              </w:rPr>
              <w:t>«На страже мира и труда»</w:t>
            </w:r>
          </w:p>
          <w:p w:rsidR="007F3399" w:rsidRPr="00FA47E4" w:rsidRDefault="007F3399" w:rsidP="007F3399">
            <w:pPr>
              <w:numPr>
                <w:ilvl w:val="0"/>
                <w:numId w:val="59"/>
              </w:numPr>
              <w:ind w:left="439"/>
              <w:jc w:val="both"/>
              <w:rPr>
                <w:color w:val="000000"/>
                <w:sz w:val="28"/>
                <w:szCs w:val="28"/>
              </w:rPr>
            </w:pPr>
            <w:r w:rsidRPr="00FA47E4">
              <w:rPr>
                <w:color w:val="000000"/>
                <w:sz w:val="28"/>
                <w:szCs w:val="28"/>
              </w:rPr>
              <w:lastRenderedPageBreak/>
              <w:t>«Что такое милосердие?»</w:t>
            </w:r>
          </w:p>
          <w:p w:rsidR="007F3399" w:rsidRPr="00FA47E4" w:rsidRDefault="007F3399" w:rsidP="007F3399">
            <w:pPr>
              <w:numPr>
                <w:ilvl w:val="0"/>
                <w:numId w:val="59"/>
              </w:numPr>
              <w:ind w:left="439"/>
              <w:jc w:val="both"/>
              <w:rPr>
                <w:color w:val="000000"/>
                <w:sz w:val="28"/>
                <w:szCs w:val="28"/>
              </w:rPr>
            </w:pPr>
            <w:r w:rsidRPr="00FA47E4">
              <w:rPr>
                <w:color w:val="000000"/>
                <w:sz w:val="28"/>
                <w:szCs w:val="28"/>
              </w:rPr>
              <w:t>«Традиции моей семьи»</w:t>
            </w:r>
          </w:p>
        </w:tc>
      </w:tr>
    </w:tbl>
    <w:p w:rsidR="007F3399" w:rsidRPr="00FA47E4" w:rsidRDefault="007F3399" w:rsidP="007F3399">
      <w:pPr>
        <w:ind w:firstLine="545"/>
        <w:rPr>
          <w:color w:val="000000"/>
          <w:sz w:val="28"/>
          <w:szCs w:val="28"/>
        </w:rPr>
      </w:pPr>
    </w:p>
    <w:p w:rsidR="007F3399" w:rsidRDefault="007F3399" w:rsidP="007F3399">
      <w:pPr>
        <w:ind w:left="-545" w:firstLine="545"/>
        <w:jc w:val="center"/>
        <w:rPr>
          <w:b/>
          <w:i/>
          <w:color w:val="000000"/>
          <w:sz w:val="28"/>
          <w:szCs w:val="28"/>
        </w:rPr>
      </w:pPr>
    </w:p>
    <w:p w:rsidR="007F3399" w:rsidRDefault="007F3399" w:rsidP="007F3399">
      <w:pPr>
        <w:ind w:left="-545" w:firstLine="545"/>
        <w:jc w:val="center"/>
        <w:rPr>
          <w:b/>
          <w:i/>
          <w:color w:val="000000"/>
          <w:sz w:val="28"/>
          <w:szCs w:val="28"/>
        </w:rPr>
      </w:pPr>
    </w:p>
    <w:p w:rsidR="007F3399" w:rsidRPr="00FA47E4" w:rsidRDefault="007F3399" w:rsidP="007F3399">
      <w:pPr>
        <w:ind w:left="-545" w:firstLine="545"/>
        <w:jc w:val="center"/>
        <w:rPr>
          <w:b/>
          <w:i/>
          <w:color w:val="000000"/>
          <w:sz w:val="28"/>
          <w:szCs w:val="28"/>
        </w:rPr>
      </w:pPr>
      <w:r w:rsidRPr="00FA47E4">
        <w:rPr>
          <w:b/>
          <w:i/>
          <w:color w:val="000000"/>
          <w:sz w:val="28"/>
          <w:szCs w:val="28"/>
        </w:rPr>
        <w:t>Примерная тематика проектов:</w:t>
      </w:r>
    </w:p>
    <w:p w:rsidR="007F3399" w:rsidRPr="00FA47E4" w:rsidRDefault="007F3399" w:rsidP="007F3399">
      <w:pPr>
        <w:ind w:left="-545" w:firstLine="545"/>
        <w:jc w:val="center"/>
        <w:rPr>
          <w:b/>
          <w:i/>
          <w:color w:val="000000"/>
          <w:sz w:val="28"/>
          <w:szCs w:val="28"/>
        </w:rPr>
      </w:pPr>
    </w:p>
    <w:tbl>
      <w:tblPr>
        <w:tblStyle w:val="a3"/>
        <w:tblW w:w="0" w:type="auto"/>
        <w:tblLook w:val="01E0"/>
      </w:tblPr>
      <w:tblGrid>
        <w:gridCol w:w="1242"/>
        <w:gridCol w:w="8755"/>
      </w:tblGrid>
      <w:tr w:rsidR="007F3399" w:rsidRPr="00FA47E4" w:rsidTr="007F3399">
        <w:tc>
          <w:tcPr>
            <w:tcW w:w="1242" w:type="dxa"/>
          </w:tcPr>
          <w:p w:rsidR="007F3399" w:rsidRPr="00FA47E4" w:rsidRDefault="007F3399" w:rsidP="007F3399">
            <w:pPr>
              <w:spacing w:line="276" w:lineRule="auto"/>
              <w:ind w:firstLine="1"/>
              <w:rPr>
                <w:b/>
                <w:i/>
                <w:color w:val="000000"/>
                <w:sz w:val="28"/>
                <w:szCs w:val="28"/>
              </w:rPr>
            </w:pPr>
            <w:r w:rsidRPr="00FA47E4">
              <w:rPr>
                <w:b/>
                <w:i/>
                <w:color w:val="000000"/>
                <w:sz w:val="28"/>
                <w:szCs w:val="28"/>
              </w:rPr>
              <w:t>1 – 4</w:t>
            </w:r>
          </w:p>
          <w:p w:rsidR="007F3399" w:rsidRPr="00FA47E4" w:rsidRDefault="007F3399" w:rsidP="007F3399">
            <w:pPr>
              <w:spacing w:line="276" w:lineRule="auto"/>
              <w:ind w:firstLine="1"/>
              <w:rPr>
                <w:b/>
                <w:i/>
                <w:color w:val="000000"/>
                <w:sz w:val="28"/>
                <w:szCs w:val="28"/>
              </w:rPr>
            </w:pPr>
            <w:r w:rsidRPr="00FA47E4">
              <w:rPr>
                <w:b/>
                <w:i/>
                <w:color w:val="000000"/>
                <w:sz w:val="28"/>
                <w:szCs w:val="28"/>
              </w:rPr>
              <w:t>классы</w:t>
            </w:r>
          </w:p>
          <w:p w:rsidR="007F3399" w:rsidRPr="00FA47E4" w:rsidRDefault="007F3399" w:rsidP="007F3399">
            <w:pPr>
              <w:spacing w:line="276" w:lineRule="auto"/>
              <w:ind w:firstLine="545"/>
              <w:rPr>
                <w:b/>
                <w:i/>
                <w:color w:val="000000"/>
                <w:sz w:val="28"/>
                <w:szCs w:val="28"/>
              </w:rPr>
            </w:pPr>
          </w:p>
        </w:tc>
        <w:tc>
          <w:tcPr>
            <w:tcW w:w="8755" w:type="dxa"/>
          </w:tcPr>
          <w:p w:rsidR="007F3399" w:rsidRPr="00FA47E4" w:rsidRDefault="007F3399" w:rsidP="007F3399">
            <w:pPr>
              <w:numPr>
                <w:ilvl w:val="0"/>
                <w:numId w:val="60"/>
              </w:numPr>
              <w:spacing w:line="276" w:lineRule="auto"/>
              <w:ind w:left="439"/>
              <w:rPr>
                <w:color w:val="000000"/>
                <w:sz w:val="28"/>
                <w:szCs w:val="28"/>
              </w:rPr>
            </w:pPr>
            <w:r w:rsidRPr="00FA47E4">
              <w:rPr>
                <w:color w:val="000000"/>
                <w:sz w:val="28"/>
                <w:szCs w:val="28"/>
              </w:rPr>
              <w:t>«Красота природы моего края» – выставка творческих работ.</w:t>
            </w:r>
          </w:p>
          <w:p w:rsidR="007F3399" w:rsidRPr="00FA47E4" w:rsidRDefault="007F3399" w:rsidP="007F3399">
            <w:pPr>
              <w:numPr>
                <w:ilvl w:val="0"/>
                <w:numId w:val="60"/>
              </w:numPr>
              <w:spacing w:line="276" w:lineRule="auto"/>
              <w:ind w:left="439"/>
              <w:rPr>
                <w:color w:val="000000"/>
                <w:sz w:val="28"/>
                <w:szCs w:val="28"/>
              </w:rPr>
            </w:pPr>
            <w:r w:rsidRPr="00FA47E4">
              <w:rPr>
                <w:color w:val="000000"/>
                <w:sz w:val="28"/>
                <w:szCs w:val="28"/>
              </w:rPr>
              <w:t>«Наш зимний сад» – озеленение классной комнаты.</w:t>
            </w:r>
          </w:p>
          <w:p w:rsidR="007F3399" w:rsidRPr="00FA47E4" w:rsidRDefault="007F3399" w:rsidP="007F3399">
            <w:pPr>
              <w:numPr>
                <w:ilvl w:val="0"/>
                <w:numId w:val="60"/>
              </w:numPr>
              <w:spacing w:line="276" w:lineRule="auto"/>
              <w:ind w:left="439"/>
              <w:rPr>
                <w:color w:val="000000"/>
                <w:sz w:val="28"/>
                <w:szCs w:val="28"/>
              </w:rPr>
            </w:pPr>
            <w:r w:rsidRPr="00FA47E4">
              <w:rPr>
                <w:color w:val="000000"/>
                <w:sz w:val="28"/>
                <w:szCs w:val="28"/>
              </w:rPr>
              <w:t>«Герой живёт рядом» – оформление альбома о героях – земляках.</w:t>
            </w:r>
          </w:p>
          <w:p w:rsidR="007F3399" w:rsidRPr="00FA47E4" w:rsidRDefault="007F3399" w:rsidP="007F3399">
            <w:pPr>
              <w:numPr>
                <w:ilvl w:val="0"/>
                <w:numId w:val="60"/>
              </w:numPr>
              <w:spacing w:line="276" w:lineRule="auto"/>
              <w:ind w:left="439"/>
              <w:rPr>
                <w:color w:val="000000"/>
                <w:sz w:val="28"/>
                <w:szCs w:val="28"/>
              </w:rPr>
            </w:pPr>
            <w:r w:rsidRPr="00FA47E4">
              <w:rPr>
                <w:color w:val="000000"/>
                <w:sz w:val="28"/>
                <w:szCs w:val="28"/>
              </w:rPr>
              <w:t>«У России руки золотые» – подготовка фольклорного праздника.</w:t>
            </w:r>
          </w:p>
          <w:p w:rsidR="007F3399" w:rsidRPr="00FA47E4" w:rsidRDefault="007F3399" w:rsidP="007F3399">
            <w:pPr>
              <w:numPr>
                <w:ilvl w:val="0"/>
                <w:numId w:val="60"/>
              </w:numPr>
              <w:spacing w:line="276" w:lineRule="auto"/>
              <w:ind w:left="439"/>
              <w:jc w:val="both"/>
              <w:rPr>
                <w:color w:val="000000"/>
                <w:sz w:val="28"/>
                <w:szCs w:val="28"/>
              </w:rPr>
            </w:pPr>
            <w:r w:rsidRPr="00FA47E4">
              <w:rPr>
                <w:color w:val="000000"/>
                <w:sz w:val="28"/>
                <w:szCs w:val="28"/>
              </w:rPr>
              <w:t xml:space="preserve">«Портрет гражданина» – изготовление коллажа. </w:t>
            </w:r>
          </w:p>
          <w:p w:rsidR="007F3399" w:rsidRPr="00FA47E4" w:rsidRDefault="007F3399" w:rsidP="007F3399">
            <w:pPr>
              <w:numPr>
                <w:ilvl w:val="0"/>
                <w:numId w:val="60"/>
              </w:numPr>
              <w:spacing w:line="276" w:lineRule="auto"/>
              <w:ind w:left="439"/>
              <w:jc w:val="both"/>
              <w:rPr>
                <w:color w:val="000000"/>
                <w:sz w:val="28"/>
                <w:szCs w:val="28"/>
              </w:rPr>
            </w:pPr>
            <w:r w:rsidRPr="00FA47E4">
              <w:rPr>
                <w:color w:val="000000"/>
                <w:sz w:val="28"/>
                <w:szCs w:val="28"/>
              </w:rPr>
              <w:t>«Красота природы моего края» – выставка творческих работ из природного материала, изготовленных совместно с родителями.</w:t>
            </w:r>
          </w:p>
          <w:p w:rsidR="007F3399" w:rsidRPr="00FA47E4" w:rsidRDefault="007F3399" w:rsidP="007F3399">
            <w:pPr>
              <w:numPr>
                <w:ilvl w:val="0"/>
                <w:numId w:val="60"/>
              </w:numPr>
              <w:spacing w:line="276" w:lineRule="auto"/>
              <w:ind w:left="439"/>
              <w:jc w:val="both"/>
              <w:rPr>
                <w:color w:val="000000"/>
                <w:sz w:val="28"/>
                <w:szCs w:val="28"/>
              </w:rPr>
            </w:pPr>
            <w:r w:rsidRPr="00FA47E4">
              <w:rPr>
                <w:color w:val="000000"/>
                <w:sz w:val="28"/>
                <w:szCs w:val="28"/>
              </w:rPr>
              <w:t>«Аллея первоклассников» – посадка деревьев у школы и уход за ними.</w:t>
            </w:r>
          </w:p>
          <w:p w:rsidR="007F3399" w:rsidRPr="00FA47E4" w:rsidRDefault="007F3399" w:rsidP="007F3399">
            <w:pPr>
              <w:numPr>
                <w:ilvl w:val="0"/>
                <w:numId w:val="60"/>
              </w:numPr>
              <w:spacing w:line="276" w:lineRule="auto"/>
              <w:ind w:left="439"/>
              <w:jc w:val="both"/>
              <w:rPr>
                <w:color w:val="000000"/>
                <w:sz w:val="28"/>
                <w:szCs w:val="28"/>
              </w:rPr>
            </w:pPr>
            <w:r w:rsidRPr="00FA47E4">
              <w:rPr>
                <w:color w:val="000000"/>
                <w:sz w:val="28"/>
                <w:szCs w:val="28"/>
              </w:rPr>
              <w:t>«Сказка – ложь, да в ней намек» – создание альбома «Сказка – наш учитель».</w:t>
            </w:r>
          </w:p>
          <w:p w:rsidR="007F3399" w:rsidRPr="00FA47E4" w:rsidRDefault="007F3399" w:rsidP="007F3399">
            <w:pPr>
              <w:numPr>
                <w:ilvl w:val="0"/>
                <w:numId w:val="60"/>
              </w:numPr>
              <w:spacing w:line="276" w:lineRule="auto"/>
              <w:ind w:left="439"/>
              <w:jc w:val="both"/>
              <w:rPr>
                <w:color w:val="000000"/>
                <w:sz w:val="28"/>
                <w:szCs w:val="28"/>
              </w:rPr>
            </w:pPr>
            <w:r w:rsidRPr="00FA47E4">
              <w:rPr>
                <w:color w:val="000000"/>
                <w:sz w:val="28"/>
                <w:szCs w:val="28"/>
              </w:rPr>
              <w:t xml:space="preserve">«Праздник в моём доме» – сбор материала об обычаях и традициях празднования </w:t>
            </w:r>
          </w:p>
          <w:p w:rsidR="007F3399" w:rsidRPr="00FA47E4" w:rsidRDefault="007F3399" w:rsidP="007F3399">
            <w:pPr>
              <w:numPr>
                <w:ilvl w:val="0"/>
                <w:numId w:val="60"/>
              </w:numPr>
              <w:spacing w:line="276" w:lineRule="auto"/>
              <w:ind w:left="439"/>
              <w:rPr>
                <w:color w:val="000000"/>
                <w:sz w:val="28"/>
                <w:szCs w:val="28"/>
              </w:rPr>
            </w:pPr>
            <w:r w:rsidRPr="00FA47E4">
              <w:rPr>
                <w:color w:val="000000"/>
                <w:sz w:val="28"/>
                <w:szCs w:val="28"/>
              </w:rPr>
              <w:t xml:space="preserve">«Правила дорожные – очень, очень важные» – </w:t>
            </w:r>
            <w:r>
              <w:rPr>
                <w:color w:val="000000"/>
                <w:sz w:val="28"/>
                <w:szCs w:val="28"/>
              </w:rPr>
              <w:t xml:space="preserve">подготовка праздника </w:t>
            </w:r>
            <w:r w:rsidRPr="00FA47E4">
              <w:rPr>
                <w:color w:val="000000"/>
                <w:sz w:val="28"/>
                <w:szCs w:val="28"/>
              </w:rPr>
              <w:t>для первоклассников по правилам для пешеходов</w:t>
            </w:r>
          </w:p>
        </w:tc>
      </w:tr>
      <w:tr w:rsidR="007F3399" w:rsidRPr="00FA47E4" w:rsidTr="007F3399">
        <w:tc>
          <w:tcPr>
            <w:tcW w:w="1242" w:type="dxa"/>
          </w:tcPr>
          <w:p w:rsidR="007F3399" w:rsidRPr="00FA47E4" w:rsidRDefault="007F3399" w:rsidP="007F3399">
            <w:pPr>
              <w:spacing w:line="276" w:lineRule="auto"/>
              <w:rPr>
                <w:b/>
                <w:i/>
                <w:color w:val="000000"/>
                <w:sz w:val="28"/>
                <w:szCs w:val="28"/>
              </w:rPr>
            </w:pPr>
            <w:r w:rsidRPr="00FA47E4">
              <w:rPr>
                <w:b/>
                <w:i/>
                <w:color w:val="000000"/>
                <w:sz w:val="28"/>
                <w:szCs w:val="28"/>
              </w:rPr>
              <w:t>5 – 9</w:t>
            </w:r>
          </w:p>
          <w:p w:rsidR="007F3399" w:rsidRPr="00FA47E4" w:rsidRDefault="007F3399" w:rsidP="007F3399">
            <w:pPr>
              <w:spacing w:line="276" w:lineRule="auto"/>
              <w:rPr>
                <w:b/>
                <w:i/>
                <w:color w:val="000000"/>
                <w:sz w:val="28"/>
                <w:szCs w:val="28"/>
              </w:rPr>
            </w:pPr>
            <w:r w:rsidRPr="00FA47E4">
              <w:rPr>
                <w:b/>
                <w:i/>
                <w:color w:val="000000"/>
                <w:sz w:val="28"/>
                <w:szCs w:val="28"/>
              </w:rPr>
              <w:t>классы</w:t>
            </w:r>
          </w:p>
          <w:p w:rsidR="007F3399" w:rsidRPr="00FA47E4" w:rsidRDefault="007F3399" w:rsidP="007F3399">
            <w:pPr>
              <w:spacing w:line="276" w:lineRule="auto"/>
              <w:ind w:firstLine="545"/>
              <w:rPr>
                <w:b/>
                <w:i/>
                <w:color w:val="000000"/>
                <w:sz w:val="28"/>
                <w:szCs w:val="28"/>
              </w:rPr>
            </w:pPr>
          </w:p>
        </w:tc>
        <w:tc>
          <w:tcPr>
            <w:tcW w:w="8755" w:type="dxa"/>
          </w:tcPr>
          <w:p w:rsidR="007F3399" w:rsidRPr="00FA47E4" w:rsidRDefault="007F3399" w:rsidP="007F3399">
            <w:pPr>
              <w:numPr>
                <w:ilvl w:val="0"/>
                <w:numId w:val="61"/>
              </w:numPr>
              <w:spacing w:line="276" w:lineRule="auto"/>
              <w:ind w:left="439"/>
              <w:rPr>
                <w:color w:val="000000"/>
                <w:sz w:val="28"/>
                <w:szCs w:val="28"/>
              </w:rPr>
            </w:pPr>
            <w:r w:rsidRPr="00FA47E4">
              <w:rPr>
                <w:color w:val="000000"/>
                <w:sz w:val="28"/>
                <w:szCs w:val="28"/>
              </w:rPr>
              <w:t>«Муд</w:t>
            </w:r>
            <w:r>
              <w:rPr>
                <w:color w:val="000000"/>
                <w:sz w:val="28"/>
                <w:szCs w:val="28"/>
              </w:rPr>
              <w:t>рость народа</w:t>
            </w:r>
            <w:r w:rsidRPr="00FA47E4">
              <w:rPr>
                <w:color w:val="000000"/>
                <w:sz w:val="28"/>
                <w:szCs w:val="28"/>
              </w:rPr>
              <w:t>» – оформление альбома.</w:t>
            </w:r>
          </w:p>
          <w:p w:rsidR="007F3399" w:rsidRPr="00FA47E4" w:rsidRDefault="007F3399" w:rsidP="007F3399">
            <w:pPr>
              <w:numPr>
                <w:ilvl w:val="0"/>
                <w:numId w:val="61"/>
              </w:numPr>
              <w:spacing w:line="276" w:lineRule="auto"/>
              <w:ind w:left="439"/>
              <w:rPr>
                <w:color w:val="000000"/>
                <w:sz w:val="28"/>
                <w:szCs w:val="28"/>
              </w:rPr>
            </w:pPr>
            <w:r w:rsidRPr="00FA47E4">
              <w:rPr>
                <w:color w:val="000000"/>
                <w:sz w:val="28"/>
                <w:szCs w:val="28"/>
              </w:rPr>
              <w:t>«Уголки творчества» – со</w:t>
            </w:r>
            <w:r>
              <w:rPr>
                <w:color w:val="000000"/>
                <w:sz w:val="28"/>
                <w:szCs w:val="28"/>
              </w:rPr>
              <w:t>ставление карты промыслов Дагестана</w:t>
            </w:r>
            <w:r w:rsidRPr="00FA47E4">
              <w:rPr>
                <w:color w:val="000000"/>
                <w:sz w:val="28"/>
                <w:szCs w:val="28"/>
              </w:rPr>
              <w:t xml:space="preserve">. </w:t>
            </w:r>
          </w:p>
          <w:p w:rsidR="007F3399" w:rsidRPr="00FA47E4" w:rsidRDefault="007F3399" w:rsidP="007F3399">
            <w:pPr>
              <w:numPr>
                <w:ilvl w:val="0"/>
                <w:numId w:val="61"/>
              </w:numPr>
              <w:spacing w:line="276" w:lineRule="auto"/>
              <w:ind w:left="439"/>
              <w:rPr>
                <w:color w:val="000000"/>
                <w:sz w:val="28"/>
                <w:szCs w:val="28"/>
              </w:rPr>
            </w:pPr>
            <w:r w:rsidRPr="00FA47E4">
              <w:rPr>
                <w:color w:val="000000"/>
                <w:sz w:val="28"/>
                <w:szCs w:val="28"/>
              </w:rPr>
              <w:t>«Герой живёт рядом» – оформление альбома о героях – земляках.</w:t>
            </w:r>
          </w:p>
          <w:p w:rsidR="007F3399" w:rsidRPr="00FA47E4" w:rsidRDefault="007F3399" w:rsidP="007F3399">
            <w:pPr>
              <w:numPr>
                <w:ilvl w:val="0"/>
                <w:numId w:val="61"/>
              </w:numPr>
              <w:spacing w:line="276" w:lineRule="auto"/>
              <w:ind w:left="439"/>
              <w:jc w:val="both"/>
              <w:rPr>
                <w:color w:val="000000"/>
                <w:sz w:val="28"/>
                <w:szCs w:val="28"/>
              </w:rPr>
            </w:pPr>
            <w:r>
              <w:rPr>
                <w:color w:val="000000"/>
                <w:sz w:val="28"/>
                <w:szCs w:val="28"/>
              </w:rPr>
              <w:t xml:space="preserve">«История моего села в лицах» </w:t>
            </w:r>
            <w:r w:rsidRPr="00FA47E4">
              <w:rPr>
                <w:color w:val="000000"/>
                <w:sz w:val="28"/>
                <w:szCs w:val="28"/>
              </w:rPr>
              <w:t>–подготовка праздника о народных промыслах</w:t>
            </w:r>
            <w:r>
              <w:rPr>
                <w:color w:val="000000"/>
                <w:sz w:val="28"/>
                <w:szCs w:val="28"/>
              </w:rPr>
              <w:t xml:space="preserve"> Дагестана</w:t>
            </w:r>
            <w:r w:rsidRPr="00FA47E4">
              <w:rPr>
                <w:color w:val="000000"/>
                <w:sz w:val="28"/>
                <w:szCs w:val="28"/>
              </w:rPr>
              <w:t>.</w:t>
            </w:r>
          </w:p>
          <w:p w:rsidR="007F3399" w:rsidRPr="00FA47E4" w:rsidRDefault="007F3399" w:rsidP="007F3399">
            <w:pPr>
              <w:numPr>
                <w:ilvl w:val="0"/>
                <w:numId w:val="61"/>
              </w:numPr>
              <w:spacing w:line="276" w:lineRule="auto"/>
              <w:ind w:left="439"/>
              <w:jc w:val="both"/>
              <w:rPr>
                <w:color w:val="000000"/>
                <w:sz w:val="28"/>
                <w:szCs w:val="28"/>
              </w:rPr>
            </w:pPr>
            <w:r w:rsidRPr="00FA47E4">
              <w:rPr>
                <w:color w:val="000000"/>
                <w:sz w:val="28"/>
                <w:szCs w:val="28"/>
              </w:rPr>
              <w:t>«Мы сами своими руками» – выставка творческих работ по тематике народных промыслов России.</w:t>
            </w:r>
          </w:p>
          <w:p w:rsidR="007F3399" w:rsidRPr="00FA47E4" w:rsidRDefault="007F3399" w:rsidP="007F3399">
            <w:pPr>
              <w:numPr>
                <w:ilvl w:val="0"/>
                <w:numId w:val="61"/>
              </w:numPr>
              <w:spacing w:line="276" w:lineRule="auto"/>
              <w:ind w:left="439"/>
              <w:jc w:val="both"/>
              <w:rPr>
                <w:color w:val="000000"/>
                <w:sz w:val="28"/>
                <w:szCs w:val="28"/>
              </w:rPr>
            </w:pPr>
            <w:r w:rsidRPr="00FA47E4">
              <w:rPr>
                <w:color w:val="000000"/>
                <w:sz w:val="28"/>
                <w:szCs w:val="28"/>
              </w:rPr>
              <w:t>«Нет краше Родины нашей» – изготовление коллажей и фотоальбомов с видами красивейших мест родного края.</w:t>
            </w:r>
          </w:p>
          <w:p w:rsidR="007F3399" w:rsidRPr="00FA47E4" w:rsidRDefault="007F3399" w:rsidP="007F3399">
            <w:pPr>
              <w:numPr>
                <w:ilvl w:val="0"/>
                <w:numId w:val="61"/>
              </w:numPr>
              <w:spacing w:line="276" w:lineRule="auto"/>
              <w:ind w:left="439"/>
              <w:jc w:val="both"/>
              <w:rPr>
                <w:color w:val="000000"/>
                <w:sz w:val="28"/>
                <w:szCs w:val="28"/>
              </w:rPr>
            </w:pPr>
            <w:r w:rsidRPr="00FA47E4">
              <w:rPr>
                <w:color w:val="000000"/>
                <w:sz w:val="28"/>
                <w:szCs w:val="28"/>
              </w:rPr>
              <w:t>«Герои – земляки» – оформление экспозиции виртуального музея.</w:t>
            </w:r>
          </w:p>
          <w:p w:rsidR="007F3399" w:rsidRDefault="007F3399" w:rsidP="007F3399">
            <w:pPr>
              <w:numPr>
                <w:ilvl w:val="0"/>
                <w:numId w:val="61"/>
              </w:numPr>
              <w:spacing w:line="276" w:lineRule="auto"/>
              <w:ind w:left="439"/>
              <w:jc w:val="both"/>
              <w:rPr>
                <w:color w:val="000000"/>
                <w:sz w:val="28"/>
                <w:szCs w:val="28"/>
              </w:rPr>
            </w:pPr>
            <w:r w:rsidRPr="00FA47E4">
              <w:rPr>
                <w:color w:val="000000"/>
                <w:sz w:val="28"/>
                <w:szCs w:val="28"/>
              </w:rPr>
              <w:t>«Портрет гражданина» – изготовление коллажа «Он настоящий гражданин».</w:t>
            </w:r>
          </w:p>
          <w:p w:rsidR="007F3399" w:rsidRPr="00F9545B" w:rsidRDefault="007F3399" w:rsidP="007F3399">
            <w:pPr>
              <w:numPr>
                <w:ilvl w:val="0"/>
                <w:numId w:val="61"/>
              </w:numPr>
              <w:spacing w:line="276" w:lineRule="auto"/>
              <w:ind w:left="439"/>
              <w:jc w:val="both"/>
              <w:rPr>
                <w:color w:val="000000"/>
                <w:sz w:val="28"/>
                <w:szCs w:val="28"/>
              </w:rPr>
            </w:pPr>
            <w:r w:rsidRPr="00F9545B">
              <w:rPr>
                <w:sz w:val="28"/>
                <w:szCs w:val="28"/>
                <w:bdr w:val="none" w:sz="0" w:space="0" w:color="auto" w:frame="1"/>
              </w:rPr>
              <w:t>Весенний десант «Посади дерево»</w:t>
            </w:r>
          </w:p>
        </w:tc>
      </w:tr>
      <w:tr w:rsidR="007F3399" w:rsidRPr="00FA47E4" w:rsidTr="007F3399">
        <w:tc>
          <w:tcPr>
            <w:tcW w:w="1242" w:type="dxa"/>
          </w:tcPr>
          <w:p w:rsidR="007F3399" w:rsidRPr="00FA47E4" w:rsidRDefault="007F3399" w:rsidP="007F3399">
            <w:pPr>
              <w:spacing w:line="276" w:lineRule="auto"/>
              <w:rPr>
                <w:b/>
                <w:i/>
                <w:color w:val="000000"/>
                <w:sz w:val="28"/>
                <w:szCs w:val="28"/>
              </w:rPr>
            </w:pPr>
            <w:r w:rsidRPr="00FA47E4">
              <w:rPr>
                <w:b/>
                <w:i/>
                <w:color w:val="000000"/>
                <w:sz w:val="28"/>
                <w:szCs w:val="28"/>
              </w:rPr>
              <w:t>10 – 11 классы</w:t>
            </w:r>
          </w:p>
          <w:p w:rsidR="007F3399" w:rsidRPr="00FA47E4" w:rsidRDefault="007F3399" w:rsidP="007F3399">
            <w:pPr>
              <w:spacing w:line="276" w:lineRule="auto"/>
              <w:ind w:firstLine="545"/>
              <w:rPr>
                <w:b/>
                <w:i/>
                <w:color w:val="000000"/>
                <w:sz w:val="28"/>
                <w:szCs w:val="28"/>
              </w:rPr>
            </w:pPr>
          </w:p>
        </w:tc>
        <w:tc>
          <w:tcPr>
            <w:tcW w:w="8755" w:type="dxa"/>
          </w:tcPr>
          <w:p w:rsidR="007F3399" w:rsidRPr="00FA47E4" w:rsidRDefault="007F3399" w:rsidP="007F3399">
            <w:pPr>
              <w:numPr>
                <w:ilvl w:val="0"/>
                <w:numId w:val="62"/>
              </w:numPr>
              <w:spacing w:line="276" w:lineRule="auto"/>
              <w:ind w:left="439"/>
              <w:rPr>
                <w:color w:val="000000"/>
                <w:sz w:val="28"/>
                <w:szCs w:val="28"/>
              </w:rPr>
            </w:pPr>
            <w:r w:rsidRPr="00FA47E4">
              <w:rPr>
                <w:color w:val="000000"/>
                <w:sz w:val="28"/>
                <w:szCs w:val="28"/>
              </w:rPr>
              <w:t>«Звезды на обелисках» (поисковые проекты)</w:t>
            </w:r>
          </w:p>
          <w:p w:rsidR="007F3399" w:rsidRPr="00FA47E4" w:rsidRDefault="007F3399" w:rsidP="007F3399">
            <w:pPr>
              <w:numPr>
                <w:ilvl w:val="0"/>
                <w:numId w:val="62"/>
              </w:numPr>
              <w:spacing w:line="276" w:lineRule="auto"/>
              <w:ind w:left="439"/>
              <w:rPr>
                <w:color w:val="000000"/>
                <w:sz w:val="28"/>
                <w:szCs w:val="28"/>
              </w:rPr>
            </w:pPr>
            <w:r w:rsidRPr="00FA47E4">
              <w:rPr>
                <w:color w:val="000000"/>
                <w:sz w:val="28"/>
                <w:szCs w:val="28"/>
              </w:rPr>
              <w:t>«Цвети, земля моя родная» (</w:t>
            </w:r>
            <w:r>
              <w:rPr>
                <w:color w:val="000000"/>
                <w:sz w:val="28"/>
                <w:szCs w:val="28"/>
              </w:rPr>
              <w:t>озеленение территории школы и села</w:t>
            </w:r>
            <w:r w:rsidRPr="00FA47E4">
              <w:rPr>
                <w:color w:val="000000"/>
                <w:sz w:val="28"/>
                <w:szCs w:val="28"/>
              </w:rPr>
              <w:t>)</w:t>
            </w:r>
          </w:p>
          <w:p w:rsidR="007F3399" w:rsidRPr="00FA47E4" w:rsidRDefault="007F3399" w:rsidP="007F3399">
            <w:pPr>
              <w:numPr>
                <w:ilvl w:val="0"/>
                <w:numId w:val="62"/>
              </w:numPr>
              <w:spacing w:line="276" w:lineRule="auto"/>
              <w:ind w:left="439"/>
              <w:rPr>
                <w:color w:val="000000"/>
                <w:sz w:val="28"/>
                <w:szCs w:val="28"/>
              </w:rPr>
            </w:pPr>
            <w:r w:rsidRPr="00FA47E4">
              <w:rPr>
                <w:color w:val="000000"/>
                <w:sz w:val="28"/>
                <w:szCs w:val="28"/>
              </w:rPr>
              <w:t>«Герои живут рядом» (исследовательские проекты)</w:t>
            </w:r>
          </w:p>
          <w:p w:rsidR="007F3399" w:rsidRPr="00FA47E4" w:rsidRDefault="007F3399" w:rsidP="007F3399">
            <w:pPr>
              <w:numPr>
                <w:ilvl w:val="0"/>
                <w:numId w:val="62"/>
              </w:numPr>
              <w:spacing w:line="276" w:lineRule="auto"/>
              <w:ind w:left="439"/>
              <w:jc w:val="both"/>
              <w:rPr>
                <w:color w:val="000000"/>
                <w:sz w:val="28"/>
                <w:szCs w:val="28"/>
              </w:rPr>
            </w:pPr>
            <w:r w:rsidRPr="00FA47E4">
              <w:rPr>
                <w:color w:val="000000"/>
                <w:sz w:val="28"/>
                <w:szCs w:val="28"/>
              </w:rPr>
              <w:t>«</w:t>
            </w:r>
            <w:r>
              <w:rPr>
                <w:color w:val="000000"/>
                <w:sz w:val="28"/>
                <w:szCs w:val="28"/>
              </w:rPr>
              <w:t>Трудовые будни моего села» (о героях труда села</w:t>
            </w:r>
            <w:r w:rsidRPr="00FA47E4">
              <w:rPr>
                <w:color w:val="000000"/>
                <w:sz w:val="28"/>
                <w:szCs w:val="28"/>
              </w:rPr>
              <w:t xml:space="preserve">) </w:t>
            </w:r>
          </w:p>
          <w:p w:rsidR="007F3399" w:rsidRPr="00FA47E4" w:rsidRDefault="007F3399" w:rsidP="007F3399">
            <w:pPr>
              <w:numPr>
                <w:ilvl w:val="0"/>
                <w:numId w:val="62"/>
              </w:numPr>
              <w:spacing w:line="276" w:lineRule="auto"/>
              <w:ind w:left="439"/>
              <w:jc w:val="both"/>
              <w:rPr>
                <w:color w:val="000000"/>
                <w:sz w:val="28"/>
                <w:szCs w:val="28"/>
              </w:rPr>
            </w:pPr>
            <w:r w:rsidRPr="00FA47E4">
              <w:rPr>
                <w:color w:val="000000"/>
                <w:sz w:val="28"/>
                <w:szCs w:val="28"/>
              </w:rPr>
              <w:lastRenderedPageBreak/>
              <w:t xml:space="preserve">«Мудрость </w:t>
            </w:r>
            <w:r>
              <w:rPr>
                <w:color w:val="000000"/>
                <w:sz w:val="28"/>
                <w:szCs w:val="28"/>
              </w:rPr>
              <w:t>народа</w:t>
            </w:r>
            <w:r w:rsidRPr="00FA47E4">
              <w:rPr>
                <w:color w:val="000000"/>
                <w:sz w:val="28"/>
                <w:szCs w:val="28"/>
              </w:rPr>
              <w:t>» – исследовательский проект в рамках программы «Семья – высшая ценность»</w:t>
            </w:r>
          </w:p>
          <w:p w:rsidR="007F3399" w:rsidRPr="00FA47E4" w:rsidRDefault="007F3399" w:rsidP="007F3399">
            <w:pPr>
              <w:numPr>
                <w:ilvl w:val="0"/>
                <w:numId w:val="62"/>
              </w:numPr>
              <w:spacing w:line="276" w:lineRule="auto"/>
              <w:ind w:left="439"/>
              <w:jc w:val="both"/>
              <w:rPr>
                <w:color w:val="000000"/>
                <w:sz w:val="28"/>
                <w:szCs w:val="28"/>
              </w:rPr>
            </w:pPr>
            <w:r w:rsidRPr="00FA47E4">
              <w:rPr>
                <w:color w:val="000000"/>
                <w:sz w:val="28"/>
                <w:szCs w:val="28"/>
              </w:rPr>
              <w:t>«Первые шаги в науку» – изготовление мультимедийных пособий.</w:t>
            </w:r>
          </w:p>
          <w:p w:rsidR="007F3399" w:rsidRPr="00FA47E4" w:rsidRDefault="007F3399" w:rsidP="007F3399">
            <w:pPr>
              <w:numPr>
                <w:ilvl w:val="0"/>
                <w:numId w:val="62"/>
              </w:numPr>
              <w:spacing w:line="276" w:lineRule="auto"/>
              <w:ind w:left="439"/>
              <w:jc w:val="both"/>
              <w:rPr>
                <w:color w:val="000000"/>
                <w:sz w:val="28"/>
                <w:szCs w:val="28"/>
              </w:rPr>
            </w:pPr>
            <w:r w:rsidRPr="00FA47E4">
              <w:rPr>
                <w:color w:val="000000"/>
                <w:sz w:val="28"/>
                <w:szCs w:val="28"/>
              </w:rPr>
              <w:t>«Гражданином быть обязан…» – подготовка конференции по избирательному праву.</w:t>
            </w:r>
          </w:p>
        </w:tc>
      </w:tr>
    </w:tbl>
    <w:p w:rsidR="007F3399" w:rsidRPr="00FA47E4" w:rsidRDefault="007F3399" w:rsidP="007F3399">
      <w:pPr>
        <w:jc w:val="both"/>
        <w:rPr>
          <w:color w:val="000000"/>
          <w:sz w:val="12"/>
          <w:szCs w:val="28"/>
        </w:rPr>
      </w:pPr>
    </w:p>
    <w:p w:rsidR="007F3399" w:rsidRDefault="007F3399" w:rsidP="007F3399"/>
    <w:p w:rsidR="00125903" w:rsidRPr="007F3399" w:rsidRDefault="00125903" w:rsidP="00125903">
      <w:pPr>
        <w:ind w:firstLine="540"/>
        <w:jc w:val="center"/>
        <w:rPr>
          <w:b/>
          <w:i/>
          <w:sz w:val="28"/>
          <w:szCs w:val="28"/>
          <w:u w:val="single"/>
        </w:rPr>
      </w:pPr>
      <w:r w:rsidRPr="007F3399">
        <w:rPr>
          <w:b/>
          <w:i/>
          <w:sz w:val="28"/>
          <w:szCs w:val="28"/>
          <w:u w:val="single"/>
        </w:rPr>
        <w:t xml:space="preserve"> 6.</w:t>
      </w:r>
      <w:r w:rsidR="003D43C3">
        <w:rPr>
          <w:b/>
          <w:i/>
          <w:sz w:val="28"/>
          <w:szCs w:val="28"/>
          <w:u w:val="single"/>
        </w:rPr>
        <w:t>1</w:t>
      </w:r>
      <w:r w:rsidRPr="007F3399">
        <w:rPr>
          <w:b/>
          <w:i/>
          <w:sz w:val="28"/>
          <w:szCs w:val="28"/>
          <w:u w:val="single"/>
        </w:rPr>
        <w:t xml:space="preserve"> Прогнозируемые результаты реализации программы</w:t>
      </w:r>
    </w:p>
    <w:p w:rsidR="00125903" w:rsidRPr="007B3CE0" w:rsidRDefault="00125903" w:rsidP="00125903">
      <w:pPr>
        <w:ind w:firstLine="540"/>
        <w:jc w:val="both"/>
        <w:rPr>
          <w:sz w:val="28"/>
          <w:szCs w:val="28"/>
        </w:rPr>
      </w:pPr>
      <w:r w:rsidRPr="007B3CE0">
        <w:rPr>
          <w:sz w:val="28"/>
          <w:szCs w:val="28"/>
        </w:rPr>
        <w:t>В ходе реализации программы ожидается, что:</w:t>
      </w:r>
    </w:p>
    <w:p w:rsidR="00125903" w:rsidRPr="007B3CE0" w:rsidRDefault="00125903" w:rsidP="00125903">
      <w:pPr>
        <w:ind w:firstLine="540"/>
        <w:jc w:val="both"/>
        <w:rPr>
          <w:sz w:val="28"/>
          <w:szCs w:val="28"/>
        </w:rPr>
      </w:pPr>
      <w:r w:rsidRPr="007B3CE0">
        <w:rPr>
          <w:sz w:val="28"/>
          <w:szCs w:val="28"/>
        </w:rPr>
        <w:t>1. воспитательная система школы всё более будет следовать основным признакам гуманистической системы;</w:t>
      </w:r>
    </w:p>
    <w:p w:rsidR="00125903" w:rsidRPr="007B3CE0" w:rsidRDefault="00125903" w:rsidP="00125903">
      <w:pPr>
        <w:ind w:firstLine="540"/>
        <w:jc w:val="both"/>
        <w:rPr>
          <w:sz w:val="28"/>
          <w:szCs w:val="28"/>
        </w:rPr>
      </w:pPr>
      <w:r w:rsidRPr="007B3CE0">
        <w:rPr>
          <w:sz w:val="28"/>
          <w:szCs w:val="28"/>
        </w:rPr>
        <w:t xml:space="preserve">2. </w:t>
      </w:r>
      <w:r w:rsidRPr="007B3CE0">
        <w:rPr>
          <w:b/>
          <w:i/>
          <w:sz w:val="28"/>
          <w:szCs w:val="28"/>
        </w:rPr>
        <w:t>будет прослеживаться положительная динамика по следующим показателям</w:t>
      </w:r>
      <w:r w:rsidRPr="007B3CE0">
        <w:rPr>
          <w:sz w:val="28"/>
          <w:szCs w:val="28"/>
        </w:rPr>
        <w:t xml:space="preserve"> развития воспитательной системы школы:</w:t>
      </w:r>
    </w:p>
    <w:p w:rsidR="00125903" w:rsidRPr="007B3CE0" w:rsidRDefault="00125903" w:rsidP="00125903">
      <w:pPr>
        <w:numPr>
          <w:ilvl w:val="0"/>
          <w:numId w:val="33"/>
        </w:numPr>
        <w:jc w:val="both"/>
        <w:rPr>
          <w:sz w:val="28"/>
          <w:szCs w:val="28"/>
        </w:rPr>
      </w:pPr>
      <w:r w:rsidRPr="007B3CE0">
        <w:rPr>
          <w:sz w:val="28"/>
          <w:szCs w:val="28"/>
        </w:rPr>
        <w:t>мотивация учащихся на познавательную деятельность и саморазвитие;</w:t>
      </w:r>
    </w:p>
    <w:p w:rsidR="00125903" w:rsidRPr="007B3CE0" w:rsidRDefault="00125903" w:rsidP="00125903">
      <w:pPr>
        <w:numPr>
          <w:ilvl w:val="0"/>
          <w:numId w:val="33"/>
        </w:numPr>
        <w:jc w:val="both"/>
        <w:rPr>
          <w:sz w:val="28"/>
          <w:szCs w:val="28"/>
        </w:rPr>
      </w:pPr>
      <w:r w:rsidRPr="007B3CE0">
        <w:rPr>
          <w:sz w:val="28"/>
          <w:szCs w:val="28"/>
        </w:rPr>
        <w:t>готовность учащихся к саморазвитию;</w:t>
      </w:r>
    </w:p>
    <w:p w:rsidR="00125903" w:rsidRPr="007B3CE0" w:rsidRDefault="00125903" w:rsidP="00125903">
      <w:pPr>
        <w:numPr>
          <w:ilvl w:val="0"/>
          <w:numId w:val="33"/>
        </w:numPr>
        <w:jc w:val="both"/>
        <w:rPr>
          <w:sz w:val="28"/>
          <w:szCs w:val="28"/>
        </w:rPr>
      </w:pPr>
      <w:r w:rsidRPr="007B3CE0">
        <w:rPr>
          <w:sz w:val="28"/>
          <w:szCs w:val="28"/>
        </w:rPr>
        <w:t>готовность педагогов к саморазвитию и самосовершенствованию;</w:t>
      </w:r>
    </w:p>
    <w:p w:rsidR="00125903" w:rsidRPr="007B3CE0" w:rsidRDefault="00125903" w:rsidP="00125903">
      <w:pPr>
        <w:numPr>
          <w:ilvl w:val="0"/>
          <w:numId w:val="33"/>
        </w:numPr>
        <w:jc w:val="both"/>
        <w:rPr>
          <w:sz w:val="28"/>
          <w:szCs w:val="28"/>
        </w:rPr>
      </w:pPr>
      <w:r w:rsidRPr="007B3CE0">
        <w:rPr>
          <w:sz w:val="28"/>
          <w:szCs w:val="28"/>
        </w:rPr>
        <w:t>положительная адекватная самооценка;</w:t>
      </w:r>
    </w:p>
    <w:p w:rsidR="00125903" w:rsidRPr="007B3CE0" w:rsidRDefault="00125903" w:rsidP="00125903">
      <w:pPr>
        <w:numPr>
          <w:ilvl w:val="0"/>
          <w:numId w:val="33"/>
        </w:numPr>
        <w:jc w:val="both"/>
        <w:rPr>
          <w:sz w:val="28"/>
          <w:szCs w:val="28"/>
        </w:rPr>
      </w:pPr>
      <w:r w:rsidRPr="007B3CE0">
        <w:rPr>
          <w:sz w:val="28"/>
          <w:szCs w:val="28"/>
        </w:rPr>
        <w:t>положительная динамика здоровья учащихся;</w:t>
      </w:r>
    </w:p>
    <w:p w:rsidR="00125903" w:rsidRPr="007B3CE0" w:rsidRDefault="00125903" w:rsidP="00125903">
      <w:pPr>
        <w:numPr>
          <w:ilvl w:val="0"/>
          <w:numId w:val="33"/>
        </w:numPr>
        <w:jc w:val="both"/>
        <w:rPr>
          <w:sz w:val="28"/>
          <w:szCs w:val="28"/>
        </w:rPr>
      </w:pPr>
      <w:r w:rsidRPr="007B3CE0">
        <w:rPr>
          <w:sz w:val="28"/>
          <w:szCs w:val="28"/>
        </w:rPr>
        <w:t>положительная динамика интеллектуального развития учащихся;</w:t>
      </w:r>
    </w:p>
    <w:p w:rsidR="00125903" w:rsidRPr="007B3CE0" w:rsidRDefault="00125903" w:rsidP="00125903">
      <w:pPr>
        <w:numPr>
          <w:ilvl w:val="0"/>
          <w:numId w:val="33"/>
        </w:numPr>
        <w:jc w:val="both"/>
        <w:rPr>
          <w:sz w:val="28"/>
          <w:szCs w:val="28"/>
        </w:rPr>
      </w:pPr>
      <w:r w:rsidRPr="007B3CE0">
        <w:rPr>
          <w:sz w:val="28"/>
          <w:szCs w:val="28"/>
        </w:rPr>
        <w:t>положительная динамика улучшения психологического климата в школе;</w:t>
      </w:r>
    </w:p>
    <w:p w:rsidR="00125903" w:rsidRPr="007B3CE0" w:rsidRDefault="00125903" w:rsidP="00125903">
      <w:pPr>
        <w:numPr>
          <w:ilvl w:val="0"/>
          <w:numId w:val="33"/>
        </w:numPr>
        <w:jc w:val="both"/>
        <w:rPr>
          <w:sz w:val="28"/>
          <w:szCs w:val="28"/>
        </w:rPr>
      </w:pPr>
      <w:r w:rsidRPr="007B3CE0">
        <w:rPr>
          <w:sz w:val="28"/>
          <w:szCs w:val="28"/>
        </w:rPr>
        <w:t>соответствие ценностных ориентаций учащихся гуманистическим ценностям;</w:t>
      </w:r>
    </w:p>
    <w:p w:rsidR="00125903" w:rsidRPr="007B3CE0" w:rsidRDefault="00125903" w:rsidP="00125903">
      <w:pPr>
        <w:numPr>
          <w:ilvl w:val="0"/>
          <w:numId w:val="33"/>
        </w:numPr>
        <w:jc w:val="both"/>
        <w:rPr>
          <w:sz w:val="28"/>
          <w:szCs w:val="28"/>
        </w:rPr>
      </w:pPr>
      <w:r w:rsidRPr="007B3CE0">
        <w:rPr>
          <w:sz w:val="28"/>
          <w:szCs w:val="28"/>
        </w:rPr>
        <w:t>соответствие осознанного выбора</w:t>
      </w:r>
      <w:r>
        <w:rPr>
          <w:sz w:val="28"/>
          <w:szCs w:val="28"/>
        </w:rPr>
        <w:t xml:space="preserve"> </w:t>
      </w:r>
      <w:r w:rsidRPr="007B3CE0">
        <w:rPr>
          <w:sz w:val="28"/>
          <w:szCs w:val="28"/>
        </w:rPr>
        <w:t>дальнейшей</w:t>
      </w:r>
      <w:r>
        <w:rPr>
          <w:sz w:val="28"/>
          <w:szCs w:val="28"/>
        </w:rPr>
        <w:t xml:space="preserve"> </w:t>
      </w:r>
      <w:r w:rsidRPr="007B3CE0">
        <w:rPr>
          <w:sz w:val="28"/>
          <w:szCs w:val="28"/>
        </w:rPr>
        <w:t>профессиональной деятельности и подготовки к ней интересам и способностям учащихся старшей школы;</w:t>
      </w:r>
    </w:p>
    <w:p w:rsidR="00125903" w:rsidRPr="007B3CE0" w:rsidRDefault="00125903" w:rsidP="00125903">
      <w:pPr>
        <w:numPr>
          <w:ilvl w:val="0"/>
          <w:numId w:val="33"/>
        </w:numPr>
        <w:jc w:val="both"/>
        <w:rPr>
          <w:sz w:val="28"/>
          <w:szCs w:val="28"/>
        </w:rPr>
      </w:pPr>
      <w:r w:rsidRPr="007B3CE0">
        <w:rPr>
          <w:sz w:val="28"/>
          <w:szCs w:val="28"/>
        </w:rPr>
        <w:t>рост профессионализма учителей;</w:t>
      </w:r>
    </w:p>
    <w:p w:rsidR="00125903" w:rsidRPr="007B3CE0" w:rsidRDefault="00125903" w:rsidP="00125903">
      <w:pPr>
        <w:numPr>
          <w:ilvl w:val="0"/>
          <w:numId w:val="33"/>
        </w:numPr>
        <w:jc w:val="both"/>
        <w:rPr>
          <w:sz w:val="28"/>
          <w:szCs w:val="28"/>
        </w:rPr>
      </w:pPr>
      <w:r w:rsidRPr="007B3CE0">
        <w:rPr>
          <w:sz w:val="28"/>
          <w:szCs w:val="28"/>
        </w:rPr>
        <w:t>развитие гуманистической педагогической позиции и педагогической культуры учителей;</w:t>
      </w:r>
    </w:p>
    <w:p w:rsidR="00125903" w:rsidRPr="007B3CE0" w:rsidRDefault="00125903" w:rsidP="00125903">
      <w:pPr>
        <w:numPr>
          <w:ilvl w:val="0"/>
          <w:numId w:val="33"/>
        </w:numPr>
        <w:jc w:val="both"/>
        <w:rPr>
          <w:sz w:val="28"/>
          <w:szCs w:val="28"/>
        </w:rPr>
      </w:pPr>
      <w:r w:rsidRPr="007B3CE0">
        <w:rPr>
          <w:sz w:val="28"/>
          <w:szCs w:val="28"/>
        </w:rPr>
        <w:t>повышение качества знаний учащихся;</w:t>
      </w:r>
    </w:p>
    <w:p w:rsidR="00125903" w:rsidRPr="007B3CE0" w:rsidRDefault="00125903" w:rsidP="00125903">
      <w:pPr>
        <w:numPr>
          <w:ilvl w:val="0"/>
          <w:numId w:val="33"/>
        </w:numPr>
        <w:jc w:val="both"/>
        <w:rPr>
          <w:sz w:val="28"/>
          <w:szCs w:val="28"/>
        </w:rPr>
      </w:pPr>
      <w:r w:rsidRPr="007B3CE0">
        <w:rPr>
          <w:sz w:val="28"/>
          <w:szCs w:val="28"/>
        </w:rPr>
        <w:t>снижение тревожности учащихся и учителей;</w:t>
      </w:r>
    </w:p>
    <w:p w:rsidR="00125903" w:rsidRPr="007B3CE0" w:rsidRDefault="00125903" w:rsidP="00125903">
      <w:pPr>
        <w:numPr>
          <w:ilvl w:val="0"/>
          <w:numId w:val="33"/>
        </w:numPr>
        <w:jc w:val="both"/>
        <w:rPr>
          <w:sz w:val="28"/>
          <w:szCs w:val="28"/>
        </w:rPr>
      </w:pPr>
      <w:r w:rsidRPr="007B3CE0">
        <w:rPr>
          <w:sz w:val="28"/>
          <w:szCs w:val="28"/>
        </w:rPr>
        <w:t>удовлетворенность учеников и учителей отношением к школе;</w:t>
      </w:r>
    </w:p>
    <w:p w:rsidR="00125903" w:rsidRPr="007B3CE0" w:rsidRDefault="00125903" w:rsidP="00125903">
      <w:pPr>
        <w:numPr>
          <w:ilvl w:val="0"/>
          <w:numId w:val="33"/>
        </w:numPr>
        <w:jc w:val="both"/>
        <w:rPr>
          <w:sz w:val="28"/>
          <w:szCs w:val="28"/>
        </w:rPr>
      </w:pPr>
      <w:r w:rsidRPr="007B3CE0">
        <w:rPr>
          <w:sz w:val="28"/>
          <w:szCs w:val="28"/>
        </w:rPr>
        <w:t>активизация деятельности ученического самоуправления;</w:t>
      </w:r>
    </w:p>
    <w:p w:rsidR="00125903" w:rsidRPr="007B3CE0" w:rsidRDefault="00125903" w:rsidP="00125903">
      <w:pPr>
        <w:numPr>
          <w:ilvl w:val="0"/>
          <w:numId w:val="33"/>
        </w:numPr>
        <w:jc w:val="both"/>
        <w:rPr>
          <w:sz w:val="28"/>
          <w:szCs w:val="28"/>
        </w:rPr>
      </w:pPr>
      <w:r w:rsidRPr="007B3CE0">
        <w:rPr>
          <w:sz w:val="28"/>
          <w:szCs w:val="28"/>
        </w:rPr>
        <w:t>расширение внеклассной деятельности по предметам;</w:t>
      </w:r>
    </w:p>
    <w:p w:rsidR="00125903" w:rsidRPr="007B3CE0" w:rsidRDefault="00125903" w:rsidP="00125903">
      <w:pPr>
        <w:numPr>
          <w:ilvl w:val="0"/>
          <w:numId w:val="33"/>
        </w:numPr>
        <w:jc w:val="both"/>
        <w:rPr>
          <w:sz w:val="28"/>
          <w:szCs w:val="28"/>
        </w:rPr>
      </w:pPr>
      <w:r w:rsidRPr="007B3CE0">
        <w:rPr>
          <w:sz w:val="28"/>
          <w:szCs w:val="28"/>
        </w:rPr>
        <w:t>расширение возможностей для занятий дополнительным образованием.</w:t>
      </w:r>
    </w:p>
    <w:p w:rsidR="00125903" w:rsidRPr="007B3CE0" w:rsidRDefault="00125903" w:rsidP="00125903">
      <w:pPr>
        <w:ind w:firstLine="540"/>
        <w:jc w:val="both"/>
        <w:rPr>
          <w:sz w:val="28"/>
          <w:szCs w:val="28"/>
        </w:rPr>
      </w:pPr>
    </w:p>
    <w:p w:rsidR="00125903" w:rsidRPr="007B3CE0" w:rsidRDefault="00125903" w:rsidP="00125903">
      <w:pPr>
        <w:ind w:firstLine="540"/>
        <w:rPr>
          <w:b/>
          <w:i/>
          <w:sz w:val="28"/>
          <w:szCs w:val="28"/>
        </w:rPr>
      </w:pPr>
      <w:r>
        <w:rPr>
          <w:b/>
          <w:i/>
          <w:sz w:val="28"/>
          <w:szCs w:val="28"/>
        </w:rPr>
        <w:t xml:space="preserve">   </w:t>
      </w:r>
      <w:r w:rsidRPr="007B3CE0">
        <w:rPr>
          <w:b/>
          <w:i/>
          <w:sz w:val="28"/>
          <w:szCs w:val="28"/>
        </w:rPr>
        <w:t xml:space="preserve"> Модель личности выпускника школы</w:t>
      </w:r>
    </w:p>
    <w:p w:rsidR="00125903" w:rsidRPr="007B3CE0" w:rsidRDefault="00125903" w:rsidP="00125903">
      <w:pPr>
        <w:ind w:firstLine="540"/>
        <w:jc w:val="both"/>
        <w:rPr>
          <w:b/>
          <w:i/>
          <w:sz w:val="28"/>
          <w:szCs w:val="28"/>
        </w:rPr>
      </w:pPr>
      <w:r w:rsidRPr="007B3CE0">
        <w:rPr>
          <w:b/>
          <w:i/>
          <w:sz w:val="28"/>
          <w:szCs w:val="28"/>
        </w:rPr>
        <w:t xml:space="preserve">Выпускник 11 класса </w:t>
      </w:r>
    </w:p>
    <w:p w:rsidR="00125903" w:rsidRPr="007B3CE0" w:rsidRDefault="00125903" w:rsidP="00125903">
      <w:pPr>
        <w:numPr>
          <w:ilvl w:val="0"/>
          <w:numId w:val="34"/>
        </w:numPr>
        <w:jc w:val="both"/>
        <w:rPr>
          <w:sz w:val="28"/>
          <w:szCs w:val="28"/>
        </w:rPr>
      </w:pPr>
      <w:r w:rsidRPr="007B3CE0">
        <w:rPr>
          <w:sz w:val="28"/>
          <w:szCs w:val="28"/>
        </w:rPr>
        <w:t>обладает сформированной положительной Я-концепцией, чувством собственного достоинства и потребностью в самореализации;</w:t>
      </w:r>
    </w:p>
    <w:p w:rsidR="00125903" w:rsidRPr="007B3CE0" w:rsidRDefault="00125903" w:rsidP="00125903">
      <w:pPr>
        <w:numPr>
          <w:ilvl w:val="0"/>
          <w:numId w:val="34"/>
        </w:numPr>
        <w:jc w:val="both"/>
        <w:rPr>
          <w:sz w:val="28"/>
          <w:szCs w:val="28"/>
        </w:rPr>
      </w:pPr>
      <w:r w:rsidRPr="007B3CE0">
        <w:rPr>
          <w:sz w:val="28"/>
          <w:szCs w:val="28"/>
        </w:rPr>
        <w:t>обладает выраженной гражданской позицией, патриотичен, умеет трудиться и уважает труд других;</w:t>
      </w:r>
    </w:p>
    <w:p w:rsidR="00125903" w:rsidRPr="007B3CE0" w:rsidRDefault="00125903" w:rsidP="00125903">
      <w:pPr>
        <w:numPr>
          <w:ilvl w:val="0"/>
          <w:numId w:val="34"/>
        </w:numPr>
        <w:jc w:val="both"/>
        <w:rPr>
          <w:sz w:val="28"/>
          <w:szCs w:val="28"/>
        </w:rPr>
      </w:pPr>
      <w:r w:rsidRPr="007B3CE0">
        <w:rPr>
          <w:sz w:val="28"/>
          <w:szCs w:val="28"/>
        </w:rPr>
        <w:t>обладает нравственными качествами, принятыми в обществе, высоко духовен;</w:t>
      </w:r>
    </w:p>
    <w:p w:rsidR="00125903" w:rsidRPr="007B3CE0" w:rsidRDefault="00125903" w:rsidP="00125903">
      <w:pPr>
        <w:numPr>
          <w:ilvl w:val="0"/>
          <w:numId w:val="34"/>
        </w:numPr>
        <w:jc w:val="both"/>
        <w:rPr>
          <w:sz w:val="28"/>
          <w:szCs w:val="28"/>
        </w:rPr>
      </w:pPr>
      <w:r w:rsidRPr="007B3CE0">
        <w:rPr>
          <w:sz w:val="28"/>
          <w:szCs w:val="28"/>
        </w:rPr>
        <w:t>знает свои способности, возможности и качества;</w:t>
      </w:r>
    </w:p>
    <w:p w:rsidR="00125903" w:rsidRPr="007B3CE0" w:rsidRDefault="00125903" w:rsidP="00125903">
      <w:pPr>
        <w:numPr>
          <w:ilvl w:val="0"/>
          <w:numId w:val="34"/>
        </w:numPr>
        <w:jc w:val="both"/>
        <w:rPr>
          <w:sz w:val="28"/>
          <w:szCs w:val="28"/>
        </w:rPr>
      </w:pPr>
      <w:r w:rsidRPr="007B3CE0">
        <w:rPr>
          <w:sz w:val="28"/>
          <w:szCs w:val="28"/>
        </w:rPr>
        <w:lastRenderedPageBreak/>
        <w:t>обладает сформированным нравственным идеалом, владеет рефлексивными умениями, занимается самовоспитанием и самообразованием;</w:t>
      </w:r>
    </w:p>
    <w:p w:rsidR="00125903" w:rsidRPr="007B3CE0" w:rsidRDefault="00125903" w:rsidP="00125903">
      <w:pPr>
        <w:numPr>
          <w:ilvl w:val="0"/>
          <w:numId w:val="34"/>
        </w:numPr>
        <w:jc w:val="both"/>
        <w:rPr>
          <w:sz w:val="28"/>
          <w:szCs w:val="28"/>
        </w:rPr>
      </w:pPr>
      <w:r w:rsidRPr="007B3CE0">
        <w:rPr>
          <w:sz w:val="28"/>
          <w:szCs w:val="28"/>
        </w:rPr>
        <w:t>обладает способностью выбора и самоопределения;</w:t>
      </w:r>
    </w:p>
    <w:p w:rsidR="00125903" w:rsidRPr="007B3CE0" w:rsidRDefault="00125903" w:rsidP="00125903">
      <w:pPr>
        <w:numPr>
          <w:ilvl w:val="0"/>
          <w:numId w:val="34"/>
        </w:numPr>
        <w:jc w:val="both"/>
        <w:rPr>
          <w:sz w:val="28"/>
          <w:szCs w:val="28"/>
        </w:rPr>
      </w:pPr>
      <w:r w:rsidRPr="007B3CE0">
        <w:rPr>
          <w:sz w:val="28"/>
          <w:szCs w:val="28"/>
        </w:rPr>
        <w:t>обладает критическим мышлением, экономической и педагогической грамотностью;</w:t>
      </w:r>
    </w:p>
    <w:p w:rsidR="00125903" w:rsidRPr="007B3CE0" w:rsidRDefault="00125903" w:rsidP="00125903">
      <w:pPr>
        <w:numPr>
          <w:ilvl w:val="0"/>
          <w:numId w:val="34"/>
        </w:numPr>
        <w:jc w:val="both"/>
        <w:rPr>
          <w:sz w:val="28"/>
          <w:szCs w:val="28"/>
        </w:rPr>
      </w:pPr>
      <w:r w:rsidRPr="007B3CE0">
        <w:rPr>
          <w:sz w:val="28"/>
          <w:szCs w:val="28"/>
        </w:rPr>
        <w:t>владеет культурой общения и поведения, ведёт здоровый образ жизни.</w:t>
      </w:r>
    </w:p>
    <w:p w:rsidR="00125903" w:rsidRPr="007B3CE0" w:rsidRDefault="00125903" w:rsidP="00125903">
      <w:pPr>
        <w:ind w:firstLine="540"/>
        <w:jc w:val="both"/>
        <w:rPr>
          <w:sz w:val="28"/>
          <w:szCs w:val="28"/>
        </w:rPr>
      </w:pPr>
    </w:p>
    <w:tbl>
      <w:tblPr>
        <w:tblStyle w:val="a3"/>
        <w:tblW w:w="10228" w:type="dxa"/>
        <w:tblLayout w:type="fixed"/>
        <w:tblLook w:val="01E0"/>
      </w:tblPr>
      <w:tblGrid>
        <w:gridCol w:w="2376"/>
        <w:gridCol w:w="7852"/>
      </w:tblGrid>
      <w:tr w:rsidR="00125903" w:rsidRPr="007B3CE0" w:rsidTr="007F3399">
        <w:tc>
          <w:tcPr>
            <w:tcW w:w="2376" w:type="dxa"/>
          </w:tcPr>
          <w:p w:rsidR="00125903" w:rsidRPr="007B3CE0" w:rsidRDefault="00125903" w:rsidP="007F3399">
            <w:pPr>
              <w:jc w:val="both"/>
              <w:rPr>
                <w:b/>
                <w:i/>
                <w:sz w:val="28"/>
                <w:szCs w:val="28"/>
              </w:rPr>
            </w:pPr>
            <w:r w:rsidRPr="007B3CE0">
              <w:rPr>
                <w:b/>
                <w:i/>
                <w:sz w:val="28"/>
                <w:szCs w:val="28"/>
              </w:rPr>
              <w:t>Личностные качества выпускника</w:t>
            </w:r>
          </w:p>
        </w:tc>
        <w:tc>
          <w:tcPr>
            <w:tcW w:w="7852" w:type="dxa"/>
          </w:tcPr>
          <w:p w:rsidR="00125903" w:rsidRPr="007B3CE0" w:rsidRDefault="00125903" w:rsidP="007F3399">
            <w:pPr>
              <w:numPr>
                <w:ilvl w:val="0"/>
                <w:numId w:val="35"/>
              </w:numPr>
              <w:ind w:left="566"/>
              <w:jc w:val="both"/>
              <w:rPr>
                <w:sz w:val="28"/>
                <w:szCs w:val="28"/>
              </w:rPr>
            </w:pPr>
            <w:r w:rsidRPr="007B3CE0">
              <w:rPr>
                <w:sz w:val="28"/>
                <w:szCs w:val="28"/>
              </w:rPr>
              <w:t>дисциплинирован</w:t>
            </w:r>
          </w:p>
          <w:p w:rsidR="00125903" w:rsidRPr="007B3CE0" w:rsidRDefault="00125903" w:rsidP="007F3399">
            <w:pPr>
              <w:numPr>
                <w:ilvl w:val="0"/>
                <w:numId w:val="35"/>
              </w:numPr>
              <w:ind w:left="566"/>
              <w:jc w:val="both"/>
              <w:rPr>
                <w:sz w:val="28"/>
                <w:szCs w:val="28"/>
              </w:rPr>
            </w:pPr>
            <w:r w:rsidRPr="007B3CE0">
              <w:rPr>
                <w:sz w:val="28"/>
                <w:szCs w:val="28"/>
              </w:rPr>
              <w:t>внутренне свободен, независим</w:t>
            </w:r>
          </w:p>
          <w:p w:rsidR="00125903" w:rsidRPr="007B3CE0" w:rsidRDefault="00125903" w:rsidP="007F3399">
            <w:pPr>
              <w:numPr>
                <w:ilvl w:val="0"/>
                <w:numId w:val="35"/>
              </w:numPr>
              <w:ind w:left="566"/>
              <w:jc w:val="both"/>
              <w:rPr>
                <w:sz w:val="28"/>
                <w:szCs w:val="28"/>
              </w:rPr>
            </w:pPr>
            <w:r w:rsidRPr="007B3CE0">
              <w:rPr>
                <w:sz w:val="28"/>
                <w:szCs w:val="28"/>
              </w:rPr>
              <w:t>порядочен</w:t>
            </w:r>
          </w:p>
          <w:p w:rsidR="00125903" w:rsidRPr="007B3CE0" w:rsidRDefault="00125903" w:rsidP="007F3399">
            <w:pPr>
              <w:numPr>
                <w:ilvl w:val="0"/>
                <w:numId w:val="35"/>
              </w:numPr>
              <w:ind w:left="566"/>
              <w:jc w:val="both"/>
              <w:rPr>
                <w:sz w:val="28"/>
                <w:szCs w:val="28"/>
              </w:rPr>
            </w:pPr>
            <w:r w:rsidRPr="007B3CE0">
              <w:rPr>
                <w:sz w:val="28"/>
                <w:szCs w:val="28"/>
              </w:rPr>
              <w:t>развито чувство достоинства</w:t>
            </w:r>
          </w:p>
          <w:p w:rsidR="00125903" w:rsidRPr="007B3CE0" w:rsidRDefault="00125903" w:rsidP="007F3399">
            <w:pPr>
              <w:numPr>
                <w:ilvl w:val="0"/>
                <w:numId w:val="35"/>
              </w:numPr>
              <w:ind w:left="566"/>
              <w:jc w:val="both"/>
              <w:rPr>
                <w:sz w:val="28"/>
                <w:szCs w:val="28"/>
              </w:rPr>
            </w:pPr>
            <w:r w:rsidRPr="007B3CE0">
              <w:rPr>
                <w:sz w:val="28"/>
                <w:szCs w:val="28"/>
              </w:rPr>
              <w:t>социально адаптирован</w:t>
            </w:r>
          </w:p>
          <w:p w:rsidR="00125903" w:rsidRPr="007B3CE0" w:rsidRDefault="00125903" w:rsidP="007F3399">
            <w:pPr>
              <w:numPr>
                <w:ilvl w:val="0"/>
                <w:numId w:val="35"/>
              </w:numPr>
              <w:ind w:left="566"/>
              <w:jc w:val="both"/>
              <w:rPr>
                <w:sz w:val="28"/>
                <w:szCs w:val="28"/>
              </w:rPr>
            </w:pPr>
            <w:r w:rsidRPr="007B3CE0">
              <w:rPr>
                <w:sz w:val="28"/>
                <w:szCs w:val="28"/>
              </w:rPr>
              <w:t>креативен</w:t>
            </w:r>
          </w:p>
          <w:p w:rsidR="00125903" w:rsidRPr="007B3CE0" w:rsidRDefault="00125903" w:rsidP="007F3399">
            <w:pPr>
              <w:numPr>
                <w:ilvl w:val="0"/>
                <w:numId w:val="35"/>
              </w:numPr>
              <w:ind w:left="566"/>
              <w:jc w:val="both"/>
              <w:rPr>
                <w:sz w:val="28"/>
                <w:szCs w:val="28"/>
              </w:rPr>
            </w:pPr>
            <w:r w:rsidRPr="007B3CE0">
              <w:rPr>
                <w:sz w:val="28"/>
                <w:szCs w:val="28"/>
              </w:rPr>
              <w:t>конкурентно способен</w:t>
            </w:r>
          </w:p>
          <w:p w:rsidR="00125903" w:rsidRPr="007B3CE0" w:rsidRDefault="00125903" w:rsidP="007F3399">
            <w:pPr>
              <w:numPr>
                <w:ilvl w:val="0"/>
                <w:numId w:val="35"/>
              </w:numPr>
              <w:ind w:left="566"/>
              <w:jc w:val="both"/>
              <w:rPr>
                <w:sz w:val="28"/>
                <w:szCs w:val="28"/>
              </w:rPr>
            </w:pPr>
            <w:r w:rsidRPr="007B3CE0">
              <w:rPr>
                <w:sz w:val="28"/>
                <w:szCs w:val="28"/>
              </w:rPr>
              <w:t>умеет реализовать себя</w:t>
            </w:r>
          </w:p>
        </w:tc>
      </w:tr>
      <w:tr w:rsidR="00125903" w:rsidRPr="007B3CE0" w:rsidTr="007F3399">
        <w:tc>
          <w:tcPr>
            <w:tcW w:w="2376" w:type="dxa"/>
          </w:tcPr>
          <w:p w:rsidR="00125903" w:rsidRPr="007B3CE0" w:rsidRDefault="00125903" w:rsidP="007F3399">
            <w:pPr>
              <w:rPr>
                <w:sz w:val="28"/>
                <w:szCs w:val="28"/>
              </w:rPr>
            </w:pPr>
            <w:r w:rsidRPr="007B3CE0">
              <w:rPr>
                <w:b/>
                <w:i/>
                <w:sz w:val="28"/>
                <w:szCs w:val="28"/>
              </w:rPr>
              <w:t>Сформированность  духовно-нравственных и гражданско-патриотических качеств личности</w:t>
            </w:r>
          </w:p>
          <w:p w:rsidR="00125903" w:rsidRPr="007B3CE0" w:rsidRDefault="00125903" w:rsidP="007F3399">
            <w:pPr>
              <w:jc w:val="both"/>
              <w:rPr>
                <w:b/>
                <w:i/>
                <w:sz w:val="28"/>
                <w:szCs w:val="28"/>
              </w:rPr>
            </w:pPr>
          </w:p>
        </w:tc>
        <w:tc>
          <w:tcPr>
            <w:tcW w:w="7852" w:type="dxa"/>
          </w:tcPr>
          <w:p w:rsidR="00125903" w:rsidRPr="007B3CE0" w:rsidRDefault="00125903" w:rsidP="007F3399">
            <w:pPr>
              <w:numPr>
                <w:ilvl w:val="0"/>
                <w:numId w:val="36"/>
              </w:numPr>
              <w:ind w:left="566"/>
              <w:rPr>
                <w:sz w:val="28"/>
                <w:szCs w:val="28"/>
              </w:rPr>
            </w:pPr>
            <w:r w:rsidRPr="007B3CE0">
              <w:rPr>
                <w:sz w:val="28"/>
                <w:szCs w:val="28"/>
              </w:rPr>
              <w:t>сформированность высокого уровня духовности, нравственности, гражданского самосознания и ответственности;</w:t>
            </w:r>
          </w:p>
          <w:p w:rsidR="00125903" w:rsidRPr="007B3CE0" w:rsidRDefault="00125903" w:rsidP="007F3399">
            <w:pPr>
              <w:numPr>
                <w:ilvl w:val="0"/>
                <w:numId w:val="36"/>
              </w:numPr>
              <w:ind w:left="566"/>
              <w:rPr>
                <w:sz w:val="28"/>
                <w:szCs w:val="28"/>
              </w:rPr>
            </w:pPr>
            <w:r w:rsidRPr="007B3CE0">
              <w:rPr>
                <w:sz w:val="28"/>
                <w:szCs w:val="28"/>
              </w:rPr>
              <w:t>воспитание чувства гордости за свою Родину, свой край, его самобытную культуру, принадлежность к своему народу;</w:t>
            </w:r>
          </w:p>
          <w:p w:rsidR="00125903" w:rsidRPr="007B3CE0" w:rsidRDefault="00125903" w:rsidP="007F3399">
            <w:pPr>
              <w:numPr>
                <w:ilvl w:val="0"/>
                <w:numId w:val="36"/>
              </w:numPr>
              <w:ind w:left="566"/>
              <w:rPr>
                <w:sz w:val="28"/>
                <w:szCs w:val="28"/>
              </w:rPr>
            </w:pPr>
            <w:r w:rsidRPr="007B3CE0">
              <w:rPr>
                <w:sz w:val="28"/>
                <w:szCs w:val="28"/>
              </w:rPr>
              <w:t>приобретение опыта гражданской деятельности через образцы служения Отчизне и своему народу русских героев и подвижников;</w:t>
            </w:r>
          </w:p>
          <w:p w:rsidR="00125903" w:rsidRPr="007B3CE0" w:rsidRDefault="00125903" w:rsidP="007F3399">
            <w:pPr>
              <w:numPr>
                <w:ilvl w:val="0"/>
                <w:numId w:val="36"/>
              </w:numPr>
              <w:ind w:left="566"/>
              <w:rPr>
                <w:sz w:val="28"/>
                <w:szCs w:val="28"/>
              </w:rPr>
            </w:pPr>
            <w:r w:rsidRPr="007B3CE0">
              <w:rPr>
                <w:sz w:val="28"/>
                <w:szCs w:val="28"/>
              </w:rPr>
              <w:t xml:space="preserve">развитие потребности в изучении </w:t>
            </w:r>
            <w:r>
              <w:rPr>
                <w:sz w:val="28"/>
                <w:szCs w:val="28"/>
              </w:rPr>
              <w:t>истории, культуры, традиций Дагестана</w:t>
            </w:r>
            <w:r w:rsidRPr="007B3CE0">
              <w:rPr>
                <w:sz w:val="28"/>
                <w:szCs w:val="28"/>
              </w:rPr>
              <w:t>;</w:t>
            </w:r>
          </w:p>
          <w:p w:rsidR="00125903" w:rsidRPr="007B3CE0" w:rsidRDefault="00125903" w:rsidP="007F3399">
            <w:pPr>
              <w:numPr>
                <w:ilvl w:val="0"/>
                <w:numId w:val="36"/>
              </w:numPr>
              <w:ind w:left="566"/>
              <w:rPr>
                <w:sz w:val="28"/>
                <w:szCs w:val="28"/>
              </w:rPr>
            </w:pPr>
            <w:r w:rsidRPr="007B3CE0">
              <w:rPr>
                <w:sz w:val="28"/>
                <w:szCs w:val="28"/>
              </w:rPr>
              <w:t>стремление сохранять и приумножать духовные, исторические и культурные традиции России;</w:t>
            </w:r>
          </w:p>
          <w:p w:rsidR="00125903" w:rsidRPr="007B3CE0" w:rsidRDefault="00125903" w:rsidP="007F3399">
            <w:pPr>
              <w:numPr>
                <w:ilvl w:val="0"/>
                <w:numId w:val="36"/>
              </w:numPr>
              <w:ind w:left="566"/>
              <w:rPr>
                <w:sz w:val="28"/>
                <w:szCs w:val="28"/>
              </w:rPr>
            </w:pPr>
            <w:r w:rsidRPr="007B3CE0">
              <w:rPr>
                <w:sz w:val="28"/>
                <w:szCs w:val="28"/>
              </w:rPr>
              <w:t>сформированность высокого уровня экологической культуры</w:t>
            </w:r>
          </w:p>
        </w:tc>
      </w:tr>
      <w:tr w:rsidR="00125903" w:rsidRPr="00FA47E4" w:rsidTr="007F3399">
        <w:tc>
          <w:tcPr>
            <w:tcW w:w="2376" w:type="dxa"/>
          </w:tcPr>
          <w:p w:rsidR="00125903" w:rsidRPr="00FA47E4" w:rsidRDefault="00125903" w:rsidP="007F3399">
            <w:pPr>
              <w:jc w:val="both"/>
              <w:rPr>
                <w:b/>
                <w:i/>
                <w:sz w:val="28"/>
                <w:szCs w:val="28"/>
              </w:rPr>
            </w:pPr>
            <w:r w:rsidRPr="00FA47E4">
              <w:rPr>
                <w:b/>
                <w:i/>
                <w:sz w:val="28"/>
                <w:szCs w:val="28"/>
              </w:rPr>
              <w:t>Коммуникативность</w:t>
            </w:r>
          </w:p>
        </w:tc>
        <w:tc>
          <w:tcPr>
            <w:tcW w:w="7852" w:type="dxa"/>
          </w:tcPr>
          <w:p w:rsidR="00125903" w:rsidRPr="00FA47E4" w:rsidRDefault="00125903" w:rsidP="007F3399">
            <w:pPr>
              <w:numPr>
                <w:ilvl w:val="0"/>
                <w:numId w:val="37"/>
              </w:numPr>
              <w:ind w:left="566"/>
              <w:rPr>
                <w:sz w:val="28"/>
                <w:szCs w:val="28"/>
              </w:rPr>
            </w:pPr>
            <w:r w:rsidRPr="00FA47E4">
              <w:rPr>
                <w:sz w:val="28"/>
                <w:szCs w:val="28"/>
              </w:rPr>
              <w:t>толерантное отношение к людям</w:t>
            </w:r>
          </w:p>
          <w:p w:rsidR="00125903" w:rsidRPr="00FA47E4" w:rsidRDefault="00125903" w:rsidP="007F3399">
            <w:pPr>
              <w:numPr>
                <w:ilvl w:val="0"/>
                <w:numId w:val="37"/>
              </w:numPr>
              <w:ind w:left="566"/>
              <w:rPr>
                <w:sz w:val="28"/>
                <w:szCs w:val="28"/>
              </w:rPr>
            </w:pPr>
            <w:r w:rsidRPr="00FA47E4">
              <w:rPr>
                <w:sz w:val="28"/>
                <w:szCs w:val="28"/>
              </w:rPr>
              <w:t>гуманность, уважение, достоинство</w:t>
            </w:r>
          </w:p>
          <w:p w:rsidR="00125903" w:rsidRPr="00FA47E4" w:rsidRDefault="00125903" w:rsidP="007F3399">
            <w:pPr>
              <w:numPr>
                <w:ilvl w:val="0"/>
                <w:numId w:val="37"/>
              </w:numPr>
              <w:ind w:left="566"/>
              <w:rPr>
                <w:sz w:val="28"/>
                <w:szCs w:val="28"/>
              </w:rPr>
            </w:pPr>
            <w:r w:rsidRPr="00FA47E4">
              <w:rPr>
                <w:sz w:val="28"/>
                <w:szCs w:val="28"/>
              </w:rPr>
              <w:t>общителен</w:t>
            </w:r>
          </w:p>
          <w:p w:rsidR="00125903" w:rsidRPr="00FA47E4" w:rsidRDefault="00125903" w:rsidP="007F3399">
            <w:pPr>
              <w:numPr>
                <w:ilvl w:val="0"/>
                <w:numId w:val="37"/>
              </w:numPr>
              <w:ind w:left="566"/>
              <w:rPr>
                <w:sz w:val="28"/>
                <w:szCs w:val="28"/>
              </w:rPr>
            </w:pPr>
            <w:r w:rsidRPr="00FA47E4">
              <w:rPr>
                <w:sz w:val="28"/>
                <w:szCs w:val="28"/>
              </w:rPr>
              <w:t>тактичен</w:t>
            </w:r>
          </w:p>
          <w:p w:rsidR="00125903" w:rsidRPr="00FA47E4" w:rsidRDefault="00125903" w:rsidP="007F3399">
            <w:pPr>
              <w:numPr>
                <w:ilvl w:val="0"/>
                <w:numId w:val="37"/>
              </w:numPr>
              <w:ind w:left="566"/>
              <w:rPr>
                <w:sz w:val="28"/>
                <w:szCs w:val="28"/>
              </w:rPr>
            </w:pPr>
            <w:r w:rsidRPr="00FA47E4">
              <w:rPr>
                <w:sz w:val="28"/>
                <w:szCs w:val="28"/>
              </w:rPr>
              <w:t>умеет контролировать себя</w:t>
            </w:r>
          </w:p>
        </w:tc>
      </w:tr>
      <w:tr w:rsidR="00125903" w:rsidRPr="00FA47E4" w:rsidTr="007F3399">
        <w:tc>
          <w:tcPr>
            <w:tcW w:w="2376" w:type="dxa"/>
          </w:tcPr>
          <w:p w:rsidR="00125903" w:rsidRPr="00FA47E4" w:rsidRDefault="00125903" w:rsidP="007F3399">
            <w:pPr>
              <w:jc w:val="both"/>
              <w:rPr>
                <w:b/>
                <w:i/>
                <w:sz w:val="28"/>
                <w:szCs w:val="28"/>
              </w:rPr>
            </w:pPr>
            <w:r w:rsidRPr="00FA47E4">
              <w:rPr>
                <w:b/>
                <w:i/>
                <w:sz w:val="28"/>
                <w:szCs w:val="28"/>
              </w:rPr>
              <w:t>Мировоззрение</w:t>
            </w:r>
          </w:p>
        </w:tc>
        <w:tc>
          <w:tcPr>
            <w:tcW w:w="7852" w:type="dxa"/>
          </w:tcPr>
          <w:p w:rsidR="00125903" w:rsidRPr="00FA47E4" w:rsidRDefault="00125903" w:rsidP="007F3399">
            <w:pPr>
              <w:numPr>
                <w:ilvl w:val="0"/>
                <w:numId w:val="38"/>
              </w:numPr>
              <w:ind w:left="566"/>
              <w:rPr>
                <w:sz w:val="28"/>
                <w:szCs w:val="28"/>
              </w:rPr>
            </w:pPr>
            <w:r w:rsidRPr="00FA47E4">
              <w:rPr>
                <w:sz w:val="28"/>
                <w:szCs w:val="28"/>
              </w:rPr>
              <w:t>обладает правовой и политической культурой</w:t>
            </w:r>
          </w:p>
          <w:p w:rsidR="00125903" w:rsidRPr="00FA47E4" w:rsidRDefault="00125903" w:rsidP="007F3399">
            <w:pPr>
              <w:numPr>
                <w:ilvl w:val="0"/>
                <w:numId w:val="38"/>
              </w:numPr>
              <w:ind w:left="566"/>
              <w:rPr>
                <w:sz w:val="28"/>
                <w:szCs w:val="28"/>
              </w:rPr>
            </w:pPr>
            <w:r w:rsidRPr="00FA47E4">
              <w:rPr>
                <w:sz w:val="28"/>
                <w:szCs w:val="28"/>
              </w:rPr>
              <w:t>жизненным и социальным оптимизмом</w:t>
            </w:r>
          </w:p>
          <w:p w:rsidR="00125903" w:rsidRPr="00FA47E4" w:rsidRDefault="00125903" w:rsidP="007F3399">
            <w:pPr>
              <w:numPr>
                <w:ilvl w:val="0"/>
                <w:numId w:val="38"/>
              </w:numPr>
              <w:ind w:left="566"/>
              <w:rPr>
                <w:sz w:val="28"/>
                <w:szCs w:val="28"/>
              </w:rPr>
            </w:pPr>
            <w:r w:rsidRPr="00FA47E4">
              <w:rPr>
                <w:sz w:val="28"/>
                <w:szCs w:val="28"/>
              </w:rPr>
              <w:t>уважает историю и культуру своей Родины, своего народа, своего края</w:t>
            </w:r>
          </w:p>
        </w:tc>
      </w:tr>
      <w:tr w:rsidR="00125903" w:rsidRPr="00FA47E4" w:rsidTr="007F3399">
        <w:tc>
          <w:tcPr>
            <w:tcW w:w="2376" w:type="dxa"/>
          </w:tcPr>
          <w:p w:rsidR="00125903" w:rsidRPr="00FA47E4" w:rsidRDefault="00125903" w:rsidP="007F3399">
            <w:pPr>
              <w:jc w:val="both"/>
              <w:rPr>
                <w:b/>
                <w:i/>
                <w:sz w:val="28"/>
                <w:szCs w:val="28"/>
              </w:rPr>
            </w:pPr>
            <w:r w:rsidRPr="00FA47E4">
              <w:rPr>
                <w:b/>
                <w:i/>
                <w:sz w:val="28"/>
                <w:szCs w:val="28"/>
              </w:rPr>
              <w:t>Интеллектуальное развитие</w:t>
            </w:r>
          </w:p>
        </w:tc>
        <w:tc>
          <w:tcPr>
            <w:tcW w:w="7852" w:type="dxa"/>
          </w:tcPr>
          <w:p w:rsidR="00125903" w:rsidRPr="00FA47E4" w:rsidRDefault="00125903" w:rsidP="007F3399">
            <w:pPr>
              <w:numPr>
                <w:ilvl w:val="0"/>
                <w:numId w:val="39"/>
              </w:numPr>
              <w:ind w:left="566"/>
              <w:rPr>
                <w:sz w:val="28"/>
                <w:szCs w:val="28"/>
              </w:rPr>
            </w:pPr>
            <w:r w:rsidRPr="00FA47E4">
              <w:rPr>
                <w:sz w:val="28"/>
                <w:szCs w:val="28"/>
              </w:rPr>
              <w:t>умеет анализировать, обобщать, делать выводы</w:t>
            </w:r>
          </w:p>
          <w:p w:rsidR="00125903" w:rsidRPr="00FA47E4" w:rsidRDefault="00125903" w:rsidP="007F3399">
            <w:pPr>
              <w:numPr>
                <w:ilvl w:val="0"/>
                <w:numId w:val="39"/>
              </w:numPr>
              <w:ind w:left="566"/>
              <w:rPr>
                <w:sz w:val="28"/>
                <w:szCs w:val="28"/>
              </w:rPr>
            </w:pPr>
            <w:r w:rsidRPr="00FA47E4">
              <w:rPr>
                <w:sz w:val="28"/>
                <w:szCs w:val="28"/>
              </w:rPr>
              <w:t>занимается самообразованием</w:t>
            </w:r>
          </w:p>
          <w:p w:rsidR="00125903" w:rsidRPr="00FA47E4" w:rsidRDefault="00125903" w:rsidP="007F3399">
            <w:pPr>
              <w:numPr>
                <w:ilvl w:val="0"/>
                <w:numId w:val="39"/>
              </w:numPr>
              <w:ind w:left="566"/>
              <w:rPr>
                <w:sz w:val="28"/>
                <w:szCs w:val="28"/>
              </w:rPr>
            </w:pPr>
            <w:r w:rsidRPr="00FA47E4">
              <w:rPr>
                <w:sz w:val="28"/>
                <w:szCs w:val="28"/>
              </w:rPr>
              <w:t>объективно оценивает себя</w:t>
            </w:r>
          </w:p>
          <w:p w:rsidR="00125903" w:rsidRPr="00FA47E4" w:rsidRDefault="00125903" w:rsidP="007F3399">
            <w:pPr>
              <w:numPr>
                <w:ilvl w:val="0"/>
                <w:numId w:val="39"/>
              </w:numPr>
              <w:ind w:left="566"/>
              <w:rPr>
                <w:sz w:val="28"/>
                <w:szCs w:val="28"/>
              </w:rPr>
            </w:pPr>
            <w:r w:rsidRPr="00FA47E4">
              <w:rPr>
                <w:sz w:val="28"/>
                <w:szCs w:val="28"/>
              </w:rPr>
              <w:lastRenderedPageBreak/>
              <w:t>стремится к самовоспитанию, саморазвитию, самосовершенствованию</w:t>
            </w:r>
          </w:p>
        </w:tc>
      </w:tr>
      <w:tr w:rsidR="00125903" w:rsidRPr="00FA47E4" w:rsidTr="007F3399">
        <w:tc>
          <w:tcPr>
            <w:tcW w:w="2376" w:type="dxa"/>
          </w:tcPr>
          <w:p w:rsidR="00125903" w:rsidRPr="00FA47E4" w:rsidRDefault="00125903" w:rsidP="007F3399">
            <w:pPr>
              <w:jc w:val="both"/>
              <w:rPr>
                <w:b/>
                <w:i/>
                <w:sz w:val="28"/>
                <w:szCs w:val="28"/>
              </w:rPr>
            </w:pPr>
            <w:r w:rsidRPr="00FA47E4">
              <w:rPr>
                <w:b/>
                <w:i/>
                <w:sz w:val="28"/>
                <w:szCs w:val="28"/>
              </w:rPr>
              <w:lastRenderedPageBreak/>
              <w:t>Целеустремленность</w:t>
            </w:r>
          </w:p>
        </w:tc>
        <w:tc>
          <w:tcPr>
            <w:tcW w:w="7852" w:type="dxa"/>
          </w:tcPr>
          <w:p w:rsidR="00125903" w:rsidRPr="00FA47E4" w:rsidRDefault="00125903" w:rsidP="007F3399">
            <w:pPr>
              <w:numPr>
                <w:ilvl w:val="0"/>
                <w:numId w:val="40"/>
              </w:numPr>
              <w:ind w:left="566"/>
              <w:rPr>
                <w:sz w:val="28"/>
                <w:szCs w:val="28"/>
              </w:rPr>
            </w:pPr>
            <w:r w:rsidRPr="00FA47E4">
              <w:rPr>
                <w:sz w:val="28"/>
                <w:szCs w:val="28"/>
              </w:rPr>
              <w:t>наличие жизненных планов</w:t>
            </w:r>
          </w:p>
          <w:p w:rsidR="00125903" w:rsidRPr="00FA47E4" w:rsidRDefault="00125903" w:rsidP="007F3399">
            <w:pPr>
              <w:numPr>
                <w:ilvl w:val="0"/>
                <w:numId w:val="40"/>
              </w:numPr>
              <w:ind w:left="566"/>
              <w:rPr>
                <w:sz w:val="28"/>
                <w:szCs w:val="28"/>
              </w:rPr>
            </w:pPr>
            <w:r w:rsidRPr="00FA47E4">
              <w:rPr>
                <w:sz w:val="28"/>
                <w:szCs w:val="28"/>
              </w:rPr>
              <w:t>активная профессиональная подготовка</w:t>
            </w:r>
          </w:p>
          <w:p w:rsidR="00125903" w:rsidRPr="00FA47E4" w:rsidRDefault="00125903" w:rsidP="007F3399">
            <w:pPr>
              <w:numPr>
                <w:ilvl w:val="0"/>
                <w:numId w:val="40"/>
              </w:numPr>
              <w:ind w:left="566"/>
              <w:rPr>
                <w:sz w:val="28"/>
                <w:szCs w:val="28"/>
              </w:rPr>
            </w:pPr>
            <w:r w:rsidRPr="00FA47E4">
              <w:rPr>
                <w:sz w:val="28"/>
                <w:szCs w:val="28"/>
              </w:rPr>
              <w:t>способность сделать правильный социальный, нравственный выбор</w:t>
            </w:r>
          </w:p>
          <w:p w:rsidR="00125903" w:rsidRPr="00FA47E4" w:rsidRDefault="00125903" w:rsidP="007F3399">
            <w:pPr>
              <w:numPr>
                <w:ilvl w:val="0"/>
                <w:numId w:val="40"/>
              </w:numPr>
              <w:ind w:left="566"/>
              <w:rPr>
                <w:sz w:val="28"/>
                <w:szCs w:val="28"/>
              </w:rPr>
            </w:pPr>
            <w:r w:rsidRPr="00FA47E4">
              <w:rPr>
                <w:sz w:val="28"/>
                <w:szCs w:val="28"/>
              </w:rPr>
              <w:t>стремление к формированию собственной культуры</w:t>
            </w:r>
          </w:p>
        </w:tc>
      </w:tr>
      <w:tr w:rsidR="00125903" w:rsidRPr="00FA47E4" w:rsidTr="007F3399">
        <w:tc>
          <w:tcPr>
            <w:tcW w:w="2376" w:type="dxa"/>
          </w:tcPr>
          <w:p w:rsidR="00125903" w:rsidRPr="00FA47E4" w:rsidRDefault="00125903" w:rsidP="007F3399">
            <w:pPr>
              <w:jc w:val="both"/>
              <w:rPr>
                <w:b/>
                <w:i/>
                <w:sz w:val="28"/>
                <w:szCs w:val="28"/>
              </w:rPr>
            </w:pPr>
            <w:r w:rsidRPr="00FA47E4">
              <w:rPr>
                <w:b/>
                <w:i/>
                <w:sz w:val="28"/>
                <w:szCs w:val="28"/>
              </w:rPr>
              <w:t>Здоровый образ жизни</w:t>
            </w:r>
          </w:p>
        </w:tc>
        <w:tc>
          <w:tcPr>
            <w:tcW w:w="7852" w:type="dxa"/>
          </w:tcPr>
          <w:p w:rsidR="00125903" w:rsidRPr="00FA47E4" w:rsidRDefault="00125903" w:rsidP="007F3399">
            <w:pPr>
              <w:numPr>
                <w:ilvl w:val="0"/>
                <w:numId w:val="41"/>
              </w:numPr>
              <w:ind w:left="566"/>
              <w:rPr>
                <w:sz w:val="28"/>
                <w:szCs w:val="28"/>
              </w:rPr>
            </w:pPr>
            <w:r w:rsidRPr="00FA47E4">
              <w:rPr>
                <w:sz w:val="28"/>
                <w:szCs w:val="28"/>
              </w:rPr>
              <w:t>стремление к физическому совершенству</w:t>
            </w:r>
          </w:p>
          <w:p w:rsidR="00125903" w:rsidRPr="00FA47E4" w:rsidRDefault="00125903" w:rsidP="007F3399">
            <w:pPr>
              <w:numPr>
                <w:ilvl w:val="0"/>
                <w:numId w:val="41"/>
              </w:numPr>
              <w:ind w:left="566"/>
              <w:rPr>
                <w:sz w:val="28"/>
                <w:szCs w:val="28"/>
              </w:rPr>
            </w:pPr>
            <w:r w:rsidRPr="00FA47E4">
              <w:rPr>
                <w:sz w:val="28"/>
                <w:szCs w:val="28"/>
              </w:rPr>
              <w:t>отношение к своему здоровью как к важнейшей личной и общественной ценности</w:t>
            </w:r>
          </w:p>
          <w:p w:rsidR="00125903" w:rsidRPr="00FA47E4" w:rsidRDefault="00125903" w:rsidP="007F3399">
            <w:pPr>
              <w:numPr>
                <w:ilvl w:val="0"/>
                <w:numId w:val="41"/>
              </w:numPr>
              <w:ind w:left="566"/>
              <w:rPr>
                <w:sz w:val="28"/>
                <w:szCs w:val="28"/>
              </w:rPr>
            </w:pPr>
            <w:r w:rsidRPr="00FA47E4">
              <w:rPr>
                <w:sz w:val="28"/>
                <w:szCs w:val="28"/>
              </w:rPr>
              <w:t>понимание и ведение здорового образа жизни</w:t>
            </w:r>
          </w:p>
        </w:tc>
      </w:tr>
    </w:tbl>
    <w:p w:rsidR="00010F89" w:rsidRPr="00CB5FEA" w:rsidRDefault="00010F89" w:rsidP="00157968">
      <w:pPr>
        <w:pStyle w:val="af7"/>
        <w:numPr>
          <w:ilvl w:val="0"/>
          <w:numId w:val="49"/>
        </w:numPr>
        <w:tabs>
          <w:tab w:val="left" w:pos="851"/>
          <w:tab w:val="left" w:pos="1310"/>
        </w:tabs>
        <w:spacing w:after="0" w:line="240" w:lineRule="auto"/>
        <w:ind w:left="0" w:right="175" w:firstLine="567"/>
        <w:contextualSpacing w:val="0"/>
        <w:jc w:val="both"/>
        <w:rPr>
          <w:rFonts w:ascii="Times New Roman" w:hAnsi="Times New Roman"/>
          <w:sz w:val="28"/>
          <w:szCs w:val="28"/>
        </w:rPr>
      </w:pPr>
    </w:p>
    <w:p w:rsidR="00010F89" w:rsidRPr="00867D31" w:rsidRDefault="00010F89" w:rsidP="00010F89">
      <w:pPr>
        <w:pStyle w:val="af7"/>
        <w:shd w:val="clear" w:color="auto" w:fill="FFFFFF"/>
        <w:tabs>
          <w:tab w:val="left" w:pos="993"/>
          <w:tab w:val="left" w:pos="1310"/>
        </w:tabs>
        <w:ind w:left="0" w:right="-1"/>
        <w:jc w:val="center"/>
        <w:rPr>
          <w:rFonts w:ascii="Arial" w:hAnsi="Arial" w:cs="Arial"/>
          <w:b/>
          <w:iCs/>
          <w:color w:val="000000"/>
          <w:w w:val="0"/>
          <w:sz w:val="24"/>
          <w:szCs w:val="24"/>
        </w:rPr>
      </w:pPr>
    </w:p>
    <w:p w:rsidR="00010F89" w:rsidRPr="00867D31" w:rsidRDefault="0022779C" w:rsidP="00010F89">
      <w:pPr>
        <w:pStyle w:val="af7"/>
        <w:shd w:val="clear" w:color="auto" w:fill="FFFFFF"/>
        <w:tabs>
          <w:tab w:val="left" w:pos="993"/>
          <w:tab w:val="left" w:pos="1310"/>
        </w:tabs>
        <w:ind w:left="0" w:right="-1"/>
        <w:jc w:val="center"/>
        <w:rPr>
          <w:rFonts w:ascii="Arial" w:hAnsi="Arial" w:cs="Arial"/>
          <w:b/>
          <w:iCs/>
          <w:color w:val="000000"/>
          <w:w w:val="0"/>
          <w:sz w:val="24"/>
          <w:szCs w:val="24"/>
        </w:rPr>
      </w:pPr>
      <w:r>
        <w:rPr>
          <w:rFonts w:ascii="Arial" w:hAnsi="Arial" w:cs="Arial"/>
          <w:b/>
          <w:iCs/>
          <w:color w:val="000000"/>
          <w:w w:val="0"/>
          <w:sz w:val="24"/>
          <w:szCs w:val="24"/>
        </w:rPr>
        <w:t>7</w:t>
      </w:r>
      <w:r w:rsidR="00010F89" w:rsidRPr="00867D31">
        <w:rPr>
          <w:rFonts w:ascii="Arial" w:hAnsi="Arial" w:cs="Arial"/>
          <w:b/>
          <w:iCs/>
          <w:color w:val="000000"/>
          <w:w w:val="0"/>
          <w:sz w:val="24"/>
          <w:szCs w:val="24"/>
        </w:rPr>
        <w:t>. ОСНОВНЫЕ НАПРАВЛЕНИЯ САМОАНАЛИЗА ВОСПИТАТЕЛЬНОЙ РАБОТЫ</w:t>
      </w:r>
    </w:p>
    <w:p w:rsidR="00010F89" w:rsidRPr="00120241" w:rsidRDefault="00010F89" w:rsidP="00010F89">
      <w:pPr>
        <w:ind w:right="-1" w:firstLine="567"/>
        <w:rPr>
          <w:sz w:val="24"/>
          <w:szCs w:val="24"/>
        </w:rPr>
      </w:pPr>
      <w:r w:rsidRPr="00120241">
        <w:rPr>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010F89" w:rsidRPr="00120241" w:rsidRDefault="00010F89" w:rsidP="00010F89">
      <w:pPr>
        <w:ind w:right="-1" w:firstLine="567"/>
        <w:rPr>
          <w:sz w:val="24"/>
          <w:szCs w:val="24"/>
        </w:rPr>
      </w:pPr>
      <w:r w:rsidRPr="00120241">
        <w:rPr>
          <w:sz w:val="24"/>
          <w:szCs w:val="24"/>
        </w:rPr>
        <w:t>Самоанализ осуществляется ежегодно силами самой обра</w:t>
      </w:r>
      <w:r w:rsidR="00120241">
        <w:rPr>
          <w:sz w:val="24"/>
          <w:szCs w:val="24"/>
        </w:rPr>
        <w:t xml:space="preserve">зовательной организации </w:t>
      </w:r>
      <w:r w:rsidRPr="00120241">
        <w:rPr>
          <w:sz w:val="24"/>
          <w:szCs w:val="24"/>
        </w:rPr>
        <w:t xml:space="preserve"> по самостоятельному решению администрации образовательно</w:t>
      </w:r>
      <w:r w:rsidR="00120241">
        <w:rPr>
          <w:sz w:val="24"/>
          <w:szCs w:val="24"/>
        </w:rPr>
        <w:t>й организации</w:t>
      </w:r>
      <w:r w:rsidRPr="00120241">
        <w:rPr>
          <w:sz w:val="24"/>
          <w:szCs w:val="24"/>
        </w:rPr>
        <w:t xml:space="preserve">. </w:t>
      </w:r>
    </w:p>
    <w:p w:rsidR="00010F89" w:rsidRPr="00120241" w:rsidRDefault="00010F89" w:rsidP="00010F89">
      <w:pPr>
        <w:ind w:right="-1" w:firstLine="567"/>
        <w:rPr>
          <w:sz w:val="24"/>
          <w:szCs w:val="24"/>
        </w:rPr>
      </w:pPr>
      <w:r w:rsidRPr="00120241">
        <w:rPr>
          <w:sz w:val="24"/>
          <w:szCs w:val="24"/>
        </w:rPr>
        <w:t>Основными принципами, на основе которых осуществляется самоанализ воспитательной работы в школе, являются:</w:t>
      </w:r>
    </w:p>
    <w:p w:rsidR="00010F89" w:rsidRPr="00120241" w:rsidRDefault="00010F89" w:rsidP="00010F89">
      <w:pPr>
        <w:ind w:right="-1" w:firstLine="567"/>
        <w:rPr>
          <w:sz w:val="24"/>
          <w:szCs w:val="24"/>
        </w:rPr>
      </w:pPr>
      <w:r w:rsidRPr="00120241">
        <w:rPr>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010F89" w:rsidRPr="00120241" w:rsidRDefault="00010F89" w:rsidP="00010F89">
      <w:pPr>
        <w:ind w:right="-1" w:firstLine="567"/>
        <w:rPr>
          <w:sz w:val="24"/>
          <w:szCs w:val="24"/>
        </w:rPr>
      </w:pPr>
      <w:r w:rsidRPr="00120241">
        <w:rPr>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010F89" w:rsidRPr="00120241" w:rsidRDefault="00010F89" w:rsidP="00010F89">
      <w:pPr>
        <w:ind w:right="-1" w:firstLine="567"/>
        <w:rPr>
          <w:sz w:val="24"/>
          <w:szCs w:val="24"/>
        </w:rPr>
      </w:pPr>
      <w:r w:rsidRPr="00120241">
        <w:rPr>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010F89" w:rsidRPr="00120241" w:rsidRDefault="00010F89" w:rsidP="00010F89">
      <w:pPr>
        <w:ind w:right="-1" w:firstLine="567"/>
        <w:rPr>
          <w:sz w:val="24"/>
          <w:szCs w:val="24"/>
        </w:rPr>
      </w:pPr>
      <w:r w:rsidRPr="00120241">
        <w:rPr>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010F89" w:rsidRPr="00120241" w:rsidRDefault="00010F89" w:rsidP="00010F89">
      <w:pPr>
        <w:ind w:right="-1" w:firstLine="567"/>
        <w:rPr>
          <w:iCs/>
          <w:sz w:val="24"/>
          <w:szCs w:val="24"/>
        </w:rPr>
      </w:pPr>
      <w:r w:rsidRPr="00120241">
        <w:rPr>
          <w:sz w:val="24"/>
          <w:szCs w:val="24"/>
        </w:rPr>
        <w:t xml:space="preserve">Основными направлениями анализа организуемого в школе воспитательного процесса следующие </w:t>
      </w:r>
    </w:p>
    <w:p w:rsidR="00010F89" w:rsidRPr="00120241" w:rsidRDefault="00010F89" w:rsidP="00010F89">
      <w:pPr>
        <w:ind w:right="-1" w:firstLine="567"/>
        <w:rPr>
          <w:b/>
          <w:bCs/>
          <w:i/>
          <w:sz w:val="24"/>
          <w:szCs w:val="24"/>
        </w:rPr>
      </w:pPr>
      <w:r w:rsidRPr="00120241">
        <w:rPr>
          <w:b/>
          <w:bCs/>
          <w:i/>
          <w:sz w:val="24"/>
          <w:szCs w:val="24"/>
        </w:rPr>
        <w:t xml:space="preserve">1. Результаты воспитания, социализации и саморазвития школьников. </w:t>
      </w:r>
    </w:p>
    <w:p w:rsidR="00010F89" w:rsidRPr="00120241" w:rsidRDefault="00010F89" w:rsidP="00010F89">
      <w:pPr>
        <w:ind w:right="-1" w:firstLine="567"/>
        <w:rPr>
          <w:iCs/>
          <w:sz w:val="24"/>
          <w:szCs w:val="24"/>
        </w:rPr>
      </w:pPr>
      <w:r w:rsidRPr="00120241">
        <w:rPr>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010F89" w:rsidRPr="00120241" w:rsidRDefault="00010F89" w:rsidP="00010F89">
      <w:pPr>
        <w:ind w:right="-1" w:firstLine="567"/>
        <w:rPr>
          <w:iCs/>
          <w:sz w:val="24"/>
          <w:szCs w:val="24"/>
        </w:rPr>
      </w:pPr>
      <w:r w:rsidRPr="00120241">
        <w:rPr>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010F89" w:rsidRPr="00120241" w:rsidRDefault="00010F89" w:rsidP="00010F89">
      <w:pPr>
        <w:ind w:right="-1" w:firstLine="567"/>
        <w:rPr>
          <w:iCs/>
          <w:sz w:val="24"/>
          <w:szCs w:val="24"/>
        </w:rPr>
      </w:pPr>
      <w:r w:rsidRPr="00120241">
        <w:rPr>
          <w:iCs/>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010F89" w:rsidRPr="00120241" w:rsidRDefault="00010F89" w:rsidP="00010F89">
      <w:pPr>
        <w:ind w:right="-1" w:firstLine="567"/>
        <w:rPr>
          <w:iCs/>
          <w:sz w:val="24"/>
          <w:szCs w:val="24"/>
        </w:rPr>
      </w:pPr>
      <w:r w:rsidRPr="00120241">
        <w:rPr>
          <w:iCs/>
          <w:sz w:val="24"/>
          <w:szCs w:val="24"/>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w:t>
      </w:r>
      <w:r w:rsidRPr="00120241">
        <w:rPr>
          <w:iCs/>
          <w:sz w:val="24"/>
          <w:szCs w:val="24"/>
        </w:rPr>
        <w:lastRenderedPageBreak/>
        <w:t>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010F89" w:rsidRPr="00120241" w:rsidRDefault="00010F89" w:rsidP="00010F89">
      <w:pPr>
        <w:ind w:right="-1" w:firstLine="567"/>
        <w:rPr>
          <w:b/>
          <w:bCs/>
          <w:i/>
          <w:sz w:val="24"/>
          <w:szCs w:val="24"/>
        </w:rPr>
      </w:pPr>
      <w:r w:rsidRPr="00120241">
        <w:rPr>
          <w:b/>
          <w:bCs/>
          <w:i/>
          <w:sz w:val="24"/>
          <w:szCs w:val="24"/>
        </w:rPr>
        <w:t>2. Состояние организуемой в школе совместной деятельности детей и взрослых.</w:t>
      </w:r>
    </w:p>
    <w:p w:rsidR="00010F89" w:rsidRPr="00120241" w:rsidRDefault="00010F89" w:rsidP="00010F89">
      <w:pPr>
        <w:ind w:firstLine="567"/>
        <w:rPr>
          <w:iCs/>
          <w:color w:val="000000"/>
          <w:sz w:val="24"/>
          <w:szCs w:val="24"/>
        </w:rPr>
      </w:pPr>
      <w:r w:rsidRPr="00120241">
        <w:rPr>
          <w:iCs/>
          <w:sz w:val="24"/>
          <w:szCs w:val="24"/>
        </w:rPr>
        <w:t xml:space="preserve">Критерием, на основе которого осуществляется данный анализ, является наличие в школе </w:t>
      </w:r>
      <w:r w:rsidRPr="00120241">
        <w:rPr>
          <w:iCs/>
          <w:color w:val="000000"/>
          <w:sz w:val="24"/>
          <w:szCs w:val="24"/>
        </w:rPr>
        <w:t>интересной, событийно насыщенной и личностно развивающей</w:t>
      </w:r>
      <w:r w:rsidRPr="00120241">
        <w:rPr>
          <w:iCs/>
          <w:sz w:val="24"/>
          <w:szCs w:val="24"/>
        </w:rPr>
        <w:t xml:space="preserve"> совместной деятельности детей и взрослых</w:t>
      </w:r>
      <w:r w:rsidRPr="00120241">
        <w:rPr>
          <w:iCs/>
          <w:color w:val="000000"/>
          <w:sz w:val="24"/>
          <w:szCs w:val="24"/>
        </w:rPr>
        <w:t xml:space="preserve">. </w:t>
      </w:r>
    </w:p>
    <w:p w:rsidR="00010F89" w:rsidRPr="00120241" w:rsidRDefault="00010F89" w:rsidP="00010F89">
      <w:pPr>
        <w:ind w:right="-1" w:firstLine="567"/>
        <w:rPr>
          <w:iCs/>
          <w:sz w:val="24"/>
          <w:szCs w:val="24"/>
        </w:rPr>
      </w:pPr>
      <w:r w:rsidRPr="00120241">
        <w:rPr>
          <w:iCs/>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010F89" w:rsidRPr="00120241" w:rsidRDefault="00010F89" w:rsidP="00010F89">
      <w:pPr>
        <w:ind w:right="-1" w:firstLine="567"/>
        <w:rPr>
          <w:iCs/>
          <w:sz w:val="24"/>
          <w:szCs w:val="24"/>
        </w:rPr>
      </w:pPr>
      <w:r w:rsidRPr="00120241">
        <w:rPr>
          <w:iCs/>
          <w:sz w:val="24"/>
          <w:szCs w:val="24"/>
        </w:rPr>
        <w:t>Способами</w:t>
      </w:r>
      <w:r w:rsidRPr="00120241">
        <w:rPr>
          <w:i/>
          <w:sz w:val="24"/>
          <w:szCs w:val="24"/>
        </w:rPr>
        <w:t xml:space="preserve"> </w:t>
      </w:r>
      <w:r w:rsidRPr="00120241">
        <w:rPr>
          <w:iCs/>
          <w:sz w:val="24"/>
          <w:szCs w:val="24"/>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010F89" w:rsidRPr="00120241" w:rsidRDefault="00010F89" w:rsidP="00010F89">
      <w:pPr>
        <w:ind w:right="-1" w:firstLine="567"/>
        <w:rPr>
          <w:i/>
          <w:sz w:val="24"/>
          <w:szCs w:val="24"/>
        </w:rPr>
      </w:pPr>
      <w:r w:rsidRPr="00120241">
        <w:rPr>
          <w:iCs/>
          <w:sz w:val="24"/>
          <w:szCs w:val="24"/>
        </w:rPr>
        <w:t>Внимание при этом сосредотачивается на вопросах, связанных с</w:t>
      </w:r>
    </w:p>
    <w:p w:rsidR="00010F89" w:rsidRPr="00120241" w:rsidRDefault="00010F89" w:rsidP="00010F89">
      <w:pPr>
        <w:ind w:right="-1" w:firstLine="567"/>
        <w:rPr>
          <w:i/>
          <w:sz w:val="24"/>
          <w:szCs w:val="24"/>
        </w:rPr>
      </w:pPr>
      <w:r w:rsidRPr="00120241">
        <w:rPr>
          <w:iCs/>
          <w:sz w:val="24"/>
          <w:szCs w:val="24"/>
        </w:rPr>
        <w:t xml:space="preserve">- качеством проводимых </w:t>
      </w:r>
      <w:r w:rsidRPr="00120241">
        <w:rPr>
          <w:sz w:val="24"/>
          <w:szCs w:val="24"/>
        </w:rPr>
        <w:t>о</w:t>
      </w:r>
      <w:r w:rsidRPr="00120241">
        <w:rPr>
          <w:color w:val="000000"/>
          <w:w w:val="0"/>
          <w:sz w:val="24"/>
          <w:szCs w:val="24"/>
        </w:rPr>
        <w:t xml:space="preserve">бщешкольных ключевых </w:t>
      </w:r>
      <w:r w:rsidRPr="00120241">
        <w:rPr>
          <w:sz w:val="24"/>
          <w:szCs w:val="24"/>
        </w:rPr>
        <w:t>дел;</w:t>
      </w:r>
    </w:p>
    <w:p w:rsidR="00010F89" w:rsidRPr="00120241" w:rsidRDefault="00010F89" w:rsidP="00010F89">
      <w:pPr>
        <w:ind w:right="-1" w:firstLine="567"/>
        <w:rPr>
          <w:i/>
          <w:sz w:val="24"/>
          <w:szCs w:val="24"/>
        </w:rPr>
      </w:pPr>
      <w:r w:rsidRPr="00120241">
        <w:rPr>
          <w:iCs/>
          <w:sz w:val="24"/>
          <w:szCs w:val="24"/>
        </w:rPr>
        <w:t>- качеством совместной деятельности классных руководителей и их классов;</w:t>
      </w:r>
    </w:p>
    <w:p w:rsidR="00010F89" w:rsidRPr="00120241" w:rsidRDefault="00010F89" w:rsidP="00010F89">
      <w:pPr>
        <w:ind w:right="-1" w:firstLine="567"/>
        <w:rPr>
          <w:iCs/>
          <w:sz w:val="24"/>
          <w:szCs w:val="24"/>
        </w:rPr>
      </w:pPr>
      <w:r w:rsidRPr="00120241">
        <w:rPr>
          <w:iCs/>
          <w:sz w:val="24"/>
          <w:szCs w:val="24"/>
        </w:rPr>
        <w:t>- качеством организуемой в школе</w:t>
      </w:r>
      <w:r w:rsidRPr="00120241">
        <w:rPr>
          <w:sz w:val="24"/>
          <w:szCs w:val="24"/>
        </w:rPr>
        <w:t xml:space="preserve"> внеурочной деятельности;</w:t>
      </w:r>
    </w:p>
    <w:p w:rsidR="00010F89" w:rsidRPr="00120241" w:rsidRDefault="00010F89" w:rsidP="00010F89">
      <w:pPr>
        <w:ind w:right="-1" w:firstLine="567"/>
        <w:rPr>
          <w:iCs/>
          <w:sz w:val="24"/>
          <w:szCs w:val="24"/>
        </w:rPr>
      </w:pPr>
      <w:r w:rsidRPr="00120241">
        <w:rPr>
          <w:iCs/>
          <w:sz w:val="24"/>
          <w:szCs w:val="24"/>
        </w:rPr>
        <w:t>- качеством реализации личностно развивающего потенциала школьных уроков;</w:t>
      </w:r>
    </w:p>
    <w:p w:rsidR="00010F89" w:rsidRPr="00120241" w:rsidRDefault="00010F89" w:rsidP="00010F89">
      <w:pPr>
        <w:ind w:right="-1" w:firstLine="567"/>
        <w:rPr>
          <w:iCs/>
          <w:sz w:val="24"/>
          <w:szCs w:val="24"/>
        </w:rPr>
      </w:pPr>
      <w:r w:rsidRPr="00120241">
        <w:rPr>
          <w:iCs/>
          <w:sz w:val="24"/>
          <w:szCs w:val="24"/>
        </w:rPr>
        <w:t xml:space="preserve">- качеством существующего в школе </w:t>
      </w:r>
      <w:r w:rsidRPr="00120241">
        <w:rPr>
          <w:sz w:val="24"/>
          <w:szCs w:val="24"/>
        </w:rPr>
        <w:t>ученического самоуправления;</w:t>
      </w:r>
    </w:p>
    <w:p w:rsidR="00010F89" w:rsidRPr="00120241" w:rsidRDefault="00010F89" w:rsidP="00010F89">
      <w:pPr>
        <w:ind w:right="-1" w:firstLine="567"/>
        <w:rPr>
          <w:iCs/>
          <w:sz w:val="24"/>
          <w:szCs w:val="24"/>
        </w:rPr>
      </w:pPr>
      <w:r w:rsidRPr="00120241">
        <w:rPr>
          <w:iCs/>
          <w:sz w:val="24"/>
          <w:szCs w:val="24"/>
        </w:rPr>
        <w:t>- качеством</w:t>
      </w:r>
      <w:r w:rsidRPr="00120241">
        <w:rPr>
          <w:sz w:val="24"/>
          <w:szCs w:val="24"/>
        </w:rPr>
        <w:t xml:space="preserve"> функционирующих на базе школы д</w:t>
      </w:r>
      <w:r w:rsidRPr="00120241">
        <w:rPr>
          <w:color w:val="000000"/>
          <w:w w:val="0"/>
          <w:sz w:val="24"/>
          <w:szCs w:val="24"/>
        </w:rPr>
        <w:t>етских общественных объединений;</w:t>
      </w:r>
    </w:p>
    <w:p w:rsidR="00010F89" w:rsidRPr="00120241" w:rsidRDefault="00010F89" w:rsidP="00010F89">
      <w:pPr>
        <w:ind w:right="-1" w:firstLine="567"/>
        <w:rPr>
          <w:iCs/>
          <w:sz w:val="24"/>
          <w:szCs w:val="24"/>
        </w:rPr>
      </w:pPr>
      <w:r w:rsidRPr="00120241">
        <w:rPr>
          <w:iCs/>
          <w:sz w:val="24"/>
          <w:szCs w:val="24"/>
        </w:rPr>
        <w:t>- качеством</w:t>
      </w:r>
      <w:r w:rsidRPr="00120241">
        <w:rPr>
          <w:color w:val="000000"/>
          <w:w w:val="0"/>
          <w:sz w:val="24"/>
          <w:szCs w:val="24"/>
        </w:rPr>
        <w:t xml:space="preserve"> проводимых в школе экскурсий, экспедиций, походов; </w:t>
      </w:r>
    </w:p>
    <w:p w:rsidR="00010F89" w:rsidRPr="00120241" w:rsidRDefault="00010F89" w:rsidP="00010F89">
      <w:pPr>
        <w:ind w:right="-1" w:firstLine="567"/>
        <w:rPr>
          <w:iCs/>
          <w:sz w:val="24"/>
          <w:szCs w:val="24"/>
        </w:rPr>
      </w:pPr>
      <w:r w:rsidRPr="00120241">
        <w:rPr>
          <w:iCs/>
          <w:sz w:val="24"/>
          <w:szCs w:val="24"/>
        </w:rPr>
        <w:t>- качеством</w:t>
      </w:r>
      <w:r w:rsidRPr="00120241">
        <w:rPr>
          <w:rStyle w:val="CharAttribute484"/>
          <w:rFonts w:eastAsia="№Е"/>
          <w:i w:val="0"/>
          <w:sz w:val="24"/>
          <w:szCs w:val="24"/>
        </w:rPr>
        <w:t xml:space="preserve"> профориентационной работы школы;</w:t>
      </w:r>
    </w:p>
    <w:p w:rsidR="00010F89" w:rsidRPr="00120241" w:rsidRDefault="00010F89" w:rsidP="00010F89">
      <w:pPr>
        <w:ind w:right="-1" w:firstLine="567"/>
        <w:rPr>
          <w:iCs/>
          <w:sz w:val="24"/>
          <w:szCs w:val="24"/>
        </w:rPr>
      </w:pPr>
      <w:r w:rsidRPr="00120241">
        <w:rPr>
          <w:iCs/>
          <w:sz w:val="24"/>
          <w:szCs w:val="24"/>
        </w:rPr>
        <w:t>- качеством</w:t>
      </w:r>
      <w:r w:rsidRPr="00120241">
        <w:rPr>
          <w:rStyle w:val="CharAttribute484"/>
          <w:rFonts w:eastAsia="№Е"/>
          <w:i w:val="0"/>
          <w:sz w:val="24"/>
          <w:szCs w:val="24"/>
        </w:rPr>
        <w:t xml:space="preserve"> работы школьных медиа;</w:t>
      </w:r>
    </w:p>
    <w:p w:rsidR="00010F89" w:rsidRPr="00120241" w:rsidRDefault="00010F89" w:rsidP="00010F89">
      <w:pPr>
        <w:ind w:right="-1" w:firstLine="567"/>
        <w:rPr>
          <w:iCs/>
          <w:sz w:val="24"/>
          <w:szCs w:val="24"/>
        </w:rPr>
      </w:pPr>
      <w:r w:rsidRPr="00120241">
        <w:rPr>
          <w:iCs/>
          <w:sz w:val="24"/>
          <w:szCs w:val="24"/>
        </w:rPr>
        <w:t>- качеством</w:t>
      </w:r>
      <w:r w:rsidRPr="00120241">
        <w:rPr>
          <w:color w:val="000000"/>
          <w:w w:val="0"/>
          <w:sz w:val="24"/>
          <w:szCs w:val="24"/>
        </w:rPr>
        <w:t xml:space="preserve"> организации предметно-эстетической среды школы;</w:t>
      </w:r>
    </w:p>
    <w:p w:rsidR="00010F89" w:rsidRPr="00120241" w:rsidRDefault="00010F89" w:rsidP="00010F89">
      <w:pPr>
        <w:ind w:right="-1" w:firstLine="567"/>
        <w:rPr>
          <w:iCs/>
          <w:sz w:val="24"/>
          <w:szCs w:val="24"/>
        </w:rPr>
      </w:pPr>
      <w:r w:rsidRPr="00120241">
        <w:rPr>
          <w:iCs/>
          <w:sz w:val="24"/>
          <w:szCs w:val="24"/>
        </w:rPr>
        <w:t>- качеством взаимодействия школы и семей школьников.</w:t>
      </w:r>
    </w:p>
    <w:p w:rsidR="00010F89" w:rsidRPr="00120241" w:rsidRDefault="00010F89" w:rsidP="00010F89">
      <w:pPr>
        <w:ind w:right="-1" w:firstLine="567"/>
        <w:rPr>
          <w:sz w:val="24"/>
          <w:szCs w:val="24"/>
        </w:rPr>
      </w:pPr>
      <w:r w:rsidRPr="00120241">
        <w:rPr>
          <w:iCs/>
          <w:sz w:val="24"/>
          <w:szCs w:val="24"/>
        </w:rPr>
        <w:t xml:space="preserve">Итогом самоанализа </w:t>
      </w:r>
      <w:r w:rsidRPr="00120241">
        <w:rPr>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010F89" w:rsidRDefault="00010F89" w:rsidP="00010F89">
      <w:pPr>
        <w:ind w:right="-1" w:firstLine="567"/>
        <w:rPr>
          <w:rFonts w:ascii="Arial" w:hAnsi="Arial" w:cs="Arial"/>
          <w:sz w:val="24"/>
        </w:rPr>
      </w:pPr>
    </w:p>
    <w:p w:rsidR="00010F89" w:rsidRDefault="00010F89" w:rsidP="00010F89">
      <w:pPr>
        <w:ind w:right="-1" w:firstLine="567"/>
        <w:rPr>
          <w:rFonts w:ascii="Arial" w:hAnsi="Arial" w:cs="Arial"/>
          <w:sz w:val="24"/>
        </w:rPr>
      </w:pPr>
    </w:p>
    <w:p w:rsidR="00010F89" w:rsidRDefault="00010F89" w:rsidP="00010F89">
      <w:pPr>
        <w:ind w:right="-1" w:firstLine="567"/>
        <w:rPr>
          <w:rFonts w:ascii="Arial" w:hAnsi="Arial" w:cs="Arial"/>
          <w:sz w:val="24"/>
        </w:rPr>
      </w:pPr>
    </w:p>
    <w:p w:rsidR="00010F89" w:rsidRDefault="00010F89" w:rsidP="00010F89">
      <w:pPr>
        <w:ind w:right="-1" w:firstLine="567"/>
        <w:rPr>
          <w:rFonts w:ascii="Arial" w:hAnsi="Arial" w:cs="Arial"/>
          <w:sz w:val="24"/>
        </w:rPr>
      </w:pPr>
    </w:p>
    <w:p w:rsidR="00010F89" w:rsidRDefault="00010F89" w:rsidP="00010F89">
      <w:pPr>
        <w:ind w:right="-1" w:firstLine="567"/>
        <w:rPr>
          <w:rFonts w:ascii="Arial" w:hAnsi="Arial" w:cs="Arial"/>
          <w:sz w:val="24"/>
        </w:rPr>
      </w:pPr>
    </w:p>
    <w:p w:rsidR="00FF659F" w:rsidRDefault="00FF659F" w:rsidP="00FF659F">
      <w:pPr>
        <w:jc w:val="right"/>
        <w:rPr>
          <w:b/>
          <w:color w:val="000000"/>
          <w:sz w:val="28"/>
          <w:szCs w:val="28"/>
        </w:rPr>
      </w:pPr>
    </w:p>
    <w:sectPr w:rsidR="00FF659F" w:rsidSect="00141D73">
      <w:headerReference w:type="even" r:id="rId8"/>
      <w:headerReference w:type="default" r:id="rId9"/>
      <w:footerReference w:type="even" r:id="rId10"/>
      <w:footerReference w:type="default" r:id="rId11"/>
      <w:headerReference w:type="first" r:id="rId12"/>
      <w:footerReference w:type="first" r:id="rId13"/>
      <w:pgSz w:w="11906" w:h="16838"/>
      <w:pgMar w:top="540" w:right="849" w:bottom="1134" w:left="1276" w:header="709" w:footer="709" w:gutter="0"/>
      <w:pgBorders w:offsetFrom="page">
        <w:top w:val="northwest" w:sz="12" w:space="24" w:color="auto"/>
        <w:left w:val="northwest" w:sz="12" w:space="24" w:color="auto"/>
        <w:bottom w:val="northwest" w:sz="12" w:space="24" w:color="auto"/>
        <w:right w:val="northwest" w:sz="12"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275" w:rsidRDefault="00E60275" w:rsidP="003F3B2F">
      <w:r>
        <w:separator/>
      </w:r>
    </w:p>
  </w:endnote>
  <w:endnote w:type="continuationSeparator" w:id="1">
    <w:p w:rsidR="00E60275" w:rsidRDefault="00E60275" w:rsidP="003F3B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99" w:rsidRDefault="007F3399" w:rsidP="00FF659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rsidR="007F3399" w:rsidRDefault="007F3399" w:rsidP="00FF659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99" w:rsidRDefault="007F3399" w:rsidP="00FF659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D43C3">
      <w:rPr>
        <w:rStyle w:val="a7"/>
        <w:noProof/>
      </w:rPr>
      <w:t>52</w:t>
    </w:r>
    <w:r>
      <w:rPr>
        <w:rStyle w:val="a7"/>
      </w:rPr>
      <w:fldChar w:fldCharType="end"/>
    </w:r>
  </w:p>
  <w:p w:rsidR="007F3399" w:rsidRDefault="007F3399" w:rsidP="00FF659F">
    <w:pPr>
      <w:pStyle w:val="a5"/>
      <w:framePr w:wrap="around" w:vAnchor="text" w:hAnchor="margin" w:xAlign="right" w:y="1"/>
      <w:rPr>
        <w:rStyle w:val="a7"/>
      </w:rPr>
    </w:pPr>
  </w:p>
  <w:p w:rsidR="007F3399" w:rsidRDefault="007F3399" w:rsidP="00FF659F">
    <w:pPr>
      <w:pStyle w:val="a5"/>
      <w:framePr w:wrap="around" w:vAnchor="text" w:hAnchor="margin" w:xAlign="center" w:y="1"/>
      <w:ind w:right="360"/>
      <w:jc w:val="right"/>
      <w:rPr>
        <w:rStyle w:val="a7"/>
      </w:rPr>
    </w:pPr>
  </w:p>
  <w:p w:rsidR="007F3399" w:rsidRDefault="007F3399" w:rsidP="00FF659F">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99" w:rsidRDefault="007F33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275" w:rsidRDefault="00E60275" w:rsidP="003F3B2F">
      <w:r>
        <w:separator/>
      </w:r>
    </w:p>
  </w:footnote>
  <w:footnote w:type="continuationSeparator" w:id="1">
    <w:p w:rsidR="00E60275" w:rsidRDefault="00E60275" w:rsidP="003F3B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99" w:rsidRDefault="007F339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99" w:rsidRDefault="007F3399">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99" w:rsidRDefault="007F339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014A19D9"/>
    <w:multiLevelType w:val="hybridMultilevel"/>
    <w:tmpl w:val="859665C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
    <w:nsid w:val="0157106A"/>
    <w:multiLevelType w:val="hybridMultilevel"/>
    <w:tmpl w:val="C4D6C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0E38C1"/>
    <w:multiLevelType w:val="hybridMultilevel"/>
    <w:tmpl w:val="107238C8"/>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7">
    <w:nsid w:val="04A13319"/>
    <w:multiLevelType w:val="hybridMultilevel"/>
    <w:tmpl w:val="EB36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6E83438"/>
    <w:multiLevelType w:val="hybridMultilevel"/>
    <w:tmpl w:val="094E6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473967"/>
    <w:multiLevelType w:val="hybridMultilevel"/>
    <w:tmpl w:val="A7AC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040DE1"/>
    <w:multiLevelType w:val="hybridMultilevel"/>
    <w:tmpl w:val="580E63A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2">
    <w:nsid w:val="0BAB53F5"/>
    <w:multiLevelType w:val="hybridMultilevel"/>
    <w:tmpl w:val="685CE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B556B6"/>
    <w:multiLevelType w:val="hybridMultilevel"/>
    <w:tmpl w:val="AEEC2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6A62097"/>
    <w:multiLevelType w:val="hybridMultilevel"/>
    <w:tmpl w:val="E9EC95F0"/>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6">
    <w:nsid w:val="172947D9"/>
    <w:multiLevelType w:val="hybridMultilevel"/>
    <w:tmpl w:val="14EE2E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19B72EBC"/>
    <w:multiLevelType w:val="hybridMultilevel"/>
    <w:tmpl w:val="4BD46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185DB9"/>
    <w:multiLevelType w:val="hybridMultilevel"/>
    <w:tmpl w:val="49944B80"/>
    <w:lvl w:ilvl="0" w:tplc="490CD17E">
      <w:start w:val="1"/>
      <w:numFmt w:val="decimal"/>
      <w:lvlText w:val="%1."/>
      <w:lvlJc w:val="left"/>
      <w:pPr>
        <w:ind w:left="765" w:hanging="405"/>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0">
    <w:nsid w:val="1FB23A12"/>
    <w:multiLevelType w:val="hybridMultilevel"/>
    <w:tmpl w:val="1D548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495B04"/>
    <w:multiLevelType w:val="hybridMultilevel"/>
    <w:tmpl w:val="C50CCF26"/>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2">
    <w:nsid w:val="24AA442E"/>
    <w:multiLevelType w:val="hybridMultilevel"/>
    <w:tmpl w:val="A7D42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05346D"/>
    <w:multiLevelType w:val="hybridMultilevel"/>
    <w:tmpl w:val="F0187C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B9D5154"/>
    <w:multiLevelType w:val="hybridMultilevel"/>
    <w:tmpl w:val="8812B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A44F28"/>
    <w:multiLevelType w:val="hybridMultilevel"/>
    <w:tmpl w:val="0408EA8C"/>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6">
    <w:nsid w:val="30E925CA"/>
    <w:multiLevelType w:val="hybridMultilevel"/>
    <w:tmpl w:val="C3728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57B5EE3"/>
    <w:multiLevelType w:val="hybridMultilevel"/>
    <w:tmpl w:val="E36C431A"/>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29">
    <w:nsid w:val="37417546"/>
    <w:multiLevelType w:val="hybridMultilevel"/>
    <w:tmpl w:val="B1245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8DC7CB8"/>
    <w:multiLevelType w:val="hybridMultilevel"/>
    <w:tmpl w:val="CA6C4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B4F1524"/>
    <w:multiLevelType w:val="hybridMultilevel"/>
    <w:tmpl w:val="86002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E1D1DF8"/>
    <w:multiLevelType w:val="hybridMultilevel"/>
    <w:tmpl w:val="A198E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3AB2E65"/>
    <w:multiLevelType w:val="hybridMultilevel"/>
    <w:tmpl w:val="32C2A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FC643B"/>
    <w:multiLevelType w:val="hybridMultilevel"/>
    <w:tmpl w:val="D5DE5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A283567"/>
    <w:multiLevelType w:val="hybridMultilevel"/>
    <w:tmpl w:val="BBAC66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4A5E2CCC"/>
    <w:multiLevelType w:val="hybridMultilevel"/>
    <w:tmpl w:val="98A81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BC16632"/>
    <w:multiLevelType w:val="hybridMultilevel"/>
    <w:tmpl w:val="B46A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F570022"/>
    <w:multiLevelType w:val="hybridMultilevel"/>
    <w:tmpl w:val="78E46796"/>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39">
    <w:nsid w:val="514639EC"/>
    <w:multiLevelType w:val="hybridMultilevel"/>
    <w:tmpl w:val="BB809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52445086"/>
    <w:multiLevelType w:val="hybridMultilevel"/>
    <w:tmpl w:val="D994B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2693CFC"/>
    <w:multiLevelType w:val="hybridMultilevel"/>
    <w:tmpl w:val="93EE7EDE"/>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3">
    <w:nsid w:val="545B6F8C"/>
    <w:multiLevelType w:val="hybridMultilevel"/>
    <w:tmpl w:val="4072D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52D61E4"/>
    <w:multiLevelType w:val="hybridMultilevel"/>
    <w:tmpl w:val="51DCE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69426DA"/>
    <w:multiLevelType w:val="hybridMultilevel"/>
    <w:tmpl w:val="6A5CA76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6">
    <w:nsid w:val="583077E4"/>
    <w:multiLevelType w:val="hybridMultilevel"/>
    <w:tmpl w:val="53C88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A217190"/>
    <w:multiLevelType w:val="hybridMultilevel"/>
    <w:tmpl w:val="F462E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609A35C9"/>
    <w:multiLevelType w:val="hybridMultilevel"/>
    <w:tmpl w:val="42FC4A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nsid w:val="60BC4AE9"/>
    <w:multiLevelType w:val="hybridMultilevel"/>
    <w:tmpl w:val="0B703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21804EF"/>
    <w:multiLevelType w:val="hybridMultilevel"/>
    <w:tmpl w:val="DA242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2D70F5C"/>
    <w:multiLevelType w:val="hybridMultilevel"/>
    <w:tmpl w:val="D5EC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5B400BB"/>
    <w:multiLevelType w:val="hybridMultilevel"/>
    <w:tmpl w:val="8B90B6C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54">
    <w:nsid w:val="65FF3CE0"/>
    <w:multiLevelType w:val="hybridMultilevel"/>
    <w:tmpl w:val="2012C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98B4F5A"/>
    <w:multiLevelType w:val="hybridMultilevel"/>
    <w:tmpl w:val="E4541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BB36D75"/>
    <w:multiLevelType w:val="hybridMultilevel"/>
    <w:tmpl w:val="C3726CF0"/>
    <w:lvl w:ilvl="0" w:tplc="7764DBA4">
      <w:start w:val="1"/>
      <w:numFmt w:val="decimal"/>
      <w:lvlText w:val="%1."/>
      <w:lvlJc w:val="left"/>
      <w:pPr>
        <w:ind w:left="1460" w:hanging="915"/>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57">
    <w:nsid w:val="6DEE0561"/>
    <w:multiLevelType w:val="hybridMultilevel"/>
    <w:tmpl w:val="27985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E783D6D"/>
    <w:multiLevelType w:val="hybridMultilevel"/>
    <w:tmpl w:val="8CB44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F351EB2"/>
    <w:multiLevelType w:val="multilevel"/>
    <w:tmpl w:val="A5C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6F862DAC"/>
    <w:multiLevelType w:val="hybridMultilevel"/>
    <w:tmpl w:val="C6DA1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78524462"/>
    <w:multiLevelType w:val="hybridMultilevel"/>
    <w:tmpl w:val="2D4C2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8A8270A"/>
    <w:multiLevelType w:val="hybridMultilevel"/>
    <w:tmpl w:val="C4D0E1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6">
    <w:nsid w:val="7C57738D"/>
    <w:multiLevelType w:val="hybridMultilevel"/>
    <w:tmpl w:val="69D6C9A6"/>
    <w:lvl w:ilvl="0" w:tplc="04190001">
      <w:start w:val="1"/>
      <w:numFmt w:val="bullet"/>
      <w:lvlText w:val=""/>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num w:numId="1">
    <w:abstractNumId w:val="43"/>
  </w:num>
  <w:num w:numId="2">
    <w:abstractNumId w:val="16"/>
  </w:num>
  <w:num w:numId="3">
    <w:abstractNumId w:val="33"/>
  </w:num>
  <w:num w:numId="4">
    <w:abstractNumId w:val="7"/>
  </w:num>
  <w:num w:numId="5">
    <w:abstractNumId w:val="32"/>
  </w:num>
  <w:num w:numId="6">
    <w:abstractNumId w:val="59"/>
  </w:num>
  <w:num w:numId="7">
    <w:abstractNumId w:val="39"/>
  </w:num>
  <w:num w:numId="8">
    <w:abstractNumId w:val="54"/>
  </w:num>
  <w:num w:numId="9">
    <w:abstractNumId w:val="66"/>
  </w:num>
  <w:num w:numId="10">
    <w:abstractNumId w:val="34"/>
  </w:num>
  <w:num w:numId="11">
    <w:abstractNumId w:val="57"/>
  </w:num>
  <w:num w:numId="12">
    <w:abstractNumId w:val="56"/>
  </w:num>
  <w:num w:numId="13">
    <w:abstractNumId w:val="31"/>
  </w:num>
  <w:num w:numId="14">
    <w:abstractNumId w:val="18"/>
  </w:num>
  <w:num w:numId="15">
    <w:abstractNumId w:val="51"/>
  </w:num>
  <w:num w:numId="16">
    <w:abstractNumId w:val="4"/>
  </w:num>
  <w:num w:numId="17">
    <w:abstractNumId w:val="22"/>
  </w:num>
  <w:num w:numId="18">
    <w:abstractNumId w:val="28"/>
  </w:num>
  <w:num w:numId="19">
    <w:abstractNumId w:val="53"/>
  </w:num>
  <w:num w:numId="20">
    <w:abstractNumId w:val="6"/>
  </w:num>
  <w:num w:numId="21">
    <w:abstractNumId w:val="38"/>
  </w:num>
  <w:num w:numId="22">
    <w:abstractNumId w:val="45"/>
  </w:num>
  <w:num w:numId="23">
    <w:abstractNumId w:val="25"/>
  </w:num>
  <w:num w:numId="24">
    <w:abstractNumId w:val="44"/>
  </w:num>
  <w:num w:numId="25">
    <w:abstractNumId w:val="21"/>
  </w:num>
  <w:num w:numId="26">
    <w:abstractNumId w:val="11"/>
  </w:num>
  <w:num w:numId="27">
    <w:abstractNumId w:val="42"/>
  </w:num>
  <w:num w:numId="28">
    <w:abstractNumId w:val="65"/>
  </w:num>
  <w:num w:numId="29">
    <w:abstractNumId w:val="49"/>
  </w:num>
  <w:num w:numId="30">
    <w:abstractNumId w:val="35"/>
  </w:num>
  <w:num w:numId="31">
    <w:abstractNumId w:val="50"/>
  </w:num>
  <w:num w:numId="32">
    <w:abstractNumId w:val="12"/>
  </w:num>
  <w:num w:numId="33">
    <w:abstractNumId w:val="5"/>
  </w:num>
  <w:num w:numId="34">
    <w:abstractNumId w:val="52"/>
  </w:num>
  <w:num w:numId="35">
    <w:abstractNumId w:val="46"/>
  </w:num>
  <w:num w:numId="36">
    <w:abstractNumId w:val="15"/>
  </w:num>
  <w:num w:numId="37">
    <w:abstractNumId w:val="24"/>
  </w:num>
  <w:num w:numId="38">
    <w:abstractNumId w:val="58"/>
  </w:num>
  <w:num w:numId="39">
    <w:abstractNumId w:val="17"/>
  </w:num>
  <w:num w:numId="40">
    <w:abstractNumId w:val="26"/>
  </w:num>
  <w:num w:numId="41">
    <w:abstractNumId w:val="10"/>
  </w:num>
  <w:num w:numId="42">
    <w:abstractNumId w:val="55"/>
  </w:num>
  <w:num w:numId="43">
    <w:abstractNumId w:val="41"/>
  </w:num>
  <w:num w:numId="44">
    <w:abstractNumId w:val="37"/>
  </w:num>
  <w:num w:numId="45">
    <w:abstractNumId w:val="23"/>
  </w:num>
  <w:num w:numId="46">
    <w:abstractNumId w:val="60"/>
  </w:num>
  <w:num w:numId="47">
    <w:abstractNumId w:val="62"/>
  </w:num>
  <w:num w:numId="48">
    <w:abstractNumId w:val="19"/>
  </w:num>
  <w:num w:numId="49">
    <w:abstractNumId w:val="14"/>
  </w:num>
  <w:num w:numId="50">
    <w:abstractNumId w:val="48"/>
  </w:num>
  <w:num w:numId="51">
    <w:abstractNumId w:val="27"/>
  </w:num>
  <w:num w:numId="52">
    <w:abstractNumId w:val="63"/>
  </w:num>
  <w:num w:numId="53">
    <w:abstractNumId w:val="40"/>
  </w:num>
  <w:num w:numId="54">
    <w:abstractNumId w:val="29"/>
  </w:num>
  <w:num w:numId="55">
    <w:abstractNumId w:val="13"/>
  </w:num>
  <w:num w:numId="56">
    <w:abstractNumId w:val="36"/>
  </w:num>
  <w:num w:numId="57">
    <w:abstractNumId w:val="61"/>
  </w:num>
  <w:num w:numId="58">
    <w:abstractNumId w:val="20"/>
  </w:num>
  <w:num w:numId="59">
    <w:abstractNumId w:val="30"/>
  </w:num>
  <w:num w:numId="60">
    <w:abstractNumId w:val="47"/>
  </w:num>
  <w:num w:numId="61">
    <w:abstractNumId w:val="9"/>
  </w:num>
  <w:num w:numId="62">
    <w:abstractNumId w:val="64"/>
  </w:num>
  <w:num w:numId="63">
    <w:abstractNumId w:val="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rsids>
    <w:rsidRoot w:val="00FF659F"/>
    <w:rsid w:val="00010F89"/>
    <w:rsid w:val="000248EB"/>
    <w:rsid w:val="000249CB"/>
    <w:rsid w:val="00044CFC"/>
    <w:rsid w:val="000C2A00"/>
    <w:rsid w:val="00120241"/>
    <w:rsid w:val="00125903"/>
    <w:rsid w:val="00141D73"/>
    <w:rsid w:val="001557C6"/>
    <w:rsid w:val="00157968"/>
    <w:rsid w:val="00194967"/>
    <w:rsid w:val="001D1282"/>
    <w:rsid w:val="00204BD5"/>
    <w:rsid w:val="00222715"/>
    <w:rsid w:val="0022779C"/>
    <w:rsid w:val="00255677"/>
    <w:rsid w:val="00261152"/>
    <w:rsid w:val="002E5CBD"/>
    <w:rsid w:val="00304B3A"/>
    <w:rsid w:val="00360958"/>
    <w:rsid w:val="00365FD1"/>
    <w:rsid w:val="003D43C3"/>
    <w:rsid w:val="003D6297"/>
    <w:rsid w:val="003F1475"/>
    <w:rsid w:val="003F3B2F"/>
    <w:rsid w:val="00440F48"/>
    <w:rsid w:val="0044658B"/>
    <w:rsid w:val="00480C52"/>
    <w:rsid w:val="004C4D76"/>
    <w:rsid w:val="004F7931"/>
    <w:rsid w:val="00533FC5"/>
    <w:rsid w:val="005931FB"/>
    <w:rsid w:val="005A3C83"/>
    <w:rsid w:val="005E1CDA"/>
    <w:rsid w:val="00646824"/>
    <w:rsid w:val="00651A43"/>
    <w:rsid w:val="006A78B7"/>
    <w:rsid w:val="006C78AE"/>
    <w:rsid w:val="006E6505"/>
    <w:rsid w:val="00704BDE"/>
    <w:rsid w:val="00722C63"/>
    <w:rsid w:val="007305CA"/>
    <w:rsid w:val="007368A1"/>
    <w:rsid w:val="00763D13"/>
    <w:rsid w:val="007B05B4"/>
    <w:rsid w:val="007B3CE0"/>
    <w:rsid w:val="007F3399"/>
    <w:rsid w:val="007F750E"/>
    <w:rsid w:val="0080577D"/>
    <w:rsid w:val="00810260"/>
    <w:rsid w:val="008216F9"/>
    <w:rsid w:val="008542B2"/>
    <w:rsid w:val="00863339"/>
    <w:rsid w:val="008C768B"/>
    <w:rsid w:val="00931A63"/>
    <w:rsid w:val="009907DF"/>
    <w:rsid w:val="009F6589"/>
    <w:rsid w:val="00AE55D3"/>
    <w:rsid w:val="00B02AB1"/>
    <w:rsid w:val="00B14384"/>
    <w:rsid w:val="00B328ED"/>
    <w:rsid w:val="00B36375"/>
    <w:rsid w:val="00B405AF"/>
    <w:rsid w:val="00B40835"/>
    <w:rsid w:val="00B755DD"/>
    <w:rsid w:val="00C67397"/>
    <w:rsid w:val="00C70779"/>
    <w:rsid w:val="00C8210B"/>
    <w:rsid w:val="00C911E6"/>
    <w:rsid w:val="00CB5FEA"/>
    <w:rsid w:val="00CC0490"/>
    <w:rsid w:val="00D5327E"/>
    <w:rsid w:val="00DE659A"/>
    <w:rsid w:val="00E004C8"/>
    <w:rsid w:val="00E30ABC"/>
    <w:rsid w:val="00E425E1"/>
    <w:rsid w:val="00E60275"/>
    <w:rsid w:val="00ED099A"/>
    <w:rsid w:val="00EE4319"/>
    <w:rsid w:val="00F07017"/>
    <w:rsid w:val="00F67459"/>
    <w:rsid w:val="00F843E7"/>
    <w:rsid w:val="00FF6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_x0000_s1033"/>
        <o:r id="V:Rule7" type="connector" idref="#_x0000_s1037"/>
        <o:r id="V:Rule8" type="connector" idref="#_x0000_s1036"/>
        <o:r id="V:Rule9" type="connector" idref="#_x0000_s1035"/>
        <o:r id="V:Rule10" type="connector" idref="#_x0000_s1034"/>
        <o:r id="V:Rule11" type="connector" idref="#_x0000_s1054"/>
        <o:r id="V:Rule12" type="connector" idref="#_x0000_s1053"/>
        <o:r id="V:Rule13" type="connector" idref="#_x0000_s1052"/>
        <o:r id="V:Rule14" type="connector" idref="#_x0000_s1048"/>
        <o:r id="V:Rule15" type="connector" idref="#_x0000_s1051"/>
        <o:r id="V:Rule16" type="connector" idref="#_x0000_s1055"/>
        <o:r id="V:Rule17" type="connector" idref="#_x0000_s1049"/>
        <o:r id="V:Rule18"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5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H1,Заголов,Çàãîëîâ,1,H1 Char,ch,Ãëàâà,(ðàçäåë)"/>
    <w:basedOn w:val="a"/>
    <w:next w:val="a"/>
    <w:link w:val="10"/>
    <w:qFormat/>
    <w:rsid w:val="00FF659F"/>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F659F"/>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FF659F"/>
    <w:pPr>
      <w:keepNext/>
      <w:spacing w:before="240" w:after="60"/>
      <w:outlineLvl w:val="3"/>
    </w:pPr>
    <w:rPr>
      <w:b/>
      <w:bCs/>
      <w:sz w:val="28"/>
      <w:szCs w:val="28"/>
    </w:rPr>
  </w:style>
  <w:style w:type="paragraph" w:styleId="8">
    <w:name w:val="heading 8"/>
    <w:basedOn w:val="a"/>
    <w:next w:val="a"/>
    <w:link w:val="80"/>
    <w:qFormat/>
    <w:rsid w:val="00FF659F"/>
    <w:pPr>
      <w:keepNext/>
      <w:widowControl/>
      <w:autoSpaceDE/>
      <w:autoSpaceDN/>
      <w:adjustRightInd/>
      <w:jc w:val="center"/>
      <w:outlineLvl w:val="7"/>
    </w:pPr>
    <w:rPr>
      <w:b/>
      <w:bCs/>
      <w:i/>
      <w:iCs/>
      <w:sz w:val="28"/>
      <w:szCs w:val="28"/>
    </w:rPr>
  </w:style>
  <w:style w:type="paragraph" w:styleId="9">
    <w:name w:val="heading 9"/>
    <w:basedOn w:val="a"/>
    <w:next w:val="a"/>
    <w:link w:val="90"/>
    <w:qFormat/>
    <w:rsid w:val="00FF659F"/>
    <w:pPr>
      <w:keepNext/>
      <w:widowControl/>
      <w:autoSpaceDE/>
      <w:autoSpaceDN/>
      <w:adjustRightInd/>
      <w:jc w:val="center"/>
      <w:outlineLvl w:val="8"/>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 Знак,Çàãîëîâ Знак,1 Знак,H1 Char Знак,ch Знак,Ãëàâà Знак,(ðàçäåë) Знак"/>
    <w:basedOn w:val="a0"/>
    <w:link w:val="1"/>
    <w:rsid w:val="00FF659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FF659F"/>
    <w:rPr>
      <w:rFonts w:ascii="Arial" w:eastAsia="Times New Roman" w:hAnsi="Arial" w:cs="Arial"/>
      <w:b/>
      <w:bCs/>
      <w:i/>
      <w:iCs/>
      <w:sz w:val="28"/>
      <w:szCs w:val="28"/>
      <w:lang w:eastAsia="ru-RU"/>
    </w:rPr>
  </w:style>
  <w:style w:type="character" w:customStyle="1" w:styleId="40">
    <w:name w:val="Заголовок 4 Знак"/>
    <w:basedOn w:val="a0"/>
    <w:link w:val="4"/>
    <w:rsid w:val="00FF659F"/>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FF659F"/>
    <w:rPr>
      <w:rFonts w:ascii="Times New Roman" w:eastAsia="Times New Roman" w:hAnsi="Times New Roman" w:cs="Times New Roman"/>
      <w:b/>
      <w:bCs/>
      <w:i/>
      <w:iCs/>
      <w:sz w:val="28"/>
      <w:szCs w:val="28"/>
      <w:lang w:eastAsia="ru-RU"/>
    </w:rPr>
  </w:style>
  <w:style w:type="character" w:customStyle="1" w:styleId="90">
    <w:name w:val="Заголовок 9 Знак"/>
    <w:basedOn w:val="a0"/>
    <w:link w:val="9"/>
    <w:rsid w:val="00FF659F"/>
    <w:rPr>
      <w:rFonts w:ascii="Times New Roman" w:eastAsia="Times New Roman" w:hAnsi="Times New Roman" w:cs="Times New Roman"/>
      <w:b/>
      <w:bCs/>
      <w:sz w:val="24"/>
      <w:szCs w:val="24"/>
      <w:u w:val="single"/>
      <w:lang w:eastAsia="ru-RU"/>
    </w:rPr>
  </w:style>
  <w:style w:type="table" w:styleId="a3">
    <w:name w:val="Table Grid"/>
    <w:basedOn w:val="a1"/>
    <w:uiPriority w:val="59"/>
    <w:rsid w:val="00FF65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FF659F"/>
    <w:pPr>
      <w:widowControl/>
      <w:autoSpaceDE/>
      <w:autoSpaceDN/>
      <w:adjustRightInd/>
      <w:spacing w:before="100" w:beforeAutospacing="1" w:after="100" w:afterAutospacing="1"/>
    </w:pPr>
    <w:rPr>
      <w:sz w:val="24"/>
      <w:szCs w:val="24"/>
    </w:rPr>
  </w:style>
  <w:style w:type="paragraph" w:styleId="a5">
    <w:name w:val="footer"/>
    <w:basedOn w:val="a"/>
    <w:link w:val="a6"/>
    <w:uiPriority w:val="99"/>
    <w:rsid w:val="00FF659F"/>
    <w:pPr>
      <w:widowControl/>
      <w:tabs>
        <w:tab w:val="center" w:pos="4677"/>
        <w:tab w:val="right" w:pos="9355"/>
      </w:tabs>
      <w:autoSpaceDE/>
      <w:autoSpaceDN/>
      <w:adjustRightInd/>
    </w:pPr>
    <w:rPr>
      <w:sz w:val="24"/>
      <w:szCs w:val="24"/>
    </w:rPr>
  </w:style>
  <w:style w:type="character" w:customStyle="1" w:styleId="a6">
    <w:name w:val="Нижний колонтитул Знак"/>
    <w:basedOn w:val="a0"/>
    <w:link w:val="a5"/>
    <w:uiPriority w:val="99"/>
    <w:rsid w:val="00FF659F"/>
    <w:rPr>
      <w:rFonts w:ascii="Times New Roman" w:eastAsia="Times New Roman" w:hAnsi="Times New Roman" w:cs="Times New Roman"/>
      <w:sz w:val="24"/>
      <w:szCs w:val="24"/>
      <w:lang w:eastAsia="ru-RU"/>
    </w:rPr>
  </w:style>
  <w:style w:type="character" w:styleId="a7">
    <w:name w:val="page number"/>
    <w:basedOn w:val="a0"/>
    <w:rsid w:val="00FF659F"/>
  </w:style>
  <w:style w:type="paragraph" w:styleId="a8">
    <w:name w:val="header"/>
    <w:basedOn w:val="a"/>
    <w:link w:val="a9"/>
    <w:uiPriority w:val="99"/>
    <w:rsid w:val="00FF659F"/>
    <w:pPr>
      <w:widowControl/>
      <w:tabs>
        <w:tab w:val="center" w:pos="4677"/>
        <w:tab w:val="right" w:pos="9355"/>
      </w:tabs>
      <w:autoSpaceDE/>
      <w:autoSpaceDN/>
      <w:adjustRightInd/>
    </w:pPr>
    <w:rPr>
      <w:sz w:val="24"/>
      <w:szCs w:val="24"/>
    </w:rPr>
  </w:style>
  <w:style w:type="character" w:customStyle="1" w:styleId="a9">
    <w:name w:val="Верхний колонтитул Знак"/>
    <w:basedOn w:val="a0"/>
    <w:link w:val="a8"/>
    <w:uiPriority w:val="99"/>
    <w:rsid w:val="00FF659F"/>
    <w:rPr>
      <w:rFonts w:ascii="Times New Roman" w:eastAsia="Times New Roman" w:hAnsi="Times New Roman" w:cs="Times New Roman"/>
      <w:sz w:val="24"/>
      <w:szCs w:val="24"/>
      <w:lang w:eastAsia="ru-RU"/>
    </w:rPr>
  </w:style>
  <w:style w:type="character" w:customStyle="1" w:styleId="aa">
    <w:name w:val="Текст сноски Знак"/>
    <w:basedOn w:val="a0"/>
    <w:link w:val="ab"/>
    <w:uiPriority w:val="99"/>
    <w:rsid w:val="00FF659F"/>
    <w:rPr>
      <w:rFonts w:ascii="Times New Roman" w:eastAsia="Times New Roman" w:hAnsi="Times New Roman" w:cs="Times New Roman"/>
      <w:sz w:val="20"/>
      <w:szCs w:val="20"/>
      <w:lang w:eastAsia="ru-RU"/>
    </w:rPr>
  </w:style>
  <w:style w:type="paragraph" w:styleId="ab">
    <w:name w:val="footnote text"/>
    <w:basedOn w:val="a"/>
    <w:link w:val="aa"/>
    <w:uiPriority w:val="99"/>
    <w:rsid w:val="00FF659F"/>
  </w:style>
  <w:style w:type="character" w:customStyle="1" w:styleId="ac">
    <w:name w:val="Текст концевой сноски Знак"/>
    <w:basedOn w:val="a0"/>
    <w:link w:val="ad"/>
    <w:semiHidden/>
    <w:rsid w:val="00FF659F"/>
    <w:rPr>
      <w:rFonts w:ascii="Times New Roman" w:eastAsia="Times New Roman" w:hAnsi="Times New Roman" w:cs="Times New Roman"/>
      <w:sz w:val="20"/>
      <w:szCs w:val="20"/>
      <w:lang w:eastAsia="ru-RU"/>
    </w:rPr>
  </w:style>
  <w:style w:type="paragraph" w:styleId="ad">
    <w:name w:val="endnote text"/>
    <w:basedOn w:val="a"/>
    <w:link w:val="ac"/>
    <w:semiHidden/>
    <w:rsid w:val="00FF659F"/>
  </w:style>
  <w:style w:type="character" w:styleId="ae">
    <w:name w:val="Hyperlink"/>
    <w:rsid w:val="00FF659F"/>
    <w:rPr>
      <w:color w:val="0000FF"/>
      <w:u w:val="single"/>
    </w:rPr>
  </w:style>
  <w:style w:type="paragraph" w:styleId="af">
    <w:name w:val="Body Text"/>
    <w:basedOn w:val="a"/>
    <w:link w:val="af0"/>
    <w:rsid w:val="00FF659F"/>
    <w:pPr>
      <w:widowControl/>
      <w:autoSpaceDE/>
      <w:autoSpaceDN/>
      <w:adjustRightInd/>
      <w:jc w:val="both"/>
    </w:pPr>
    <w:rPr>
      <w:sz w:val="28"/>
    </w:rPr>
  </w:style>
  <w:style w:type="character" w:customStyle="1" w:styleId="af0">
    <w:name w:val="Основной текст Знак"/>
    <w:basedOn w:val="a0"/>
    <w:link w:val="af"/>
    <w:rsid w:val="00FF659F"/>
    <w:rPr>
      <w:rFonts w:ascii="Times New Roman" w:eastAsia="Times New Roman" w:hAnsi="Times New Roman" w:cs="Times New Roman"/>
      <w:sz w:val="28"/>
      <w:szCs w:val="20"/>
      <w:lang w:eastAsia="ru-RU"/>
    </w:rPr>
  </w:style>
  <w:style w:type="character" w:styleId="af1">
    <w:name w:val="Strong"/>
    <w:qFormat/>
    <w:rsid w:val="00FF659F"/>
    <w:rPr>
      <w:b/>
      <w:bCs/>
    </w:rPr>
  </w:style>
  <w:style w:type="paragraph" w:styleId="21">
    <w:name w:val="Body Text 2"/>
    <w:aliases w:val="Основной текст 1"/>
    <w:basedOn w:val="a"/>
    <w:link w:val="22"/>
    <w:rsid w:val="00FF659F"/>
    <w:pPr>
      <w:widowControl/>
      <w:autoSpaceDE/>
      <w:autoSpaceDN/>
      <w:adjustRightInd/>
      <w:spacing w:after="120" w:line="480" w:lineRule="auto"/>
    </w:pPr>
    <w:rPr>
      <w:sz w:val="24"/>
      <w:szCs w:val="24"/>
    </w:rPr>
  </w:style>
  <w:style w:type="character" w:customStyle="1" w:styleId="22">
    <w:name w:val="Основной текст 2 Знак"/>
    <w:aliases w:val="Основной текст 1 Знак"/>
    <w:basedOn w:val="a0"/>
    <w:link w:val="21"/>
    <w:rsid w:val="00FF659F"/>
    <w:rPr>
      <w:rFonts w:ascii="Times New Roman" w:eastAsia="Times New Roman" w:hAnsi="Times New Roman" w:cs="Times New Roman"/>
      <w:sz w:val="24"/>
      <w:szCs w:val="24"/>
      <w:lang w:eastAsia="ru-RU"/>
    </w:rPr>
  </w:style>
  <w:style w:type="paragraph" w:styleId="23">
    <w:name w:val="Body Text Indent 2"/>
    <w:basedOn w:val="a"/>
    <w:link w:val="24"/>
    <w:rsid w:val="00FF659F"/>
    <w:pPr>
      <w:widowControl/>
      <w:autoSpaceDE/>
      <w:autoSpaceDN/>
      <w:adjustRightInd/>
      <w:spacing w:after="120" w:line="480" w:lineRule="auto"/>
      <w:ind w:left="283"/>
    </w:pPr>
    <w:rPr>
      <w:sz w:val="24"/>
      <w:szCs w:val="24"/>
    </w:rPr>
  </w:style>
  <w:style w:type="character" w:customStyle="1" w:styleId="24">
    <w:name w:val="Основной текст с отступом 2 Знак"/>
    <w:basedOn w:val="a0"/>
    <w:link w:val="23"/>
    <w:rsid w:val="00FF659F"/>
    <w:rPr>
      <w:rFonts w:ascii="Times New Roman" w:eastAsia="Times New Roman" w:hAnsi="Times New Roman" w:cs="Times New Roman"/>
      <w:sz w:val="24"/>
      <w:szCs w:val="24"/>
      <w:lang w:eastAsia="ru-RU"/>
    </w:rPr>
  </w:style>
  <w:style w:type="paragraph" w:customStyle="1" w:styleId="af2">
    <w:name w:val="Заголвок документа"/>
    <w:basedOn w:val="a"/>
    <w:rsid w:val="00FF659F"/>
    <w:pPr>
      <w:widowControl/>
      <w:autoSpaceDE/>
      <w:autoSpaceDN/>
      <w:adjustRightInd/>
      <w:spacing w:line="100" w:lineRule="atLeast"/>
      <w:jc w:val="center"/>
    </w:pPr>
    <w:rPr>
      <w:b/>
      <w:bCs/>
      <w:sz w:val="28"/>
      <w:szCs w:val="28"/>
    </w:rPr>
  </w:style>
  <w:style w:type="paragraph" w:styleId="3">
    <w:name w:val="Body Text 3"/>
    <w:basedOn w:val="a"/>
    <w:link w:val="30"/>
    <w:rsid w:val="00FF659F"/>
    <w:pPr>
      <w:widowControl/>
      <w:autoSpaceDE/>
      <w:autoSpaceDN/>
      <w:adjustRightInd/>
      <w:spacing w:after="120"/>
    </w:pPr>
    <w:rPr>
      <w:sz w:val="16"/>
      <w:szCs w:val="16"/>
    </w:rPr>
  </w:style>
  <w:style w:type="character" w:customStyle="1" w:styleId="30">
    <w:name w:val="Основной текст 3 Знак"/>
    <w:basedOn w:val="a0"/>
    <w:link w:val="3"/>
    <w:rsid w:val="00FF659F"/>
    <w:rPr>
      <w:rFonts w:ascii="Times New Roman" w:eastAsia="Times New Roman" w:hAnsi="Times New Roman" w:cs="Times New Roman"/>
      <w:sz w:val="16"/>
      <w:szCs w:val="16"/>
      <w:lang w:eastAsia="ru-RU"/>
    </w:rPr>
  </w:style>
  <w:style w:type="paragraph" w:styleId="af3">
    <w:name w:val="Title"/>
    <w:basedOn w:val="a"/>
    <w:link w:val="af4"/>
    <w:qFormat/>
    <w:rsid w:val="00FF659F"/>
    <w:pPr>
      <w:widowControl/>
      <w:autoSpaceDE/>
      <w:autoSpaceDN/>
      <w:adjustRightInd/>
      <w:jc w:val="center"/>
    </w:pPr>
    <w:rPr>
      <w:rFonts w:ascii="Arial" w:hAnsi="Arial" w:cs="Arial"/>
      <w:b/>
      <w:bCs/>
      <w:sz w:val="28"/>
      <w:szCs w:val="28"/>
    </w:rPr>
  </w:style>
  <w:style w:type="character" w:customStyle="1" w:styleId="af4">
    <w:name w:val="Название Знак"/>
    <w:basedOn w:val="a0"/>
    <w:link w:val="af3"/>
    <w:rsid w:val="00FF659F"/>
    <w:rPr>
      <w:rFonts w:ascii="Arial" w:eastAsia="Times New Roman" w:hAnsi="Arial" w:cs="Arial"/>
      <w:b/>
      <w:bCs/>
      <w:sz w:val="28"/>
      <w:szCs w:val="28"/>
      <w:lang w:eastAsia="ru-RU"/>
    </w:rPr>
  </w:style>
  <w:style w:type="paragraph" w:styleId="af5">
    <w:name w:val="No Spacing"/>
    <w:link w:val="af6"/>
    <w:uiPriority w:val="1"/>
    <w:qFormat/>
    <w:rsid w:val="00FF659F"/>
    <w:pPr>
      <w:spacing w:after="0" w:line="240" w:lineRule="auto"/>
    </w:pPr>
    <w:rPr>
      <w:rFonts w:ascii="Calibri" w:eastAsia="Calibri" w:hAnsi="Calibri" w:cs="Times New Roman"/>
    </w:rPr>
  </w:style>
  <w:style w:type="paragraph" w:styleId="af7">
    <w:name w:val="List Paragraph"/>
    <w:basedOn w:val="a"/>
    <w:link w:val="af8"/>
    <w:uiPriority w:val="99"/>
    <w:qFormat/>
    <w:rsid w:val="00FF659F"/>
    <w:pPr>
      <w:widowControl/>
      <w:autoSpaceDE/>
      <w:autoSpaceDN/>
      <w:adjustRightInd/>
      <w:spacing w:after="200" w:line="276" w:lineRule="auto"/>
      <w:ind w:left="720"/>
      <w:contextualSpacing/>
    </w:pPr>
    <w:rPr>
      <w:rFonts w:ascii="Calibri" w:eastAsia="Calibri" w:hAnsi="Calibri"/>
      <w:sz w:val="22"/>
      <w:szCs w:val="22"/>
      <w:lang w:eastAsia="en-US"/>
    </w:rPr>
  </w:style>
  <w:style w:type="table" w:customStyle="1" w:styleId="PlainTable2">
    <w:name w:val="Plain Table 2"/>
    <w:basedOn w:val="a1"/>
    <w:uiPriority w:val="42"/>
    <w:rsid w:val="00FF65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6">
    <w:name w:val="Без интервала Знак"/>
    <w:link w:val="af5"/>
    <w:uiPriority w:val="1"/>
    <w:rsid w:val="00044CFC"/>
    <w:rPr>
      <w:rFonts w:ascii="Calibri" w:eastAsia="Calibri" w:hAnsi="Calibri" w:cs="Times New Roman"/>
    </w:rPr>
  </w:style>
  <w:style w:type="character" w:customStyle="1" w:styleId="af8">
    <w:name w:val="Абзац списка Знак"/>
    <w:link w:val="af7"/>
    <w:uiPriority w:val="99"/>
    <w:qFormat/>
    <w:locked/>
    <w:rsid w:val="003F1475"/>
    <w:rPr>
      <w:rFonts w:ascii="Calibri" w:eastAsia="Calibri" w:hAnsi="Calibri" w:cs="Times New Roman"/>
    </w:rPr>
  </w:style>
  <w:style w:type="paragraph" w:customStyle="1" w:styleId="ParaAttribute38">
    <w:name w:val="ParaAttribute38"/>
    <w:rsid w:val="00B36375"/>
    <w:pPr>
      <w:spacing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0249CB"/>
    <w:rPr>
      <w:rFonts w:ascii="Times New Roman" w:eastAsia="Times New Roman"/>
      <w:i/>
      <w:sz w:val="28"/>
    </w:rPr>
  </w:style>
  <w:style w:type="paragraph" w:customStyle="1" w:styleId="ParaAttribute10">
    <w:name w:val="ParaAttribute10"/>
    <w:uiPriority w:val="99"/>
    <w:rsid w:val="000249CB"/>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249CB"/>
    <w:rPr>
      <w:rFonts w:ascii="Times New Roman" w:eastAsia="Times New Roman"/>
      <w:i/>
      <w:sz w:val="22"/>
    </w:rPr>
  </w:style>
  <w:style w:type="paragraph" w:customStyle="1" w:styleId="ParaAttribute16">
    <w:name w:val="ParaAttribute16"/>
    <w:uiPriority w:val="99"/>
    <w:rsid w:val="005E1CDA"/>
    <w:pPr>
      <w:spacing w:after="0" w:line="240" w:lineRule="auto"/>
      <w:ind w:left="1080"/>
      <w:jc w:val="both"/>
    </w:pPr>
    <w:rPr>
      <w:rFonts w:ascii="Times New Roman" w:eastAsia="№Е" w:hAnsi="Times New Roman" w:cs="Times New Roman"/>
      <w:sz w:val="20"/>
      <w:szCs w:val="20"/>
      <w:lang w:eastAsia="ru-RU"/>
    </w:rPr>
  </w:style>
  <w:style w:type="paragraph" w:styleId="af9">
    <w:name w:val="Body Text Indent"/>
    <w:basedOn w:val="a"/>
    <w:link w:val="afa"/>
    <w:unhideWhenUsed/>
    <w:rsid w:val="00010F89"/>
    <w:pPr>
      <w:spacing w:after="120"/>
      <w:ind w:left="283"/>
    </w:pPr>
  </w:style>
  <w:style w:type="character" w:customStyle="1" w:styleId="afa">
    <w:name w:val="Основной текст с отступом Знак"/>
    <w:basedOn w:val="a0"/>
    <w:link w:val="af9"/>
    <w:rsid w:val="00010F89"/>
    <w:rPr>
      <w:rFonts w:ascii="Times New Roman" w:eastAsia="Times New Roman" w:hAnsi="Times New Roman" w:cs="Times New Roman"/>
      <w:sz w:val="20"/>
      <w:szCs w:val="20"/>
      <w:lang w:eastAsia="ru-RU"/>
    </w:rPr>
  </w:style>
  <w:style w:type="paragraph" w:customStyle="1" w:styleId="ParaAttribute30">
    <w:name w:val="ParaAttribute30"/>
    <w:rsid w:val="00010F89"/>
    <w:pPr>
      <w:spacing w:after="0" w:line="240" w:lineRule="auto"/>
      <w:ind w:left="709" w:right="566"/>
      <w:jc w:val="center"/>
    </w:pPr>
    <w:rPr>
      <w:rFonts w:ascii="Times New Roman" w:eastAsia="№Е" w:hAnsi="Times New Roman" w:cs="Times New Roman"/>
      <w:sz w:val="20"/>
      <w:szCs w:val="20"/>
      <w:lang w:eastAsia="ru-RU"/>
    </w:rPr>
  </w:style>
  <w:style w:type="character" w:styleId="afb">
    <w:name w:val="footnote reference"/>
    <w:uiPriority w:val="99"/>
    <w:semiHidden/>
    <w:rsid w:val="00010F89"/>
    <w:rPr>
      <w:vertAlign w:val="superscript"/>
    </w:rPr>
  </w:style>
  <w:style w:type="character" w:customStyle="1" w:styleId="CharAttribute501">
    <w:name w:val="CharAttribute501"/>
    <w:uiPriority w:val="99"/>
    <w:rsid w:val="00010F89"/>
    <w:rPr>
      <w:rFonts w:ascii="Times New Roman" w:eastAsia="Times New Roman"/>
      <w:i/>
      <w:sz w:val="28"/>
      <w:u w:val="single"/>
    </w:rPr>
  </w:style>
  <w:style w:type="character" w:customStyle="1" w:styleId="CharAttribute502">
    <w:name w:val="CharAttribute502"/>
    <w:rsid w:val="00010F89"/>
    <w:rPr>
      <w:rFonts w:ascii="Times New Roman" w:eastAsia="Times New Roman"/>
      <w:i/>
      <w:sz w:val="28"/>
    </w:rPr>
  </w:style>
  <w:style w:type="character" w:customStyle="1" w:styleId="CharAttribute511">
    <w:name w:val="CharAttribute511"/>
    <w:uiPriority w:val="99"/>
    <w:rsid w:val="00010F89"/>
    <w:rPr>
      <w:rFonts w:ascii="Times New Roman" w:eastAsia="Times New Roman"/>
      <w:sz w:val="28"/>
    </w:rPr>
  </w:style>
  <w:style w:type="character" w:customStyle="1" w:styleId="CharAttribute512">
    <w:name w:val="CharAttribute512"/>
    <w:rsid w:val="00010F89"/>
    <w:rPr>
      <w:rFonts w:ascii="Times New Roman" w:eastAsia="Times New Roman"/>
      <w:sz w:val="28"/>
    </w:rPr>
  </w:style>
  <w:style w:type="character" w:customStyle="1" w:styleId="CharAttribute3">
    <w:name w:val="CharAttribute3"/>
    <w:rsid w:val="00010F89"/>
    <w:rPr>
      <w:rFonts w:ascii="Times New Roman" w:eastAsia="Batang" w:hAnsi="Batang"/>
      <w:sz w:val="28"/>
    </w:rPr>
  </w:style>
  <w:style w:type="character" w:customStyle="1" w:styleId="CharAttribute1">
    <w:name w:val="CharAttribute1"/>
    <w:rsid w:val="00010F89"/>
    <w:rPr>
      <w:rFonts w:ascii="Times New Roman" w:eastAsia="Gulim" w:hAnsi="Gulim"/>
      <w:sz w:val="28"/>
    </w:rPr>
  </w:style>
  <w:style w:type="character" w:customStyle="1" w:styleId="CharAttribute0">
    <w:name w:val="CharAttribute0"/>
    <w:rsid w:val="00010F89"/>
    <w:rPr>
      <w:rFonts w:ascii="Times New Roman" w:eastAsia="Times New Roman" w:hAnsi="Times New Roman"/>
      <w:sz w:val="28"/>
    </w:rPr>
  </w:style>
  <w:style w:type="character" w:customStyle="1" w:styleId="CharAttribute2">
    <w:name w:val="CharAttribute2"/>
    <w:rsid w:val="00010F89"/>
    <w:rPr>
      <w:rFonts w:ascii="Times New Roman" w:eastAsia="Batang" w:hAnsi="Batang"/>
      <w:color w:val="00000A"/>
      <w:sz w:val="28"/>
    </w:rPr>
  </w:style>
  <w:style w:type="paragraph" w:styleId="31">
    <w:name w:val="Body Text Indent 3"/>
    <w:basedOn w:val="a"/>
    <w:link w:val="32"/>
    <w:unhideWhenUsed/>
    <w:rsid w:val="00010F89"/>
    <w:pPr>
      <w:widowControl/>
      <w:autoSpaceDE/>
      <w:autoSpaceDN/>
      <w:adjustRightInd/>
      <w:spacing w:before="64" w:after="120"/>
      <w:ind w:left="283" w:right="816"/>
      <w:jc w:val="both"/>
    </w:pPr>
    <w:rPr>
      <w:rFonts w:ascii="Calibri" w:eastAsia="Calibri" w:hAnsi="Calibri"/>
      <w:sz w:val="16"/>
      <w:szCs w:val="16"/>
      <w:lang w:eastAsia="en-US"/>
    </w:rPr>
  </w:style>
  <w:style w:type="character" w:customStyle="1" w:styleId="32">
    <w:name w:val="Основной текст с отступом 3 Знак"/>
    <w:basedOn w:val="a0"/>
    <w:link w:val="31"/>
    <w:rsid w:val="00010F89"/>
    <w:rPr>
      <w:rFonts w:ascii="Calibri" w:eastAsia="Calibri" w:hAnsi="Calibri" w:cs="Times New Roman"/>
      <w:sz w:val="16"/>
      <w:szCs w:val="16"/>
    </w:rPr>
  </w:style>
  <w:style w:type="character" w:customStyle="1" w:styleId="CharAttribute504">
    <w:name w:val="CharAttribute504"/>
    <w:rsid w:val="00010F89"/>
    <w:rPr>
      <w:rFonts w:ascii="Times New Roman" w:eastAsia="Times New Roman"/>
      <w:sz w:val="28"/>
    </w:rPr>
  </w:style>
  <w:style w:type="paragraph" w:customStyle="1" w:styleId="210">
    <w:name w:val="Основной текст 21"/>
    <w:basedOn w:val="a"/>
    <w:rsid w:val="00010F89"/>
    <w:pPr>
      <w:widowControl/>
      <w:overflowPunct w:val="0"/>
      <w:spacing w:line="360" w:lineRule="auto"/>
      <w:ind w:firstLine="539"/>
      <w:jc w:val="both"/>
      <w:textAlignment w:val="baseline"/>
    </w:pPr>
    <w:rPr>
      <w:sz w:val="28"/>
    </w:rPr>
  </w:style>
  <w:style w:type="paragraph" w:styleId="afc">
    <w:name w:val="Block Text"/>
    <w:basedOn w:val="a"/>
    <w:rsid w:val="00010F89"/>
    <w:pPr>
      <w:widowControl/>
      <w:shd w:val="clear" w:color="auto" w:fill="FFFFFF"/>
      <w:autoSpaceDE/>
      <w:autoSpaceDN/>
      <w:adjustRightInd/>
      <w:spacing w:line="360" w:lineRule="auto"/>
      <w:ind w:left="-709" w:right="-9" w:firstLine="709"/>
      <w:jc w:val="both"/>
    </w:pPr>
    <w:rPr>
      <w:spacing w:val="5"/>
      <w:sz w:val="24"/>
    </w:rPr>
  </w:style>
  <w:style w:type="paragraph" w:customStyle="1" w:styleId="ParaAttribute0">
    <w:name w:val="ParaAttribute0"/>
    <w:rsid w:val="00010F89"/>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10F89"/>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10F89"/>
    <w:rPr>
      <w:rFonts w:ascii="Times New Roman" w:eastAsia="Times New Roman"/>
      <w:sz w:val="28"/>
    </w:rPr>
  </w:style>
  <w:style w:type="character" w:customStyle="1" w:styleId="CharAttribute269">
    <w:name w:val="CharAttribute269"/>
    <w:rsid w:val="00010F89"/>
    <w:rPr>
      <w:rFonts w:ascii="Times New Roman" w:eastAsia="Times New Roman"/>
      <w:i/>
      <w:sz w:val="28"/>
    </w:rPr>
  </w:style>
  <w:style w:type="character" w:customStyle="1" w:styleId="CharAttribute271">
    <w:name w:val="CharAttribute271"/>
    <w:rsid w:val="00010F89"/>
    <w:rPr>
      <w:rFonts w:ascii="Times New Roman" w:eastAsia="Times New Roman"/>
      <w:b/>
      <w:sz w:val="28"/>
    </w:rPr>
  </w:style>
  <w:style w:type="character" w:customStyle="1" w:styleId="CharAttribute272">
    <w:name w:val="CharAttribute272"/>
    <w:rsid w:val="00010F89"/>
    <w:rPr>
      <w:rFonts w:ascii="Times New Roman" w:eastAsia="Times New Roman"/>
      <w:sz w:val="28"/>
    </w:rPr>
  </w:style>
  <w:style w:type="character" w:customStyle="1" w:styleId="CharAttribute273">
    <w:name w:val="CharAttribute273"/>
    <w:rsid w:val="00010F89"/>
    <w:rPr>
      <w:rFonts w:ascii="Times New Roman" w:eastAsia="Times New Roman"/>
      <w:sz w:val="28"/>
    </w:rPr>
  </w:style>
  <w:style w:type="character" w:customStyle="1" w:styleId="CharAttribute274">
    <w:name w:val="CharAttribute274"/>
    <w:rsid w:val="00010F89"/>
    <w:rPr>
      <w:rFonts w:ascii="Times New Roman" w:eastAsia="Times New Roman"/>
      <w:sz w:val="28"/>
    </w:rPr>
  </w:style>
  <w:style w:type="character" w:customStyle="1" w:styleId="CharAttribute275">
    <w:name w:val="CharAttribute275"/>
    <w:rsid w:val="00010F89"/>
    <w:rPr>
      <w:rFonts w:ascii="Times New Roman" w:eastAsia="Times New Roman"/>
      <w:b/>
      <w:i/>
      <w:sz w:val="28"/>
    </w:rPr>
  </w:style>
  <w:style w:type="character" w:customStyle="1" w:styleId="CharAttribute276">
    <w:name w:val="CharAttribute276"/>
    <w:rsid w:val="00010F89"/>
    <w:rPr>
      <w:rFonts w:ascii="Times New Roman" w:eastAsia="Times New Roman"/>
      <w:sz w:val="28"/>
    </w:rPr>
  </w:style>
  <w:style w:type="character" w:customStyle="1" w:styleId="CharAttribute277">
    <w:name w:val="CharAttribute277"/>
    <w:rsid w:val="00010F89"/>
    <w:rPr>
      <w:rFonts w:ascii="Times New Roman" w:eastAsia="Times New Roman"/>
      <w:b/>
      <w:i/>
      <w:color w:val="00000A"/>
      <w:sz w:val="28"/>
    </w:rPr>
  </w:style>
  <w:style w:type="character" w:customStyle="1" w:styleId="CharAttribute278">
    <w:name w:val="CharAttribute278"/>
    <w:rsid w:val="00010F89"/>
    <w:rPr>
      <w:rFonts w:ascii="Times New Roman" w:eastAsia="Times New Roman"/>
      <w:color w:val="00000A"/>
      <w:sz w:val="28"/>
    </w:rPr>
  </w:style>
  <w:style w:type="character" w:customStyle="1" w:styleId="CharAttribute279">
    <w:name w:val="CharAttribute279"/>
    <w:rsid w:val="00010F89"/>
    <w:rPr>
      <w:rFonts w:ascii="Times New Roman" w:eastAsia="Times New Roman"/>
      <w:color w:val="00000A"/>
      <w:sz w:val="28"/>
    </w:rPr>
  </w:style>
  <w:style w:type="character" w:customStyle="1" w:styleId="CharAttribute280">
    <w:name w:val="CharAttribute280"/>
    <w:rsid w:val="00010F89"/>
    <w:rPr>
      <w:rFonts w:ascii="Times New Roman" w:eastAsia="Times New Roman"/>
      <w:color w:val="00000A"/>
      <w:sz w:val="28"/>
    </w:rPr>
  </w:style>
  <w:style w:type="character" w:customStyle="1" w:styleId="CharAttribute281">
    <w:name w:val="CharAttribute281"/>
    <w:rsid w:val="00010F89"/>
    <w:rPr>
      <w:rFonts w:ascii="Times New Roman" w:eastAsia="Times New Roman"/>
      <w:color w:val="00000A"/>
      <w:sz w:val="28"/>
    </w:rPr>
  </w:style>
  <w:style w:type="character" w:customStyle="1" w:styleId="CharAttribute282">
    <w:name w:val="CharAttribute282"/>
    <w:rsid w:val="00010F89"/>
    <w:rPr>
      <w:rFonts w:ascii="Times New Roman" w:eastAsia="Times New Roman"/>
      <w:color w:val="00000A"/>
      <w:sz w:val="28"/>
    </w:rPr>
  </w:style>
  <w:style w:type="character" w:customStyle="1" w:styleId="CharAttribute283">
    <w:name w:val="CharAttribute283"/>
    <w:rsid w:val="00010F89"/>
    <w:rPr>
      <w:rFonts w:ascii="Times New Roman" w:eastAsia="Times New Roman"/>
      <w:i/>
      <w:color w:val="00000A"/>
      <w:sz w:val="28"/>
    </w:rPr>
  </w:style>
  <w:style w:type="character" w:customStyle="1" w:styleId="CharAttribute284">
    <w:name w:val="CharAttribute284"/>
    <w:rsid w:val="00010F89"/>
    <w:rPr>
      <w:rFonts w:ascii="Times New Roman" w:eastAsia="Times New Roman"/>
      <w:sz w:val="28"/>
    </w:rPr>
  </w:style>
  <w:style w:type="character" w:customStyle="1" w:styleId="CharAttribute285">
    <w:name w:val="CharAttribute285"/>
    <w:rsid w:val="00010F89"/>
    <w:rPr>
      <w:rFonts w:ascii="Times New Roman" w:eastAsia="Times New Roman"/>
      <w:sz w:val="28"/>
    </w:rPr>
  </w:style>
  <w:style w:type="character" w:customStyle="1" w:styleId="CharAttribute286">
    <w:name w:val="CharAttribute286"/>
    <w:rsid w:val="00010F89"/>
    <w:rPr>
      <w:rFonts w:ascii="Times New Roman" w:eastAsia="Times New Roman"/>
      <w:sz w:val="28"/>
    </w:rPr>
  </w:style>
  <w:style w:type="character" w:customStyle="1" w:styleId="CharAttribute287">
    <w:name w:val="CharAttribute287"/>
    <w:rsid w:val="00010F89"/>
    <w:rPr>
      <w:rFonts w:ascii="Times New Roman" w:eastAsia="Times New Roman"/>
      <w:sz w:val="28"/>
    </w:rPr>
  </w:style>
  <w:style w:type="character" w:customStyle="1" w:styleId="CharAttribute288">
    <w:name w:val="CharAttribute288"/>
    <w:rsid w:val="00010F89"/>
    <w:rPr>
      <w:rFonts w:ascii="Times New Roman" w:eastAsia="Times New Roman"/>
      <w:sz w:val="28"/>
    </w:rPr>
  </w:style>
  <w:style w:type="character" w:customStyle="1" w:styleId="CharAttribute289">
    <w:name w:val="CharAttribute289"/>
    <w:rsid w:val="00010F89"/>
    <w:rPr>
      <w:rFonts w:ascii="Times New Roman" w:eastAsia="Times New Roman"/>
      <w:sz w:val="28"/>
    </w:rPr>
  </w:style>
  <w:style w:type="character" w:customStyle="1" w:styleId="CharAttribute290">
    <w:name w:val="CharAttribute290"/>
    <w:rsid w:val="00010F89"/>
    <w:rPr>
      <w:rFonts w:ascii="Times New Roman" w:eastAsia="Times New Roman"/>
      <w:sz w:val="28"/>
    </w:rPr>
  </w:style>
  <w:style w:type="character" w:customStyle="1" w:styleId="CharAttribute291">
    <w:name w:val="CharAttribute291"/>
    <w:rsid w:val="00010F89"/>
    <w:rPr>
      <w:rFonts w:ascii="Times New Roman" w:eastAsia="Times New Roman"/>
      <w:sz w:val="28"/>
    </w:rPr>
  </w:style>
  <w:style w:type="character" w:customStyle="1" w:styleId="CharAttribute292">
    <w:name w:val="CharAttribute292"/>
    <w:rsid w:val="00010F89"/>
    <w:rPr>
      <w:rFonts w:ascii="Times New Roman" w:eastAsia="Times New Roman"/>
      <w:sz w:val="28"/>
    </w:rPr>
  </w:style>
  <w:style w:type="character" w:customStyle="1" w:styleId="CharAttribute293">
    <w:name w:val="CharAttribute293"/>
    <w:rsid w:val="00010F89"/>
    <w:rPr>
      <w:rFonts w:ascii="Times New Roman" w:eastAsia="Times New Roman"/>
      <w:sz w:val="28"/>
    </w:rPr>
  </w:style>
  <w:style w:type="character" w:customStyle="1" w:styleId="CharAttribute294">
    <w:name w:val="CharAttribute294"/>
    <w:rsid w:val="00010F89"/>
    <w:rPr>
      <w:rFonts w:ascii="Times New Roman" w:eastAsia="Times New Roman"/>
      <w:sz w:val="28"/>
    </w:rPr>
  </w:style>
  <w:style w:type="character" w:customStyle="1" w:styleId="CharAttribute295">
    <w:name w:val="CharAttribute295"/>
    <w:rsid w:val="00010F89"/>
    <w:rPr>
      <w:rFonts w:ascii="Times New Roman" w:eastAsia="Times New Roman"/>
      <w:sz w:val="28"/>
    </w:rPr>
  </w:style>
  <w:style w:type="character" w:customStyle="1" w:styleId="CharAttribute296">
    <w:name w:val="CharAttribute296"/>
    <w:rsid w:val="00010F89"/>
    <w:rPr>
      <w:rFonts w:ascii="Times New Roman" w:eastAsia="Times New Roman"/>
      <w:sz w:val="28"/>
    </w:rPr>
  </w:style>
  <w:style w:type="character" w:customStyle="1" w:styleId="CharAttribute297">
    <w:name w:val="CharAttribute297"/>
    <w:rsid w:val="00010F89"/>
    <w:rPr>
      <w:rFonts w:ascii="Times New Roman" w:eastAsia="Times New Roman"/>
      <w:sz w:val="28"/>
    </w:rPr>
  </w:style>
  <w:style w:type="character" w:customStyle="1" w:styleId="CharAttribute298">
    <w:name w:val="CharAttribute298"/>
    <w:rsid w:val="00010F89"/>
    <w:rPr>
      <w:rFonts w:ascii="Times New Roman" w:eastAsia="Times New Roman"/>
      <w:sz w:val="28"/>
    </w:rPr>
  </w:style>
  <w:style w:type="character" w:customStyle="1" w:styleId="CharAttribute299">
    <w:name w:val="CharAttribute299"/>
    <w:rsid w:val="00010F89"/>
    <w:rPr>
      <w:rFonts w:ascii="Times New Roman" w:eastAsia="Times New Roman"/>
      <w:sz w:val="28"/>
    </w:rPr>
  </w:style>
  <w:style w:type="character" w:customStyle="1" w:styleId="CharAttribute300">
    <w:name w:val="CharAttribute300"/>
    <w:rsid w:val="00010F89"/>
    <w:rPr>
      <w:rFonts w:ascii="Times New Roman" w:eastAsia="Times New Roman"/>
      <w:color w:val="00000A"/>
      <w:sz w:val="28"/>
    </w:rPr>
  </w:style>
  <w:style w:type="character" w:customStyle="1" w:styleId="CharAttribute301">
    <w:name w:val="CharAttribute301"/>
    <w:rsid w:val="00010F89"/>
    <w:rPr>
      <w:rFonts w:ascii="Times New Roman" w:eastAsia="Times New Roman"/>
      <w:color w:val="00000A"/>
      <w:sz w:val="28"/>
    </w:rPr>
  </w:style>
  <w:style w:type="character" w:customStyle="1" w:styleId="CharAttribute303">
    <w:name w:val="CharAttribute303"/>
    <w:rsid w:val="00010F89"/>
    <w:rPr>
      <w:rFonts w:ascii="Times New Roman" w:eastAsia="Times New Roman"/>
      <w:b/>
      <w:sz w:val="28"/>
    </w:rPr>
  </w:style>
  <w:style w:type="character" w:customStyle="1" w:styleId="CharAttribute304">
    <w:name w:val="CharAttribute304"/>
    <w:rsid w:val="00010F89"/>
    <w:rPr>
      <w:rFonts w:ascii="Times New Roman" w:eastAsia="Times New Roman"/>
      <w:sz w:val="28"/>
    </w:rPr>
  </w:style>
  <w:style w:type="character" w:customStyle="1" w:styleId="CharAttribute305">
    <w:name w:val="CharAttribute305"/>
    <w:rsid w:val="00010F89"/>
    <w:rPr>
      <w:rFonts w:ascii="Times New Roman" w:eastAsia="Times New Roman"/>
      <w:sz w:val="28"/>
    </w:rPr>
  </w:style>
  <w:style w:type="character" w:customStyle="1" w:styleId="CharAttribute306">
    <w:name w:val="CharAttribute306"/>
    <w:rsid w:val="00010F89"/>
    <w:rPr>
      <w:rFonts w:ascii="Times New Roman" w:eastAsia="Times New Roman"/>
      <w:sz w:val="28"/>
    </w:rPr>
  </w:style>
  <w:style w:type="character" w:customStyle="1" w:styleId="CharAttribute307">
    <w:name w:val="CharAttribute307"/>
    <w:rsid w:val="00010F89"/>
    <w:rPr>
      <w:rFonts w:ascii="Times New Roman" w:eastAsia="Times New Roman"/>
      <w:sz w:val="28"/>
    </w:rPr>
  </w:style>
  <w:style w:type="character" w:customStyle="1" w:styleId="CharAttribute308">
    <w:name w:val="CharAttribute308"/>
    <w:rsid w:val="00010F89"/>
    <w:rPr>
      <w:rFonts w:ascii="Times New Roman" w:eastAsia="Times New Roman"/>
      <w:sz w:val="28"/>
    </w:rPr>
  </w:style>
  <w:style w:type="character" w:customStyle="1" w:styleId="CharAttribute309">
    <w:name w:val="CharAttribute309"/>
    <w:rsid w:val="00010F89"/>
    <w:rPr>
      <w:rFonts w:ascii="Times New Roman" w:eastAsia="Times New Roman"/>
      <w:sz w:val="28"/>
    </w:rPr>
  </w:style>
  <w:style w:type="character" w:customStyle="1" w:styleId="CharAttribute310">
    <w:name w:val="CharAttribute310"/>
    <w:rsid w:val="00010F89"/>
    <w:rPr>
      <w:rFonts w:ascii="Times New Roman" w:eastAsia="Times New Roman"/>
      <w:sz w:val="28"/>
    </w:rPr>
  </w:style>
  <w:style w:type="character" w:customStyle="1" w:styleId="CharAttribute311">
    <w:name w:val="CharAttribute311"/>
    <w:rsid w:val="00010F89"/>
    <w:rPr>
      <w:rFonts w:ascii="Times New Roman" w:eastAsia="Times New Roman"/>
      <w:sz w:val="28"/>
    </w:rPr>
  </w:style>
  <w:style w:type="character" w:customStyle="1" w:styleId="CharAttribute312">
    <w:name w:val="CharAttribute312"/>
    <w:rsid w:val="00010F89"/>
    <w:rPr>
      <w:rFonts w:ascii="Times New Roman" w:eastAsia="Times New Roman"/>
      <w:sz w:val="28"/>
    </w:rPr>
  </w:style>
  <w:style w:type="character" w:customStyle="1" w:styleId="CharAttribute313">
    <w:name w:val="CharAttribute313"/>
    <w:rsid w:val="00010F89"/>
    <w:rPr>
      <w:rFonts w:ascii="Times New Roman" w:eastAsia="Times New Roman"/>
      <w:sz w:val="28"/>
    </w:rPr>
  </w:style>
  <w:style w:type="character" w:customStyle="1" w:styleId="CharAttribute314">
    <w:name w:val="CharAttribute314"/>
    <w:rsid w:val="00010F89"/>
    <w:rPr>
      <w:rFonts w:ascii="Times New Roman" w:eastAsia="Times New Roman"/>
      <w:sz w:val="28"/>
    </w:rPr>
  </w:style>
  <w:style w:type="character" w:customStyle="1" w:styleId="CharAttribute315">
    <w:name w:val="CharAttribute315"/>
    <w:rsid w:val="00010F89"/>
    <w:rPr>
      <w:rFonts w:ascii="Times New Roman" w:eastAsia="Times New Roman"/>
      <w:sz w:val="28"/>
    </w:rPr>
  </w:style>
  <w:style w:type="character" w:customStyle="1" w:styleId="CharAttribute316">
    <w:name w:val="CharAttribute316"/>
    <w:rsid w:val="00010F89"/>
    <w:rPr>
      <w:rFonts w:ascii="Times New Roman" w:eastAsia="Times New Roman"/>
      <w:sz w:val="28"/>
    </w:rPr>
  </w:style>
  <w:style w:type="character" w:customStyle="1" w:styleId="CharAttribute317">
    <w:name w:val="CharAttribute317"/>
    <w:rsid w:val="00010F89"/>
    <w:rPr>
      <w:rFonts w:ascii="Times New Roman" w:eastAsia="Times New Roman"/>
      <w:sz w:val="28"/>
    </w:rPr>
  </w:style>
  <w:style w:type="character" w:customStyle="1" w:styleId="CharAttribute318">
    <w:name w:val="CharAttribute318"/>
    <w:rsid w:val="00010F89"/>
    <w:rPr>
      <w:rFonts w:ascii="Times New Roman" w:eastAsia="Times New Roman"/>
      <w:sz w:val="28"/>
    </w:rPr>
  </w:style>
  <w:style w:type="character" w:customStyle="1" w:styleId="CharAttribute319">
    <w:name w:val="CharAttribute319"/>
    <w:rsid w:val="00010F89"/>
    <w:rPr>
      <w:rFonts w:ascii="Times New Roman" w:eastAsia="Times New Roman"/>
      <w:sz w:val="28"/>
    </w:rPr>
  </w:style>
  <w:style w:type="character" w:customStyle="1" w:styleId="CharAttribute320">
    <w:name w:val="CharAttribute320"/>
    <w:rsid w:val="00010F89"/>
    <w:rPr>
      <w:rFonts w:ascii="Times New Roman" w:eastAsia="Times New Roman"/>
      <w:sz w:val="28"/>
    </w:rPr>
  </w:style>
  <w:style w:type="character" w:customStyle="1" w:styleId="CharAttribute321">
    <w:name w:val="CharAttribute321"/>
    <w:rsid w:val="00010F89"/>
    <w:rPr>
      <w:rFonts w:ascii="Times New Roman" w:eastAsia="Times New Roman"/>
      <w:sz w:val="28"/>
    </w:rPr>
  </w:style>
  <w:style w:type="character" w:customStyle="1" w:styleId="CharAttribute322">
    <w:name w:val="CharAttribute322"/>
    <w:rsid w:val="00010F89"/>
    <w:rPr>
      <w:rFonts w:ascii="Times New Roman" w:eastAsia="Times New Roman"/>
      <w:sz w:val="28"/>
    </w:rPr>
  </w:style>
  <w:style w:type="character" w:customStyle="1" w:styleId="CharAttribute323">
    <w:name w:val="CharAttribute323"/>
    <w:rsid w:val="00010F89"/>
    <w:rPr>
      <w:rFonts w:ascii="Times New Roman" w:eastAsia="Times New Roman"/>
      <w:sz w:val="28"/>
    </w:rPr>
  </w:style>
  <w:style w:type="character" w:customStyle="1" w:styleId="CharAttribute324">
    <w:name w:val="CharAttribute324"/>
    <w:rsid w:val="00010F89"/>
    <w:rPr>
      <w:rFonts w:ascii="Times New Roman" w:eastAsia="Times New Roman"/>
      <w:sz w:val="28"/>
    </w:rPr>
  </w:style>
  <w:style w:type="character" w:customStyle="1" w:styleId="CharAttribute325">
    <w:name w:val="CharAttribute325"/>
    <w:rsid w:val="00010F89"/>
    <w:rPr>
      <w:rFonts w:ascii="Times New Roman" w:eastAsia="Times New Roman"/>
      <w:sz w:val="28"/>
    </w:rPr>
  </w:style>
  <w:style w:type="character" w:customStyle="1" w:styleId="CharAttribute326">
    <w:name w:val="CharAttribute326"/>
    <w:rsid w:val="00010F89"/>
    <w:rPr>
      <w:rFonts w:ascii="Times New Roman" w:eastAsia="Times New Roman"/>
      <w:sz w:val="28"/>
    </w:rPr>
  </w:style>
  <w:style w:type="character" w:customStyle="1" w:styleId="CharAttribute327">
    <w:name w:val="CharAttribute327"/>
    <w:rsid w:val="00010F89"/>
    <w:rPr>
      <w:rFonts w:ascii="Times New Roman" w:eastAsia="Times New Roman"/>
      <w:sz w:val="28"/>
    </w:rPr>
  </w:style>
  <w:style w:type="character" w:customStyle="1" w:styleId="CharAttribute328">
    <w:name w:val="CharAttribute328"/>
    <w:rsid w:val="00010F89"/>
    <w:rPr>
      <w:rFonts w:ascii="Times New Roman" w:eastAsia="Times New Roman"/>
      <w:sz w:val="28"/>
    </w:rPr>
  </w:style>
  <w:style w:type="character" w:customStyle="1" w:styleId="CharAttribute329">
    <w:name w:val="CharAttribute329"/>
    <w:rsid w:val="00010F89"/>
    <w:rPr>
      <w:rFonts w:ascii="Times New Roman" w:eastAsia="Times New Roman"/>
      <w:sz w:val="28"/>
    </w:rPr>
  </w:style>
  <w:style w:type="character" w:customStyle="1" w:styleId="CharAttribute330">
    <w:name w:val="CharAttribute330"/>
    <w:rsid w:val="00010F89"/>
    <w:rPr>
      <w:rFonts w:ascii="Times New Roman" w:eastAsia="Times New Roman"/>
      <w:sz w:val="28"/>
    </w:rPr>
  </w:style>
  <w:style w:type="character" w:customStyle="1" w:styleId="CharAttribute331">
    <w:name w:val="CharAttribute331"/>
    <w:rsid w:val="00010F89"/>
    <w:rPr>
      <w:rFonts w:ascii="Times New Roman" w:eastAsia="Times New Roman"/>
      <w:sz w:val="28"/>
    </w:rPr>
  </w:style>
  <w:style w:type="character" w:customStyle="1" w:styleId="CharAttribute332">
    <w:name w:val="CharAttribute332"/>
    <w:rsid w:val="00010F89"/>
    <w:rPr>
      <w:rFonts w:ascii="Times New Roman" w:eastAsia="Times New Roman"/>
      <w:sz w:val="28"/>
    </w:rPr>
  </w:style>
  <w:style w:type="character" w:customStyle="1" w:styleId="CharAttribute333">
    <w:name w:val="CharAttribute333"/>
    <w:rsid w:val="00010F89"/>
    <w:rPr>
      <w:rFonts w:ascii="Times New Roman" w:eastAsia="Times New Roman"/>
      <w:sz w:val="28"/>
    </w:rPr>
  </w:style>
  <w:style w:type="character" w:customStyle="1" w:styleId="CharAttribute334">
    <w:name w:val="CharAttribute334"/>
    <w:rsid w:val="00010F89"/>
    <w:rPr>
      <w:rFonts w:ascii="Times New Roman" w:eastAsia="Times New Roman"/>
      <w:sz w:val="28"/>
    </w:rPr>
  </w:style>
  <w:style w:type="character" w:customStyle="1" w:styleId="CharAttribute335">
    <w:name w:val="CharAttribute335"/>
    <w:rsid w:val="00010F89"/>
    <w:rPr>
      <w:rFonts w:ascii="Times New Roman" w:eastAsia="Times New Roman"/>
      <w:sz w:val="28"/>
    </w:rPr>
  </w:style>
  <w:style w:type="character" w:customStyle="1" w:styleId="CharAttribute514">
    <w:name w:val="CharAttribute514"/>
    <w:rsid w:val="00010F89"/>
    <w:rPr>
      <w:rFonts w:ascii="Times New Roman" w:eastAsia="Times New Roman"/>
      <w:sz w:val="28"/>
    </w:rPr>
  </w:style>
  <w:style w:type="character" w:customStyle="1" w:styleId="CharAttribute520">
    <w:name w:val="CharAttribute520"/>
    <w:rsid w:val="00010F89"/>
    <w:rPr>
      <w:rFonts w:ascii="Times New Roman" w:eastAsia="Times New Roman"/>
      <w:sz w:val="28"/>
    </w:rPr>
  </w:style>
  <w:style w:type="character" w:customStyle="1" w:styleId="CharAttribute521">
    <w:name w:val="CharAttribute521"/>
    <w:rsid w:val="00010F89"/>
    <w:rPr>
      <w:rFonts w:ascii="Times New Roman" w:eastAsia="Times New Roman"/>
      <w:i/>
      <w:sz w:val="28"/>
    </w:rPr>
  </w:style>
  <w:style w:type="character" w:customStyle="1" w:styleId="CharAttribute548">
    <w:name w:val="CharAttribute548"/>
    <w:rsid w:val="00010F89"/>
    <w:rPr>
      <w:rFonts w:ascii="Times New Roman" w:eastAsia="Times New Roman"/>
      <w:sz w:val="24"/>
    </w:rPr>
  </w:style>
  <w:style w:type="character" w:styleId="afd">
    <w:name w:val="annotation reference"/>
    <w:uiPriority w:val="99"/>
    <w:semiHidden/>
    <w:unhideWhenUsed/>
    <w:rsid w:val="00010F89"/>
    <w:rPr>
      <w:sz w:val="16"/>
      <w:szCs w:val="16"/>
    </w:rPr>
  </w:style>
  <w:style w:type="paragraph" w:styleId="afe">
    <w:name w:val="annotation text"/>
    <w:basedOn w:val="a"/>
    <w:link w:val="aff"/>
    <w:uiPriority w:val="99"/>
    <w:semiHidden/>
    <w:unhideWhenUsed/>
    <w:rsid w:val="00010F89"/>
    <w:pPr>
      <w:wordWrap w:val="0"/>
      <w:adjustRightInd/>
      <w:jc w:val="both"/>
    </w:pPr>
    <w:rPr>
      <w:kern w:val="2"/>
      <w:lang w:val="en-US" w:eastAsia="ko-KR"/>
    </w:rPr>
  </w:style>
  <w:style w:type="character" w:customStyle="1" w:styleId="aff">
    <w:name w:val="Текст примечания Знак"/>
    <w:basedOn w:val="a0"/>
    <w:link w:val="afe"/>
    <w:uiPriority w:val="99"/>
    <w:semiHidden/>
    <w:rsid w:val="00010F89"/>
    <w:rPr>
      <w:rFonts w:ascii="Times New Roman" w:eastAsia="Times New Roman" w:hAnsi="Times New Roman" w:cs="Times New Roman"/>
      <w:kern w:val="2"/>
      <w:sz w:val="20"/>
      <w:szCs w:val="20"/>
      <w:lang w:val="en-US" w:eastAsia="ko-KR"/>
    </w:rPr>
  </w:style>
  <w:style w:type="paragraph" w:styleId="aff0">
    <w:name w:val="annotation subject"/>
    <w:basedOn w:val="afe"/>
    <w:next w:val="afe"/>
    <w:link w:val="aff1"/>
    <w:uiPriority w:val="99"/>
    <w:semiHidden/>
    <w:unhideWhenUsed/>
    <w:rsid w:val="00010F89"/>
    <w:rPr>
      <w:b/>
      <w:bCs/>
    </w:rPr>
  </w:style>
  <w:style w:type="character" w:customStyle="1" w:styleId="aff1">
    <w:name w:val="Тема примечания Знак"/>
    <w:basedOn w:val="aff"/>
    <w:link w:val="aff0"/>
    <w:uiPriority w:val="99"/>
    <w:semiHidden/>
    <w:rsid w:val="00010F89"/>
    <w:rPr>
      <w:b/>
      <w:bCs/>
    </w:rPr>
  </w:style>
  <w:style w:type="paragraph" w:styleId="aff2">
    <w:name w:val="Balloon Text"/>
    <w:basedOn w:val="a"/>
    <w:link w:val="aff3"/>
    <w:uiPriority w:val="99"/>
    <w:semiHidden/>
    <w:unhideWhenUsed/>
    <w:rsid w:val="00010F89"/>
    <w:pPr>
      <w:wordWrap w:val="0"/>
      <w:adjustRightInd/>
      <w:jc w:val="both"/>
    </w:pPr>
    <w:rPr>
      <w:rFonts w:ascii="Tahoma" w:hAnsi="Tahoma"/>
      <w:kern w:val="2"/>
      <w:sz w:val="16"/>
      <w:szCs w:val="16"/>
      <w:lang w:val="en-US" w:eastAsia="ko-KR"/>
    </w:rPr>
  </w:style>
  <w:style w:type="character" w:customStyle="1" w:styleId="aff3">
    <w:name w:val="Текст выноски Знак"/>
    <w:basedOn w:val="a0"/>
    <w:link w:val="aff2"/>
    <w:uiPriority w:val="99"/>
    <w:semiHidden/>
    <w:rsid w:val="00010F89"/>
    <w:rPr>
      <w:rFonts w:ascii="Tahoma" w:eastAsia="Times New Roman" w:hAnsi="Tahoma" w:cs="Times New Roman"/>
      <w:kern w:val="2"/>
      <w:sz w:val="16"/>
      <w:szCs w:val="16"/>
      <w:lang w:val="en-US" w:eastAsia="ko-KR"/>
    </w:rPr>
  </w:style>
  <w:style w:type="paragraph" w:customStyle="1" w:styleId="11">
    <w:name w:val="Без интервала1"/>
    <w:aliases w:val="основа"/>
    <w:rsid w:val="00010F89"/>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10F89"/>
    <w:rPr>
      <w:rFonts w:ascii="Times New Roman" w:eastAsia="Times New Roman"/>
      <w:sz w:val="28"/>
    </w:rPr>
  </w:style>
  <w:style w:type="character" w:customStyle="1" w:styleId="CharAttribute534">
    <w:name w:val="CharAttribute534"/>
    <w:rsid w:val="00010F89"/>
    <w:rPr>
      <w:rFonts w:ascii="Times New Roman" w:eastAsia="Times New Roman"/>
      <w:sz w:val="24"/>
    </w:rPr>
  </w:style>
  <w:style w:type="character" w:customStyle="1" w:styleId="CharAttribute4">
    <w:name w:val="CharAttribute4"/>
    <w:uiPriority w:val="99"/>
    <w:rsid w:val="00010F89"/>
    <w:rPr>
      <w:rFonts w:ascii="Times New Roman" w:eastAsia="Batang" w:hAnsi="Batang"/>
      <w:i/>
      <w:sz w:val="28"/>
    </w:rPr>
  </w:style>
  <w:style w:type="character" w:customStyle="1" w:styleId="CharAttribute10">
    <w:name w:val="CharAttribute10"/>
    <w:uiPriority w:val="99"/>
    <w:rsid w:val="00010F89"/>
    <w:rPr>
      <w:rFonts w:ascii="Times New Roman" w:eastAsia="Times New Roman" w:hAnsi="Times New Roman"/>
      <w:b/>
      <w:sz w:val="28"/>
    </w:rPr>
  </w:style>
  <w:style w:type="character" w:customStyle="1" w:styleId="CharAttribute11">
    <w:name w:val="CharAttribute11"/>
    <w:rsid w:val="00010F89"/>
    <w:rPr>
      <w:rFonts w:ascii="Times New Roman" w:eastAsia="Batang" w:hAnsi="Batang"/>
      <w:i/>
      <w:color w:val="00000A"/>
      <w:sz w:val="28"/>
    </w:rPr>
  </w:style>
  <w:style w:type="character" w:customStyle="1" w:styleId="CharAttribute498">
    <w:name w:val="CharAttribute498"/>
    <w:rsid w:val="00010F89"/>
    <w:rPr>
      <w:rFonts w:ascii="Times New Roman" w:eastAsia="Times New Roman"/>
      <w:sz w:val="28"/>
    </w:rPr>
  </w:style>
  <w:style w:type="character" w:customStyle="1" w:styleId="CharAttribute499">
    <w:name w:val="CharAttribute499"/>
    <w:rsid w:val="00010F89"/>
    <w:rPr>
      <w:rFonts w:ascii="Times New Roman" w:eastAsia="Times New Roman"/>
      <w:i/>
      <w:sz w:val="28"/>
      <w:u w:val="single"/>
    </w:rPr>
  </w:style>
  <w:style w:type="character" w:customStyle="1" w:styleId="CharAttribute500">
    <w:name w:val="CharAttribute500"/>
    <w:rsid w:val="00010F89"/>
    <w:rPr>
      <w:rFonts w:ascii="Times New Roman" w:eastAsia="Times New Roman"/>
      <w:sz w:val="28"/>
    </w:rPr>
  </w:style>
  <w:style w:type="table" w:customStyle="1" w:styleId="DefaultTable">
    <w:name w:val="Default Table"/>
    <w:rsid w:val="00010F89"/>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10F89"/>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10F89"/>
  </w:style>
  <w:style w:type="paragraph" w:customStyle="1" w:styleId="ConsPlusNormal">
    <w:name w:val="ConsPlusNormal"/>
    <w:qFormat/>
    <w:rsid w:val="00010F8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3266E890-316B-4F8C-BFB8-B5F5C431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5040</TotalTime>
  <Pages>54</Pages>
  <Words>16831</Words>
  <Characters>95941</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c:creator>
  <cp:lastModifiedBy>AC</cp:lastModifiedBy>
  <cp:revision>14</cp:revision>
  <cp:lastPrinted>2020-07-16T12:38:00Z</cp:lastPrinted>
  <dcterms:created xsi:type="dcterms:W3CDTF">2020-07-16T16:56:00Z</dcterms:created>
  <dcterms:modified xsi:type="dcterms:W3CDTF">2021-05-26T06:13:00Z</dcterms:modified>
</cp:coreProperties>
</file>